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5A55A6" w14:paraId="03D2C4FC" w14:textId="77777777" w:rsidTr="005A55A6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287A" w14:textId="017AAEA8" w:rsidR="005A55A6" w:rsidRDefault="005A55A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="006F296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2023</w:t>
            </w:r>
          </w:p>
          <w:p w14:paraId="1822A2F8" w14:textId="77777777" w:rsidR="005A55A6" w:rsidRDefault="005A55A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5A55A6" w14:paraId="2B6CFF21" w14:textId="77777777" w:rsidTr="005A55A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B690" w14:textId="77777777" w:rsidR="005A55A6" w:rsidRDefault="005A55A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2F782EF" w14:textId="77777777" w:rsidR="005A55A6" w:rsidRDefault="005A55A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7C66F5BE" w14:textId="77777777" w:rsidR="005A55A6" w:rsidRDefault="005A55A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14EE81F2" w14:textId="6FF5E93D" w:rsidR="005A55A6" w:rsidRDefault="005A55A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7C049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031</w:t>
            </w:r>
            <w:r w:rsidR="008749A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7C049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06/02/2023</w:t>
            </w:r>
          </w:p>
          <w:p w14:paraId="1CFBE793" w14:textId="77777777" w:rsidR="005A55A6" w:rsidRDefault="005A55A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6EFB0E5" w14:textId="2F207B19" w:rsidR="005A55A6" w:rsidRDefault="007C049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r w:rsidR="005A55A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16:37h</w:t>
            </w:r>
            <w:bookmarkStart w:id="0" w:name="_GoBack"/>
            <w:bookmarkEnd w:id="0"/>
          </w:p>
          <w:p w14:paraId="34620766" w14:textId="77777777" w:rsidR="005A55A6" w:rsidRDefault="005A55A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BB84ECD" w14:textId="772D98A9" w:rsidR="005A55A6" w:rsidRDefault="005A55A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8B3EDA2" w14:textId="77777777" w:rsidR="005A55A6" w:rsidRDefault="005A55A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39B02D8E" w14:textId="77777777" w:rsidR="005A55A6" w:rsidRDefault="005A55A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61ED" w14:textId="77777777" w:rsidR="005A55A6" w:rsidRDefault="005A55A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349838E" w14:textId="77777777" w:rsidR="005A55A6" w:rsidRDefault="005A55A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648E335" w14:textId="77777777" w:rsidR="005A55A6" w:rsidRDefault="005A55A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15415594" w14:textId="77777777" w:rsidR="005A55A6" w:rsidRDefault="005A55A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067CC2C5" w14:textId="77777777" w:rsidR="005A55A6" w:rsidRDefault="005A55A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7B48B549" w14:textId="77777777" w:rsidR="005A55A6" w:rsidRDefault="005A55A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Indicação</w:t>
            </w:r>
          </w:p>
          <w:p w14:paraId="2F5FBACA" w14:textId="77777777" w:rsidR="005A55A6" w:rsidRDefault="005A55A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Moção de Aplausos</w:t>
            </w:r>
          </w:p>
          <w:p w14:paraId="037BB8E7" w14:textId="51103E29" w:rsidR="005A55A6" w:rsidRDefault="005A55A6" w:rsidP="006F296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24C0" w14:textId="77777777" w:rsidR="005A55A6" w:rsidRDefault="005A55A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B9BA161" w14:textId="77777777" w:rsidR="005A55A6" w:rsidRDefault="005A55A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C8AF8F3" w14:textId="77777777" w:rsidR="005A55A6" w:rsidRDefault="005A55A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A7D8600" w14:textId="77777777" w:rsidR="005A55A6" w:rsidRDefault="005A55A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C8A946D" w14:textId="7E9205E4" w:rsidR="005A55A6" w:rsidRDefault="005A55A6" w:rsidP="006F296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7C049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004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</w:t>
            </w:r>
            <w:r w:rsidR="006F296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</w:t>
            </w:r>
          </w:p>
        </w:tc>
      </w:tr>
    </w:tbl>
    <w:p w14:paraId="0F844D30" w14:textId="2B74AA7C" w:rsidR="005A55A6" w:rsidRDefault="005A55A6" w:rsidP="005A55A6">
      <w:pPr>
        <w:tabs>
          <w:tab w:val="left" w:pos="5656"/>
        </w:tabs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</w:t>
      </w:r>
      <w:r w:rsidR="006F2963">
        <w:rPr>
          <w:rFonts w:ascii="Times New Roman" w:hAnsi="Times New Roman" w:cs="Times New Roman"/>
          <w:b/>
          <w:szCs w:val="24"/>
          <w:u w:val="single"/>
        </w:rPr>
        <w:t>r PEDRO FERREIRA DA SILVA FILHO – PSD (Pedro Filho)</w:t>
      </w:r>
      <w:r>
        <w:rPr>
          <w:rFonts w:ascii="Times New Roman" w:hAnsi="Times New Roman" w:cs="Times New Roman"/>
          <w:b/>
          <w:szCs w:val="24"/>
          <w:u w:val="single"/>
        </w:rPr>
        <w:t>;</w:t>
      </w:r>
    </w:p>
    <w:p w14:paraId="1CD9AEA3" w14:textId="072D2A18" w:rsidR="006F2963" w:rsidRDefault="006F2963" w:rsidP="006F2963">
      <w:pPr>
        <w:tabs>
          <w:tab w:val="left" w:pos="5656"/>
        </w:tabs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AB47E9B" w14:textId="77777777" w:rsidR="0076175A" w:rsidRDefault="0076175A" w:rsidP="006F2963">
      <w:pPr>
        <w:tabs>
          <w:tab w:val="left" w:pos="5656"/>
        </w:tabs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BDD6C57" w14:textId="77777777" w:rsidR="0076175A" w:rsidRPr="0076175A" w:rsidRDefault="0076175A" w:rsidP="0076175A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76175A">
        <w:rPr>
          <w:rFonts w:ascii="Times New Roman" w:eastAsia="Times New Roman" w:hAnsi="Times New Roman" w:cs="Times New Roman"/>
          <w:szCs w:val="24"/>
          <w:lang w:eastAsia="pt-BR"/>
        </w:rPr>
        <w:t>Senhores Vereadores,</w:t>
      </w:r>
    </w:p>
    <w:p w14:paraId="489202D2" w14:textId="296A00BD" w:rsidR="0076175A" w:rsidRDefault="0076175A" w:rsidP="0076175A">
      <w:pPr>
        <w:tabs>
          <w:tab w:val="left" w:pos="5656"/>
        </w:tabs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2AB12DF" w14:textId="77777777" w:rsidR="0076175A" w:rsidRPr="0076175A" w:rsidRDefault="0076175A" w:rsidP="0076175A">
      <w:pPr>
        <w:tabs>
          <w:tab w:val="left" w:pos="5656"/>
        </w:tabs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2F7F5AC5" w14:textId="77777777" w:rsidR="00A16EA3" w:rsidRPr="00A16EA3" w:rsidRDefault="00A16EA3" w:rsidP="00A16EA3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A16EA3">
        <w:rPr>
          <w:rFonts w:ascii="Times New Roman" w:eastAsia="Times New Roman" w:hAnsi="Times New Roman" w:cs="Times New Roman"/>
          <w:szCs w:val="24"/>
          <w:lang w:eastAsia="pt-BR"/>
        </w:rPr>
        <w:t xml:space="preserve">Proponho à Mesa, após cumprimento das formalidades regimentais e deliberações do Plenário, que seja encaminhada </w:t>
      </w:r>
      <w:r w:rsidRPr="00A16EA3">
        <w:rPr>
          <w:rFonts w:ascii="Times New Roman" w:eastAsia="Times New Roman" w:hAnsi="Times New Roman" w:cs="Times New Roman"/>
          <w:b/>
          <w:szCs w:val="24"/>
          <w:lang w:eastAsia="pt-BR"/>
        </w:rPr>
        <w:t>MOÇÃO DE APLAUSOS e CONGRATULAÇÕES</w:t>
      </w:r>
      <w:r w:rsidRPr="00A16EA3">
        <w:rPr>
          <w:rFonts w:ascii="Times New Roman" w:eastAsia="Times New Roman" w:hAnsi="Times New Roman" w:cs="Times New Roman"/>
          <w:szCs w:val="24"/>
          <w:lang w:eastAsia="pt-BR"/>
        </w:rPr>
        <w:t xml:space="preserve">, aos valorosos Profissionais da Segurança Pública, lotados na Delegacia Regional, em especial na 1ª Delegacia de Polícia de Barra do Garças-MT, anotados abaixo, pelo êxito alcançado na </w:t>
      </w:r>
      <w:r w:rsidRPr="00A16EA3">
        <w:rPr>
          <w:rFonts w:ascii="Times New Roman" w:eastAsia="Times New Roman" w:hAnsi="Times New Roman" w:cs="Times New Roman"/>
          <w:szCs w:val="24"/>
          <w:u w:val="single"/>
          <w:lang w:eastAsia="pt-BR"/>
        </w:rPr>
        <w:t>OPERAÇÃO ARGOS</w:t>
      </w:r>
      <w:r w:rsidRPr="00A16EA3">
        <w:rPr>
          <w:rFonts w:ascii="Times New Roman" w:eastAsia="Times New Roman" w:hAnsi="Times New Roman" w:cs="Times New Roman"/>
          <w:szCs w:val="24"/>
          <w:lang w:eastAsia="pt-BR"/>
        </w:rPr>
        <w:t>, que culminou com rápida resposta dada no combate ao Crime Organizado.</w:t>
      </w:r>
    </w:p>
    <w:p w14:paraId="54C26526" w14:textId="2A8095BD" w:rsidR="0076175A" w:rsidRDefault="0076175A" w:rsidP="0076175A">
      <w:pPr>
        <w:tabs>
          <w:tab w:val="left" w:pos="5656"/>
        </w:tabs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21FD4EB3" w14:textId="77777777" w:rsidR="00A16EA3" w:rsidRPr="0076175A" w:rsidRDefault="00A16EA3" w:rsidP="0076175A">
      <w:pPr>
        <w:tabs>
          <w:tab w:val="left" w:pos="5656"/>
        </w:tabs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0AF3B5F" w14:textId="77777777" w:rsidR="0076175A" w:rsidRPr="0076175A" w:rsidRDefault="0076175A" w:rsidP="0076175A">
      <w:pPr>
        <w:tabs>
          <w:tab w:val="left" w:pos="5656"/>
        </w:tabs>
        <w:ind w:firstLine="567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76175A">
        <w:rPr>
          <w:rFonts w:ascii="Times New Roman" w:eastAsia="Times New Roman" w:hAnsi="Times New Roman" w:cs="Times New Roman"/>
          <w:szCs w:val="24"/>
          <w:u w:val="single"/>
          <w:lang w:eastAsia="pt-BR"/>
        </w:rPr>
        <w:t>Profissionais da Segurança Pública</w:t>
      </w:r>
      <w:r w:rsidRPr="0076175A">
        <w:rPr>
          <w:rFonts w:ascii="Times New Roman" w:eastAsia="Times New Roman" w:hAnsi="Times New Roman" w:cs="Times New Roman"/>
          <w:szCs w:val="24"/>
          <w:lang w:eastAsia="pt-BR"/>
        </w:rPr>
        <w:t>:</w:t>
      </w:r>
    </w:p>
    <w:p w14:paraId="1D8579D0" w14:textId="77777777" w:rsidR="0076175A" w:rsidRPr="0076175A" w:rsidRDefault="0076175A" w:rsidP="0076175A">
      <w:pPr>
        <w:tabs>
          <w:tab w:val="left" w:pos="5656"/>
        </w:tabs>
        <w:ind w:firstLine="567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249EF349" w14:textId="77777777" w:rsidR="0076175A" w:rsidRPr="0076175A" w:rsidRDefault="0076175A" w:rsidP="0076175A">
      <w:pPr>
        <w:tabs>
          <w:tab w:val="left" w:pos="5656"/>
        </w:tabs>
        <w:ind w:firstLine="567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76175A">
        <w:rPr>
          <w:rFonts w:ascii="Times New Roman" w:eastAsia="Times New Roman" w:hAnsi="Times New Roman" w:cs="Times New Roman"/>
          <w:b/>
          <w:szCs w:val="24"/>
          <w:lang w:eastAsia="pt-BR"/>
        </w:rPr>
        <w:t>Delegado Regional</w:t>
      </w:r>
      <w:r w:rsidRPr="0076175A">
        <w:rPr>
          <w:rFonts w:ascii="Times New Roman" w:eastAsia="Times New Roman" w:hAnsi="Times New Roman" w:cs="Times New Roman"/>
          <w:szCs w:val="24"/>
          <w:lang w:eastAsia="pt-BR"/>
        </w:rPr>
        <w:t>:</w:t>
      </w:r>
    </w:p>
    <w:p w14:paraId="00E7FF61" w14:textId="77777777" w:rsidR="0076175A" w:rsidRPr="0076175A" w:rsidRDefault="0076175A" w:rsidP="0076175A">
      <w:pPr>
        <w:tabs>
          <w:tab w:val="left" w:pos="5656"/>
        </w:tabs>
        <w:ind w:firstLine="567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F3CE721" w14:textId="59CC1E22" w:rsidR="0076175A" w:rsidRPr="0076175A" w:rsidRDefault="0076175A" w:rsidP="0076175A">
      <w:pPr>
        <w:tabs>
          <w:tab w:val="left" w:pos="5656"/>
        </w:tabs>
        <w:ind w:firstLine="567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1.</w:t>
      </w:r>
      <w:r w:rsidRPr="0076175A">
        <w:rPr>
          <w:rFonts w:ascii="Times New Roman" w:eastAsia="Times New Roman" w:hAnsi="Times New Roman" w:cs="Times New Roman"/>
          <w:szCs w:val="24"/>
          <w:lang w:eastAsia="pt-BR"/>
        </w:rPr>
        <w:t>Wilyney Santana Borges Leal</w:t>
      </w:r>
    </w:p>
    <w:p w14:paraId="3E7BD45A" w14:textId="77777777" w:rsidR="0076175A" w:rsidRPr="0076175A" w:rsidRDefault="0076175A" w:rsidP="0076175A">
      <w:pPr>
        <w:tabs>
          <w:tab w:val="left" w:pos="5656"/>
        </w:tabs>
        <w:ind w:firstLine="567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2F8E4D33" w14:textId="77777777" w:rsidR="0076175A" w:rsidRPr="0076175A" w:rsidRDefault="0076175A" w:rsidP="0076175A">
      <w:pPr>
        <w:tabs>
          <w:tab w:val="left" w:pos="5656"/>
        </w:tabs>
        <w:ind w:firstLine="567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76175A">
        <w:rPr>
          <w:rFonts w:ascii="Times New Roman" w:eastAsia="Times New Roman" w:hAnsi="Times New Roman" w:cs="Times New Roman"/>
          <w:b/>
          <w:szCs w:val="24"/>
          <w:lang w:eastAsia="pt-BR"/>
        </w:rPr>
        <w:t>Delegados Municipais</w:t>
      </w:r>
      <w:r w:rsidRPr="0076175A">
        <w:rPr>
          <w:rFonts w:ascii="Times New Roman" w:eastAsia="Times New Roman" w:hAnsi="Times New Roman" w:cs="Times New Roman"/>
          <w:szCs w:val="24"/>
          <w:lang w:eastAsia="pt-BR"/>
        </w:rPr>
        <w:t>:</w:t>
      </w:r>
    </w:p>
    <w:p w14:paraId="01346277" w14:textId="77777777" w:rsidR="0076175A" w:rsidRPr="0076175A" w:rsidRDefault="0076175A" w:rsidP="0076175A">
      <w:pPr>
        <w:tabs>
          <w:tab w:val="left" w:pos="5656"/>
        </w:tabs>
        <w:ind w:firstLine="567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1B226E7" w14:textId="30281EE3" w:rsidR="0076175A" w:rsidRPr="0076175A" w:rsidRDefault="0076175A" w:rsidP="0076175A">
      <w:pPr>
        <w:tabs>
          <w:tab w:val="left" w:pos="5656"/>
        </w:tabs>
        <w:ind w:firstLine="567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1.</w:t>
      </w:r>
      <w:r w:rsidRPr="0076175A">
        <w:rPr>
          <w:rFonts w:ascii="Times New Roman" w:eastAsia="Times New Roman" w:hAnsi="Times New Roman" w:cs="Times New Roman"/>
          <w:szCs w:val="24"/>
          <w:lang w:eastAsia="pt-BR"/>
        </w:rPr>
        <w:t>Adriano Marcos Alencar</w:t>
      </w:r>
    </w:p>
    <w:p w14:paraId="3A8B442F" w14:textId="3ECD009D" w:rsidR="0076175A" w:rsidRPr="0076175A" w:rsidRDefault="0076175A" w:rsidP="0076175A">
      <w:pPr>
        <w:tabs>
          <w:tab w:val="left" w:pos="5656"/>
        </w:tabs>
        <w:ind w:firstLine="567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2.</w:t>
      </w:r>
      <w:r w:rsidRPr="0076175A">
        <w:rPr>
          <w:rFonts w:ascii="Times New Roman" w:eastAsia="Times New Roman" w:hAnsi="Times New Roman" w:cs="Times New Roman"/>
          <w:szCs w:val="24"/>
          <w:lang w:eastAsia="pt-BR"/>
        </w:rPr>
        <w:t xml:space="preserve">Pablo Borges </w:t>
      </w:r>
      <w:proofErr w:type="spellStart"/>
      <w:r w:rsidRPr="0076175A">
        <w:rPr>
          <w:rFonts w:ascii="Times New Roman" w:eastAsia="Times New Roman" w:hAnsi="Times New Roman" w:cs="Times New Roman"/>
          <w:szCs w:val="24"/>
          <w:lang w:eastAsia="pt-BR"/>
        </w:rPr>
        <w:t>Rigo</w:t>
      </w:r>
      <w:proofErr w:type="spellEnd"/>
    </w:p>
    <w:p w14:paraId="0BC3A355" w14:textId="77777777" w:rsidR="0076175A" w:rsidRPr="0076175A" w:rsidRDefault="0076175A" w:rsidP="0076175A">
      <w:pPr>
        <w:tabs>
          <w:tab w:val="left" w:pos="5656"/>
        </w:tabs>
        <w:ind w:firstLine="567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B5DA8B3" w14:textId="77777777" w:rsidR="0076175A" w:rsidRPr="0076175A" w:rsidRDefault="0076175A" w:rsidP="0076175A">
      <w:pPr>
        <w:tabs>
          <w:tab w:val="left" w:pos="5656"/>
        </w:tabs>
        <w:ind w:firstLine="567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76175A">
        <w:rPr>
          <w:rFonts w:ascii="Times New Roman" w:eastAsia="Times New Roman" w:hAnsi="Times New Roman" w:cs="Times New Roman"/>
          <w:b/>
          <w:szCs w:val="24"/>
          <w:lang w:eastAsia="pt-BR"/>
        </w:rPr>
        <w:t>Investigadores</w:t>
      </w:r>
      <w:r w:rsidRPr="0076175A">
        <w:rPr>
          <w:rFonts w:ascii="Times New Roman" w:eastAsia="Times New Roman" w:hAnsi="Times New Roman" w:cs="Times New Roman"/>
          <w:szCs w:val="24"/>
          <w:lang w:eastAsia="pt-BR"/>
        </w:rPr>
        <w:t>:</w:t>
      </w:r>
    </w:p>
    <w:p w14:paraId="031DDD68" w14:textId="77777777" w:rsidR="0076175A" w:rsidRPr="0076175A" w:rsidRDefault="0076175A" w:rsidP="0076175A">
      <w:pPr>
        <w:tabs>
          <w:tab w:val="left" w:pos="5656"/>
        </w:tabs>
        <w:ind w:firstLine="567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2BC3945B" w14:textId="046F5080" w:rsidR="0076175A" w:rsidRPr="0076175A" w:rsidRDefault="0076175A" w:rsidP="0076175A">
      <w:pPr>
        <w:tabs>
          <w:tab w:val="left" w:pos="5656"/>
        </w:tabs>
        <w:ind w:firstLine="567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1.</w:t>
      </w:r>
      <w:r w:rsidRPr="0076175A">
        <w:rPr>
          <w:rFonts w:ascii="Times New Roman" w:eastAsia="Times New Roman" w:hAnsi="Times New Roman" w:cs="Times New Roman"/>
          <w:szCs w:val="24"/>
          <w:lang w:eastAsia="pt-BR"/>
        </w:rPr>
        <w:t>Abel Cesar Silva França</w:t>
      </w:r>
    </w:p>
    <w:p w14:paraId="091F3C09" w14:textId="0B8E8AE4" w:rsidR="0076175A" w:rsidRPr="0076175A" w:rsidRDefault="0076175A" w:rsidP="0076175A">
      <w:pPr>
        <w:tabs>
          <w:tab w:val="left" w:pos="5656"/>
        </w:tabs>
        <w:ind w:firstLine="567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2.</w:t>
      </w:r>
      <w:r w:rsidRPr="0076175A">
        <w:rPr>
          <w:rFonts w:ascii="Times New Roman" w:eastAsia="Times New Roman" w:hAnsi="Times New Roman" w:cs="Times New Roman"/>
          <w:szCs w:val="24"/>
          <w:lang w:eastAsia="pt-BR"/>
        </w:rPr>
        <w:t>Deocleciano Lima de Sousa</w:t>
      </w:r>
    </w:p>
    <w:p w14:paraId="0E4EC8A4" w14:textId="35E7F61C" w:rsidR="0076175A" w:rsidRPr="0076175A" w:rsidRDefault="0076175A" w:rsidP="0076175A">
      <w:pPr>
        <w:tabs>
          <w:tab w:val="left" w:pos="5656"/>
        </w:tabs>
        <w:ind w:firstLine="567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3.</w:t>
      </w:r>
      <w:r w:rsidRPr="0076175A">
        <w:rPr>
          <w:rFonts w:ascii="Times New Roman" w:eastAsia="Times New Roman" w:hAnsi="Times New Roman" w:cs="Times New Roman"/>
          <w:szCs w:val="24"/>
          <w:lang w:eastAsia="pt-BR"/>
        </w:rPr>
        <w:t xml:space="preserve">Edison Carlos </w:t>
      </w:r>
      <w:proofErr w:type="spellStart"/>
      <w:r w:rsidRPr="0076175A">
        <w:rPr>
          <w:rFonts w:ascii="Times New Roman" w:eastAsia="Times New Roman" w:hAnsi="Times New Roman" w:cs="Times New Roman"/>
          <w:szCs w:val="24"/>
          <w:lang w:eastAsia="pt-BR"/>
        </w:rPr>
        <w:t>Martineli</w:t>
      </w:r>
      <w:proofErr w:type="spellEnd"/>
    </w:p>
    <w:p w14:paraId="7F73E4DC" w14:textId="1665BF86" w:rsidR="0076175A" w:rsidRPr="0076175A" w:rsidRDefault="0076175A" w:rsidP="0076175A">
      <w:pPr>
        <w:tabs>
          <w:tab w:val="left" w:pos="5656"/>
        </w:tabs>
        <w:ind w:firstLine="567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4.</w:t>
      </w:r>
      <w:r w:rsidRPr="0076175A">
        <w:rPr>
          <w:rFonts w:ascii="Times New Roman" w:eastAsia="Times New Roman" w:hAnsi="Times New Roman" w:cs="Times New Roman"/>
          <w:szCs w:val="24"/>
          <w:lang w:eastAsia="pt-BR"/>
        </w:rPr>
        <w:t>Ellyane Martins Trindade</w:t>
      </w:r>
    </w:p>
    <w:p w14:paraId="1C1FCF59" w14:textId="08693104" w:rsidR="0076175A" w:rsidRPr="0076175A" w:rsidRDefault="0076175A" w:rsidP="0076175A">
      <w:pPr>
        <w:tabs>
          <w:tab w:val="left" w:pos="5656"/>
        </w:tabs>
        <w:ind w:firstLine="567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5.</w:t>
      </w:r>
      <w:r w:rsidRPr="0076175A">
        <w:rPr>
          <w:rFonts w:ascii="Times New Roman" w:eastAsia="Times New Roman" w:hAnsi="Times New Roman" w:cs="Times New Roman"/>
          <w:szCs w:val="24"/>
          <w:lang w:eastAsia="pt-BR"/>
        </w:rPr>
        <w:t>Ivone Sousa Lima</w:t>
      </w:r>
    </w:p>
    <w:p w14:paraId="0B6253E4" w14:textId="3DE5F08B" w:rsidR="0076175A" w:rsidRPr="0076175A" w:rsidRDefault="0076175A" w:rsidP="0076175A">
      <w:pPr>
        <w:tabs>
          <w:tab w:val="left" w:pos="5656"/>
        </w:tabs>
        <w:ind w:firstLine="567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6.</w:t>
      </w:r>
      <w:r w:rsidRPr="0076175A">
        <w:rPr>
          <w:rFonts w:ascii="Times New Roman" w:eastAsia="Times New Roman" w:hAnsi="Times New Roman" w:cs="Times New Roman"/>
          <w:szCs w:val="24"/>
          <w:lang w:eastAsia="pt-BR"/>
        </w:rPr>
        <w:t>José Neto da Rocha Rodrigues</w:t>
      </w:r>
    </w:p>
    <w:p w14:paraId="5638FB0A" w14:textId="616AA058" w:rsidR="0076175A" w:rsidRPr="0076175A" w:rsidRDefault="0076175A" w:rsidP="0076175A">
      <w:pPr>
        <w:tabs>
          <w:tab w:val="left" w:pos="5656"/>
        </w:tabs>
        <w:ind w:firstLine="567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7.</w:t>
      </w:r>
      <w:r w:rsidRPr="0076175A">
        <w:rPr>
          <w:rFonts w:ascii="Times New Roman" w:eastAsia="Times New Roman" w:hAnsi="Times New Roman" w:cs="Times New Roman"/>
          <w:szCs w:val="24"/>
          <w:lang w:eastAsia="pt-BR"/>
        </w:rPr>
        <w:t>Larissa Damacena Duarte de Sousa</w:t>
      </w:r>
    </w:p>
    <w:p w14:paraId="630384B9" w14:textId="68AE9AC3" w:rsidR="0076175A" w:rsidRPr="0076175A" w:rsidRDefault="0076175A" w:rsidP="0076175A">
      <w:pPr>
        <w:tabs>
          <w:tab w:val="left" w:pos="5656"/>
        </w:tabs>
        <w:ind w:firstLine="567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lastRenderedPageBreak/>
        <w:t>8.</w:t>
      </w:r>
      <w:r w:rsidRPr="0076175A">
        <w:rPr>
          <w:rFonts w:ascii="Times New Roman" w:eastAsia="Times New Roman" w:hAnsi="Times New Roman" w:cs="Times New Roman"/>
          <w:szCs w:val="24"/>
          <w:lang w:eastAsia="pt-BR"/>
        </w:rPr>
        <w:t>Raimundo Oliveira Silva Neto</w:t>
      </w:r>
    </w:p>
    <w:p w14:paraId="1907A219" w14:textId="39B2F88D" w:rsidR="0076175A" w:rsidRPr="0076175A" w:rsidRDefault="0076175A" w:rsidP="0076175A">
      <w:pPr>
        <w:tabs>
          <w:tab w:val="left" w:pos="5656"/>
        </w:tabs>
        <w:ind w:firstLine="567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9.</w:t>
      </w:r>
      <w:r w:rsidRPr="0076175A">
        <w:rPr>
          <w:rFonts w:ascii="Times New Roman" w:eastAsia="Times New Roman" w:hAnsi="Times New Roman" w:cs="Times New Roman"/>
          <w:szCs w:val="24"/>
          <w:lang w:eastAsia="pt-BR"/>
        </w:rPr>
        <w:t xml:space="preserve">Roberto </w:t>
      </w:r>
      <w:proofErr w:type="spellStart"/>
      <w:r w:rsidRPr="0076175A">
        <w:rPr>
          <w:rFonts w:ascii="Times New Roman" w:eastAsia="Times New Roman" w:hAnsi="Times New Roman" w:cs="Times New Roman"/>
          <w:szCs w:val="24"/>
          <w:lang w:eastAsia="pt-BR"/>
        </w:rPr>
        <w:t>Locatelli</w:t>
      </w:r>
      <w:proofErr w:type="spellEnd"/>
      <w:r w:rsidRPr="0076175A">
        <w:rPr>
          <w:rFonts w:ascii="Times New Roman" w:eastAsia="Times New Roman" w:hAnsi="Times New Roman" w:cs="Times New Roman"/>
          <w:szCs w:val="24"/>
          <w:lang w:eastAsia="pt-BR"/>
        </w:rPr>
        <w:t xml:space="preserve"> Neto</w:t>
      </w:r>
    </w:p>
    <w:p w14:paraId="54E25A58" w14:textId="790995B0" w:rsidR="0076175A" w:rsidRPr="0076175A" w:rsidRDefault="0076175A" w:rsidP="0076175A">
      <w:pPr>
        <w:tabs>
          <w:tab w:val="left" w:pos="5656"/>
        </w:tabs>
        <w:ind w:firstLine="567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10.</w:t>
      </w:r>
      <w:r w:rsidRPr="0076175A">
        <w:rPr>
          <w:rFonts w:ascii="Times New Roman" w:eastAsia="Times New Roman" w:hAnsi="Times New Roman" w:cs="Times New Roman"/>
          <w:szCs w:val="24"/>
          <w:lang w:eastAsia="pt-BR"/>
        </w:rPr>
        <w:t>Roolhermberg Marques Prestes</w:t>
      </w:r>
    </w:p>
    <w:p w14:paraId="0AB0C3D4" w14:textId="155568C7" w:rsidR="0076175A" w:rsidRPr="0076175A" w:rsidRDefault="0076175A" w:rsidP="0076175A">
      <w:pPr>
        <w:tabs>
          <w:tab w:val="left" w:pos="5656"/>
        </w:tabs>
        <w:ind w:firstLine="567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11.</w:t>
      </w:r>
      <w:r w:rsidRPr="0076175A">
        <w:rPr>
          <w:rFonts w:ascii="Times New Roman" w:eastAsia="Times New Roman" w:hAnsi="Times New Roman" w:cs="Times New Roman"/>
          <w:szCs w:val="24"/>
          <w:lang w:eastAsia="pt-BR"/>
        </w:rPr>
        <w:t>Sidney Cardoso da Silva</w:t>
      </w:r>
    </w:p>
    <w:p w14:paraId="3A555809" w14:textId="0DC0F71B" w:rsidR="0076175A" w:rsidRDefault="0076175A" w:rsidP="0076175A">
      <w:pPr>
        <w:tabs>
          <w:tab w:val="left" w:pos="5656"/>
        </w:tabs>
        <w:ind w:firstLine="567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ED484A0" w14:textId="77777777" w:rsidR="00A16EA3" w:rsidRPr="0076175A" w:rsidRDefault="00A16EA3" w:rsidP="0076175A">
      <w:pPr>
        <w:tabs>
          <w:tab w:val="left" w:pos="5656"/>
        </w:tabs>
        <w:ind w:firstLine="567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71F17B3" w14:textId="77777777" w:rsidR="0076175A" w:rsidRPr="0076175A" w:rsidRDefault="0076175A" w:rsidP="0076175A">
      <w:pPr>
        <w:tabs>
          <w:tab w:val="left" w:pos="5656"/>
        </w:tabs>
        <w:ind w:firstLine="567"/>
        <w:jc w:val="both"/>
        <w:rPr>
          <w:rFonts w:ascii="Times New Roman" w:eastAsia="Times New Roman" w:hAnsi="Times New Roman" w:cs="Times New Roman"/>
          <w:b/>
          <w:szCs w:val="24"/>
          <w:lang w:eastAsia="pt-BR"/>
        </w:rPr>
      </w:pPr>
      <w:r w:rsidRPr="0076175A">
        <w:rPr>
          <w:rFonts w:ascii="Times New Roman" w:eastAsia="Times New Roman" w:hAnsi="Times New Roman" w:cs="Times New Roman"/>
          <w:b/>
          <w:szCs w:val="24"/>
          <w:lang w:eastAsia="pt-BR"/>
        </w:rPr>
        <w:t>Escrivães:</w:t>
      </w:r>
    </w:p>
    <w:p w14:paraId="7EDD2456" w14:textId="77777777" w:rsidR="0076175A" w:rsidRPr="0076175A" w:rsidRDefault="0076175A" w:rsidP="0076175A">
      <w:pPr>
        <w:tabs>
          <w:tab w:val="left" w:pos="5656"/>
        </w:tabs>
        <w:ind w:firstLine="567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4C7F041" w14:textId="327E6A38" w:rsidR="0076175A" w:rsidRPr="0076175A" w:rsidRDefault="0076175A" w:rsidP="0076175A">
      <w:pPr>
        <w:tabs>
          <w:tab w:val="left" w:pos="5656"/>
        </w:tabs>
        <w:ind w:firstLine="567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1.</w:t>
      </w:r>
      <w:r w:rsidRPr="0076175A">
        <w:rPr>
          <w:rFonts w:ascii="Times New Roman" w:eastAsia="Times New Roman" w:hAnsi="Times New Roman" w:cs="Times New Roman"/>
          <w:szCs w:val="24"/>
          <w:lang w:eastAsia="pt-BR"/>
        </w:rPr>
        <w:t>Marcely Longo dos Santos</w:t>
      </w:r>
    </w:p>
    <w:p w14:paraId="0558AE94" w14:textId="2518C410" w:rsidR="0076175A" w:rsidRPr="0076175A" w:rsidRDefault="0076175A" w:rsidP="0076175A">
      <w:pPr>
        <w:tabs>
          <w:tab w:val="left" w:pos="5656"/>
        </w:tabs>
        <w:ind w:firstLine="567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2.</w:t>
      </w:r>
      <w:r w:rsidRPr="0076175A">
        <w:rPr>
          <w:rFonts w:ascii="Times New Roman" w:eastAsia="Times New Roman" w:hAnsi="Times New Roman" w:cs="Times New Roman"/>
          <w:szCs w:val="24"/>
          <w:lang w:eastAsia="pt-BR"/>
        </w:rPr>
        <w:t>Ismênia Vanessa de Assis Silva</w:t>
      </w:r>
    </w:p>
    <w:p w14:paraId="362E29C0" w14:textId="562476E0" w:rsidR="0076175A" w:rsidRPr="0076175A" w:rsidRDefault="0076175A" w:rsidP="0076175A">
      <w:pPr>
        <w:tabs>
          <w:tab w:val="left" w:pos="5656"/>
        </w:tabs>
        <w:ind w:firstLine="567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3.</w:t>
      </w:r>
      <w:r w:rsidRPr="0076175A">
        <w:rPr>
          <w:rFonts w:ascii="Times New Roman" w:eastAsia="Times New Roman" w:hAnsi="Times New Roman" w:cs="Times New Roman"/>
          <w:szCs w:val="24"/>
          <w:lang w:eastAsia="pt-BR"/>
        </w:rPr>
        <w:t>Virginia Gomes da Silva</w:t>
      </w:r>
    </w:p>
    <w:p w14:paraId="15314B93" w14:textId="5447CDE1" w:rsidR="006F2963" w:rsidRDefault="0076175A" w:rsidP="0076175A">
      <w:pPr>
        <w:tabs>
          <w:tab w:val="left" w:pos="5656"/>
        </w:tabs>
        <w:ind w:firstLine="567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4.</w:t>
      </w:r>
      <w:r w:rsidRPr="0076175A">
        <w:rPr>
          <w:rFonts w:ascii="Times New Roman" w:eastAsia="Times New Roman" w:hAnsi="Times New Roman" w:cs="Times New Roman"/>
          <w:szCs w:val="24"/>
          <w:lang w:eastAsia="pt-BR"/>
        </w:rPr>
        <w:t xml:space="preserve">Vivianne Nascimento </w:t>
      </w:r>
      <w:proofErr w:type="spellStart"/>
      <w:r w:rsidRPr="0076175A">
        <w:rPr>
          <w:rFonts w:ascii="Times New Roman" w:eastAsia="Times New Roman" w:hAnsi="Times New Roman" w:cs="Times New Roman"/>
          <w:szCs w:val="24"/>
          <w:lang w:eastAsia="pt-BR"/>
        </w:rPr>
        <w:t>Gosler</w:t>
      </w:r>
      <w:proofErr w:type="spellEnd"/>
    </w:p>
    <w:p w14:paraId="61B219B6" w14:textId="08914751" w:rsidR="0076175A" w:rsidRDefault="0076175A" w:rsidP="0076175A">
      <w:pPr>
        <w:tabs>
          <w:tab w:val="left" w:pos="5656"/>
        </w:tabs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C5A6E10" w14:textId="19249224" w:rsidR="0076175A" w:rsidRDefault="0076175A" w:rsidP="0076175A">
      <w:pPr>
        <w:tabs>
          <w:tab w:val="left" w:pos="5656"/>
        </w:tabs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C11EFE6" w14:textId="79F0C257" w:rsidR="0076175A" w:rsidRDefault="0076175A" w:rsidP="0076175A">
      <w:pPr>
        <w:tabs>
          <w:tab w:val="left" w:pos="5656"/>
        </w:tabs>
        <w:jc w:val="both"/>
        <w:rPr>
          <w:rFonts w:ascii="Times New Roman" w:hAnsi="Times New Roman" w:cs="Times New Roman"/>
          <w:szCs w:val="24"/>
        </w:rPr>
      </w:pPr>
    </w:p>
    <w:p w14:paraId="245C8A1B" w14:textId="77777777" w:rsidR="00A16EA3" w:rsidRPr="006F2963" w:rsidRDefault="00A16EA3" w:rsidP="0076175A">
      <w:pPr>
        <w:tabs>
          <w:tab w:val="left" w:pos="5656"/>
        </w:tabs>
        <w:jc w:val="both"/>
        <w:rPr>
          <w:rFonts w:ascii="Times New Roman" w:hAnsi="Times New Roman" w:cs="Times New Roman"/>
          <w:szCs w:val="24"/>
        </w:rPr>
      </w:pPr>
    </w:p>
    <w:p w14:paraId="32D6780F" w14:textId="02F47F2F" w:rsidR="005A55A6" w:rsidRDefault="005A55A6" w:rsidP="005A55A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</w:t>
      </w:r>
      <w:r w:rsidR="00BC14D8">
        <w:rPr>
          <w:rFonts w:ascii="Times New Roman" w:eastAsia="Batang" w:hAnsi="Times New Roman" w:cs="Times New Roman"/>
          <w:szCs w:val="24"/>
        </w:rPr>
        <w:t xml:space="preserve">pal de Barra do Garças-MT, em </w:t>
      </w:r>
      <w:r w:rsidR="00B16A0F">
        <w:rPr>
          <w:rFonts w:ascii="Times New Roman" w:eastAsia="Batang" w:hAnsi="Times New Roman" w:cs="Times New Roman"/>
          <w:szCs w:val="24"/>
        </w:rPr>
        <w:t>06</w:t>
      </w:r>
      <w:r>
        <w:rPr>
          <w:rFonts w:ascii="Times New Roman" w:eastAsia="Batang" w:hAnsi="Times New Roman" w:cs="Times New Roman"/>
          <w:szCs w:val="24"/>
        </w:rPr>
        <w:t xml:space="preserve"> de </w:t>
      </w:r>
      <w:r w:rsidR="002C16C6">
        <w:rPr>
          <w:rFonts w:ascii="Times New Roman" w:eastAsia="Batang" w:hAnsi="Times New Roman" w:cs="Times New Roman"/>
          <w:szCs w:val="24"/>
        </w:rPr>
        <w:t>fevereiro de 2023</w:t>
      </w:r>
      <w:r>
        <w:rPr>
          <w:rFonts w:ascii="Times New Roman" w:eastAsia="Batang" w:hAnsi="Times New Roman" w:cs="Times New Roman"/>
          <w:szCs w:val="24"/>
        </w:rPr>
        <w:t>.</w:t>
      </w:r>
    </w:p>
    <w:p w14:paraId="68C89351" w14:textId="77777777" w:rsidR="005A55A6" w:rsidRDefault="005A55A6" w:rsidP="005A55A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1C86948" w14:textId="53968596" w:rsidR="005A55A6" w:rsidRDefault="005A55A6" w:rsidP="005A55A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9E18773" w14:textId="0D2AE316" w:rsidR="00BC14D8" w:rsidRDefault="00BC14D8" w:rsidP="006F2963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41567C16" w14:textId="77777777" w:rsidR="00A16EA3" w:rsidRDefault="00A16EA3" w:rsidP="006F2963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362BC496" w14:textId="77777777" w:rsidR="006F2963" w:rsidRDefault="005A55A6" w:rsidP="005A55A6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 xml:space="preserve">PEDRO FERREIRA DA SILVA FILHO </w:t>
      </w:r>
    </w:p>
    <w:p w14:paraId="1D5B3104" w14:textId="4F7E0E09" w:rsidR="005A55A6" w:rsidRDefault="005A55A6" w:rsidP="005A55A6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(Pedro Filho)</w:t>
      </w:r>
      <w:r w:rsidR="006F2963">
        <w:rPr>
          <w:rFonts w:ascii="Times New Roman" w:eastAsia="Times New Roman" w:hAnsi="Times New Roman" w:cs="Times New Roman"/>
          <w:b/>
          <w:bCs/>
          <w:iCs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5A244DD3" w14:textId="77777777" w:rsidR="005A55A6" w:rsidRDefault="005A55A6" w:rsidP="005A55A6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71968A4" w14:textId="77777777" w:rsidR="00BC14D8" w:rsidRDefault="00BC14D8" w:rsidP="005A55A6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2421FAF" w14:textId="77777777" w:rsidR="00BC14D8" w:rsidRDefault="00BC14D8" w:rsidP="005A55A6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60AF6A5" w14:textId="36A84644" w:rsidR="00BC14D8" w:rsidRDefault="00BC14D8" w:rsidP="005A55A6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09C6189" w14:textId="3A56C5DF" w:rsidR="006F2963" w:rsidRDefault="006F2963" w:rsidP="005A55A6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DF1D4A7" w14:textId="3177DFF0" w:rsidR="006F2963" w:rsidRDefault="006F2963" w:rsidP="005A55A6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ED6C8C9" w14:textId="70E1B59C" w:rsidR="006F2963" w:rsidRDefault="006F2963" w:rsidP="005A55A6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0539EE7" w14:textId="5BEF6308" w:rsidR="00BC14D8" w:rsidRDefault="00BC14D8" w:rsidP="00B16A0F">
      <w:pPr>
        <w:tabs>
          <w:tab w:val="left" w:pos="1680"/>
        </w:tabs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4D83EBD" w14:textId="77777777" w:rsidR="00BC14D8" w:rsidRPr="00430969" w:rsidRDefault="00BC14D8" w:rsidP="005A55A6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2CEE9A" w14:textId="77777777" w:rsidR="0076175A" w:rsidRDefault="0076175A" w:rsidP="00B16A0F">
      <w:pPr>
        <w:tabs>
          <w:tab w:val="left" w:pos="1680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151FAC" w14:textId="77777777" w:rsidR="0076175A" w:rsidRDefault="0076175A" w:rsidP="00B16A0F">
      <w:pPr>
        <w:tabs>
          <w:tab w:val="left" w:pos="1680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93CA319" w14:textId="77777777" w:rsidR="0076175A" w:rsidRDefault="0076175A" w:rsidP="00B16A0F">
      <w:pPr>
        <w:tabs>
          <w:tab w:val="left" w:pos="1680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869E607" w14:textId="77777777" w:rsidR="0076175A" w:rsidRDefault="0076175A" w:rsidP="00B16A0F">
      <w:pPr>
        <w:tabs>
          <w:tab w:val="left" w:pos="1680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339E589" w14:textId="77777777" w:rsidR="0076175A" w:rsidRDefault="0076175A" w:rsidP="00B16A0F">
      <w:pPr>
        <w:tabs>
          <w:tab w:val="left" w:pos="1680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79B881C" w14:textId="77777777" w:rsidR="0076175A" w:rsidRDefault="0076175A" w:rsidP="00B16A0F">
      <w:pPr>
        <w:tabs>
          <w:tab w:val="left" w:pos="1680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8FD31C2" w14:textId="77777777" w:rsidR="0076175A" w:rsidRDefault="0076175A" w:rsidP="00B16A0F">
      <w:pPr>
        <w:tabs>
          <w:tab w:val="left" w:pos="1680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D936740" w14:textId="77777777" w:rsidR="0076175A" w:rsidRDefault="0076175A" w:rsidP="00B16A0F">
      <w:pPr>
        <w:tabs>
          <w:tab w:val="left" w:pos="1680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F5C06B7" w14:textId="77777777" w:rsidR="0076175A" w:rsidRDefault="0076175A" w:rsidP="00B16A0F">
      <w:pPr>
        <w:tabs>
          <w:tab w:val="left" w:pos="1680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15F2AF9" w14:textId="77777777" w:rsidR="0076175A" w:rsidRDefault="0076175A" w:rsidP="00B16A0F">
      <w:pPr>
        <w:tabs>
          <w:tab w:val="left" w:pos="1680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DE7E781" w14:textId="77777777" w:rsidR="0076175A" w:rsidRDefault="0076175A" w:rsidP="00B16A0F">
      <w:pPr>
        <w:tabs>
          <w:tab w:val="left" w:pos="1680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DB7EA94" w14:textId="77777777" w:rsidR="0076175A" w:rsidRDefault="0076175A" w:rsidP="00B16A0F">
      <w:pPr>
        <w:tabs>
          <w:tab w:val="left" w:pos="1680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CF67224" w14:textId="77777777" w:rsidR="0076175A" w:rsidRDefault="0076175A" w:rsidP="00B16A0F">
      <w:pPr>
        <w:tabs>
          <w:tab w:val="left" w:pos="1680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92BB1CE" w14:textId="77777777" w:rsidR="0076175A" w:rsidRDefault="0076175A" w:rsidP="00B16A0F">
      <w:pPr>
        <w:tabs>
          <w:tab w:val="left" w:pos="1680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8375358" w14:textId="77777777" w:rsidR="0076175A" w:rsidRDefault="0076175A" w:rsidP="00B16A0F">
      <w:pPr>
        <w:tabs>
          <w:tab w:val="left" w:pos="1680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835B7D1" w14:textId="77777777" w:rsidR="0076175A" w:rsidRDefault="0076175A" w:rsidP="00B16A0F">
      <w:pPr>
        <w:tabs>
          <w:tab w:val="left" w:pos="1680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DCA8AE4" w14:textId="049B21B4" w:rsidR="005A55A6" w:rsidRDefault="005A55A6" w:rsidP="00B16A0F">
      <w:pPr>
        <w:tabs>
          <w:tab w:val="left" w:pos="1680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430969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4E689B08" w14:textId="159905CF" w:rsidR="00A16EA3" w:rsidRPr="00A16EA3" w:rsidRDefault="00A16EA3" w:rsidP="00B16A0F">
      <w:pPr>
        <w:tabs>
          <w:tab w:val="left" w:pos="1680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A16EA3">
        <w:rPr>
          <w:rFonts w:ascii="Times New Roman" w:eastAsia="PMingLiU" w:hAnsi="Times New Roman" w:cs="Times New Roman"/>
          <w:szCs w:val="24"/>
        </w:rPr>
        <w:t>Senhor Presidente,</w:t>
      </w:r>
    </w:p>
    <w:p w14:paraId="79D1E7BC" w14:textId="77777777" w:rsidR="005A55A6" w:rsidRPr="00430969" w:rsidRDefault="005A55A6" w:rsidP="00B16A0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430969">
        <w:rPr>
          <w:rFonts w:ascii="Times New Roman" w:eastAsia="PMingLiU" w:hAnsi="Times New Roman" w:cs="Times New Roman"/>
          <w:szCs w:val="24"/>
        </w:rPr>
        <w:t>Senhores Vereadores:</w:t>
      </w:r>
    </w:p>
    <w:p w14:paraId="04B417CE" w14:textId="77777777" w:rsidR="005A55A6" w:rsidRPr="00430969" w:rsidRDefault="005A55A6" w:rsidP="00B16A0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</w:p>
    <w:p w14:paraId="299E233A" w14:textId="77777777" w:rsidR="00430969" w:rsidRDefault="00430969" w:rsidP="00430969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C37D392" w14:textId="77777777" w:rsidR="00430969" w:rsidRDefault="00430969" w:rsidP="00430969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A055BCC" w14:textId="77777777" w:rsidR="005A55A6" w:rsidRPr="00430969" w:rsidRDefault="005A55A6" w:rsidP="00430969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DB46757" w14:textId="77777777" w:rsidR="00A16EA3" w:rsidRPr="00A16EA3" w:rsidRDefault="00A16EA3" w:rsidP="00A16EA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A16EA3">
        <w:rPr>
          <w:rFonts w:ascii="Times New Roman" w:eastAsia="Batang" w:hAnsi="Times New Roman" w:cs="Times New Roman"/>
          <w:szCs w:val="24"/>
        </w:rPr>
        <w:t>A presente moção encaminhada a Membros da Polícia Judiciária Civil, lotados na Delegacia Regional de Barra do Garças, em especial na 1ª Delegacia de Polícia, se justifica pela rápida resposta dada contra o crime organizado, que por meio da Operação Argos, conseguiram elucidar, identificar e levar a prisão pessoas que em tese estão envolvidas em situação criminosa.</w:t>
      </w:r>
    </w:p>
    <w:p w14:paraId="0CED7316" w14:textId="77777777" w:rsidR="00A16EA3" w:rsidRPr="00A16EA3" w:rsidRDefault="00A16EA3" w:rsidP="00A16EA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C64DDD9" w14:textId="77777777" w:rsidR="00A16EA3" w:rsidRPr="00A16EA3" w:rsidRDefault="00A16EA3" w:rsidP="00A16EA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A16EA3">
        <w:rPr>
          <w:rFonts w:ascii="Times New Roman" w:eastAsia="Batang" w:hAnsi="Times New Roman" w:cs="Times New Roman"/>
          <w:szCs w:val="24"/>
        </w:rPr>
        <w:t>Assim, pelos relevantes serviços prestados, como meio de homenageá-los, convido meus nobres colegas Parlamentares a juntos, concedermos o presente reconhecimento de forma pública.</w:t>
      </w:r>
    </w:p>
    <w:p w14:paraId="08FE261B" w14:textId="77777777" w:rsidR="00430969" w:rsidRDefault="00430969" w:rsidP="0043096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632916F" w14:textId="77777777" w:rsidR="00430969" w:rsidRDefault="00430969" w:rsidP="0043096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A9FABE1" w14:textId="58557CB2" w:rsidR="005A55A6" w:rsidRPr="00430969" w:rsidRDefault="005A55A6" w:rsidP="0043096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430969">
        <w:rPr>
          <w:rFonts w:ascii="Times New Roman" w:eastAsia="Batang" w:hAnsi="Times New Roman" w:cs="Times New Roman"/>
          <w:szCs w:val="24"/>
        </w:rPr>
        <w:t>Sala das Sessões da Câmara Munici</w:t>
      </w:r>
      <w:r w:rsidR="00FB1CC7" w:rsidRPr="00430969">
        <w:rPr>
          <w:rFonts w:ascii="Times New Roman" w:eastAsia="Batang" w:hAnsi="Times New Roman" w:cs="Times New Roman"/>
          <w:szCs w:val="24"/>
        </w:rPr>
        <w:t xml:space="preserve">pal de Barra do Garças-MT, em </w:t>
      </w:r>
      <w:r w:rsidR="00B16A0F" w:rsidRPr="00430969">
        <w:rPr>
          <w:rFonts w:ascii="Times New Roman" w:eastAsia="Batang" w:hAnsi="Times New Roman" w:cs="Times New Roman"/>
          <w:szCs w:val="24"/>
        </w:rPr>
        <w:t>06</w:t>
      </w:r>
      <w:r w:rsidR="00FB1CC7" w:rsidRPr="00430969">
        <w:rPr>
          <w:rFonts w:ascii="Times New Roman" w:eastAsia="Batang" w:hAnsi="Times New Roman" w:cs="Times New Roman"/>
          <w:szCs w:val="24"/>
        </w:rPr>
        <w:t xml:space="preserve"> de </w:t>
      </w:r>
      <w:r w:rsidR="002C16C6">
        <w:rPr>
          <w:rFonts w:ascii="Times New Roman" w:eastAsia="Batang" w:hAnsi="Times New Roman" w:cs="Times New Roman"/>
          <w:szCs w:val="24"/>
        </w:rPr>
        <w:t>fevereiro de 2023</w:t>
      </w:r>
      <w:r w:rsidRPr="00430969">
        <w:rPr>
          <w:rFonts w:ascii="Times New Roman" w:eastAsia="Batang" w:hAnsi="Times New Roman" w:cs="Times New Roman"/>
          <w:szCs w:val="24"/>
        </w:rPr>
        <w:t>.</w:t>
      </w:r>
    </w:p>
    <w:p w14:paraId="1A919981" w14:textId="77777777" w:rsidR="005A55A6" w:rsidRPr="00430969" w:rsidRDefault="005A55A6" w:rsidP="0043096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EBA9745" w14:textId="77777777" w:rsidR="005A55A6" w:rsidRDefault="005A55A6" w:rsidP="005A55A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4A0EC1" w14:textId="77777777" w:rsidR="005A55A6" w:rsidRDefault="005A55A6" w:rsidP="005A55A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F24D00A" w14:textId="77777777" w:rsidR="005A55A6" w:rsidRDefault="005A55A6" w:rsidP="005A55A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4DE5E0" w14:textId="77777777" w:rsidR="005A55A6" w:rsidRDefault="005A55A6" w:rsidP="005A55A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ED6DCF7" w14:textId="77777777" w:rsidR="006F2963" w:rsidRDefault="006F2963" w:rsidP="006F2963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 xml:space="preserve">PEDRO FERREIRA DA SILVA FILHO </w:t>
      </w:r>
    </w:p>
    <w:p w14:paraId="33E7A6BB" w14:textId="77777777" w:rsidR="006F2963" w:rsidRDefault="006F2963" w:rsidP="006F2963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 xml:space="preserve">(Pedro Filho) </w:t>
      </w: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105A17A5" w14:textId="77777777" w:rsidR="005A55A6" w:rsidRDefault="005A55A6" w:rsidP="005A55A6">
      <w:pPr>
        <w:jc w:val="both"/>
        <w:rPr>
          <w:rFonts w:ascii="Times New Roman" w:hAnsi="Times New Roman" w:cs="Times New Roman"/>
          <w:szCs w:val="24"/>
        </w:rPr>
      </w:pPr>
    </w:p>
    <w:p w14:paraId="6B49D467" w14:textId="77777777" w:rsidR="005A55A6" w:rsidRDefault="005A55A6" w:rsidP="005A55A6">
      <w:pPr>
        <w:spacing w:after="160" w:line="252" w:lineRule="auto"/>
        <w:rPr>
          <w:rFonts w:ascii="Times New Roman" w:hAnsi="Times New Roman" w:cs="Times New Roman"/>
          <w:szCs w:val="24"/>
        </w:rPr>
      </w:pPr>
    </w:p>
    <w:p w14:paraId="0A666DDB" w14:textId="77777777" w:rsidR="005A55A6" w:rsidRDefault="005A55A6" w:rsidP="005A55A6"/>
    <w:p w14:paraId="1691168B" w14:textId="77777777" w:rsidR="005A55A6" w:rsidRDefault="005A55A6" w:rsidP="005A55A6"/>
    <w:p w14:paraId="571A9DDF" w14:textId="77777777" w:rsidR="005A55A6" w:rsidRDefault="005A55A6" w:rsidP="005A55A6"/>
    <w:p w14:paraId="332769E0" w14:textId="77777777" w:rsidR="005A55A6" w:rsidRDefault="005A55A6" w:rsidP="005A55A6"/>
    <w:p w14:paraId="5375A7E5" w14:textId="234D9774" w:rsidR="008029D6" w:rsidRPr="005A55A6" w:rsidRDefault="008029D6" w:rsidP="005A55A6"/>
    <w:sectPr w:rsidR="008029D6" w:rsidRPr="005A55A6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A7E12" w14:textId="77777777" w:rsidR="00E971E6" w:rsidRDefault="00E971E6">
      <w:r>
        <w:separator/>
      </w:r>
    </w:p>
  </w:endnote>
  <w:endnote w:type="continuationSeparator" w:id="0">
    <w:p w14:paraId="211A3366" w14:textId="77777777" w:rsidR="00E971E6" w:rsidRDefault="00E9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E1942" w14:textId="77777777" w:rsidR="00E971E6" w:rsidRDefault="00E971E6">
      <w:r>
        <w:separator/>
      </w:r>
    </w:p>
  </w:footnote>
  <w:footnote w:type="continuationSeparator" w:id="0">
    <w:p w14:paraId="4935DB7E" w14:textId="77777777" w:rsidR="00E971E6" w:rsidRDefault="00E97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1BA115D4"/>
    <w:multiLevelType w:val="hybridMultilevel"/>
    <w:tmpl w:val="238C1450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2" w15:restartNumberingAfterBreak="0">
    <w:nsid w:val="264A1986"/>
    <w:multiLevelType w:val="hybridMultilevel"/>
    <w:tmpl w:val="00287430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9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2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4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8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9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7603A8"/>
    <w:multiLevelType w:val="hybridMultilevel"/>
    <w:tmpl w:val="4BEAA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3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36"/>
  </w:num>
  <w:num w:numId="3">
    <w:abstractNumId w:val="30"/>
  </w:num>
  <w:num w:numId="4">
    <w:abstractNumId w:val="14"/>
  </w:num>
  <w:num w:numId="5">
    <w:abstractNumId w:val="23"/>
  </w:num>
  <w:num w:numId="6">
    <w:abstractNumId w:val="29"/>
  </w:num>
  <w:num w:numId="7">
    <w:abstractNumId w:val="12"/>
  </w:num>
  <w:num w:numId="8">
    <w:abstractNumId w:val="24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3"/>
  </w:num>
  <w:num w:numId="22">
    <w:abstractNumId w:val="37"/>
  </w:num>
  <w:num w:numId="23">
    <w:abstractNumId w:val="15"/>
  </w:num>
  <w:num w:numId="24">
    <w:abstractNumId w:val="16"/>
  </w:num>
  <w:num w:numId="25">
    <w:abstractNumId w:val="21"/>
  </w:num>
  <w:num w:numId="26">
    <w:abstractNumId w:val="28"/>
  </w:num>
  <w:num w:numId="27">
    <w:abstractNumId w:val="26"/>
  </w:num>
  <w:num w:numId="28">
    <w:abstractNumId w:val="13"/>
  </w:num>
  <w:num w:numId="29">
    <w:abstractNumId w:val="43"/>
  </w:num>
  <w:num w:numId="30">
    <w:abstractNumId w:val="34"/>
  </w:num>
  <w:num w:numId="31">
    <w:abstractNumId w:val="40"/>
  </w:num>
  <w:num w:numId="32">
    <w:abstractNumId w:val="39"/>
  </w:num>
  <w:num w:numId="33">
    <w:abstractNumId w:val="18"/>
  </w:num>
  <w:num w:numId="34">
    <w:abstractNumId w:val="35"/>
  </w:num>
  <w:num w:numId="35">
    <w:abstractNumId w:val="32"/>
  </w:num>
  <w:num w:numId="36">
    <w:abstractNumId w:val="38"/>
  </w:num>
  <w:num w:numId="37">
    <w:abstractNumId w:val="19"/>
  </w:num>
  <w:num w:numId="38">
    <w:abstractNumId w:val="42"/>
  </w:num>
  <w:num w:numId="39">
    <w:abstractNumId w:val="31"/>
  </w:num>
  <w:num w:numId="40">
    <w:abstractNumId w:val="17"/>
  </w:num>
  <w:num w:numId="41">
    <w:abstractNumId w:val="25"/>
  </w:num>
  <w:num w:numId="42">
    <w:abstractNumId w:val="22"/>
  </w:num>
  <w:num w:numId="43">
    <w:abstractNumId w:val="20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0673"/>
    <w:rsid w:val="000150D1"/>
    <w:rsid w:val="00021201"/>
    <w:rsid w:val="000212CF"/>
    <w:rsid w:val="00025C3E"/>
    <w:rsid w:val="0002738A"/>
    <w:rsid w:val="00031312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1993"/>
    <w:rsid w:val="00102286"/>
    <w:rsid w:val="00102811"/>
    <w:rsid w:val="001036DA"/>
    <w:rsid w:val="00103CD9"/>
    <w:rsid w:val="00112A39"/>
    <w:rsid w:val="00113C75"/>
    <w:rsid w:val="00120284"/>
    <w:rsid w:val="0012044F"/>
    <w:rsid w:val="00124AA0"/>
    <w:rsid w:val="00124BB2"/>
    <w:rsid w:val="00131759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B29F0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0502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16C6"/>
    <w:rsid w:val="002C4194"/>
    <w:rsid w:val="002D5210"/>
    <w:rsid w:val="00301D97"/>
    <w:rsid w:val="00302F98"/>
    <w:rsid w:val="00322747"/>
    <w:rsid w:val="003339BB"/>
    <w:rsid w:val="00334F5C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6C80"/>
    <w:rsid w:val="003B73DC"/>
    <w:rsid w:val="003D76FE"/>
    <w:rsid w:val="003E0FD9"/>
    <w:rsid w:val="003E2FE6"/>
    <w:rsid w:val="003E74A8"/>
    <w:rsid w:val="003F1384"/>
    <w:rsid w:val="003F2556"/>
    <w:rsid w:val="00401A06"/>
    <w:rsid w:val="0040768D"/>
    <w:rsid w:val="00413C7F"/>
    <w:rsid w:val="00416712"/>
    <w:rsid w:val="0041755E"/>
    <w:rsid w:val="00430969"/>
    <w:rsid w:val="004332D7"/>
    <w:rsid w:val="004432A9"/>
    <w:rsid w:val="004564B4"/>
    <w:rsid w:val="00466861"/>
    <w:rsid w:val="00474588"/>
    <w:rsid w:val="004749E2"/>
    <w:rsid w:val="0048255F"/>
    <w:rsid w:val="00484F71"/>
    <w:rsid w:val="0048503F"/>
    <w:rsid w:val="0049499A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6E6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4D4"/>
    <w:rsid w:val="00581BDE"/>
    <w:rsid w:val="005832D7"/>
    <w:rsid w:val="00586083"/>
    <w:rsid w:val="005926D1"/>
    <w:rsid w:val="005A55A6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56DBB"/>
    <w:rsid w:val="00660747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A6927"/>
    <w:rsid w:val="006A74AE"/>
    <w:rsid w:val="006B4581"/>
    <w:rsid w:val="006B5407"/>
    <w:rsid w:val="006C3EED"/>
    <w:rsid w:val="006C7F40"/>
    <w:rsid w:val="006F2963"/>
    <w:rsid w:val="006F35A7"/>
    <w:rsid w:val="007233D3"/>
    <w:rsid w:val="00736D8F"/>
    <w:rsid w:val="00747122"/>
    <w:rsid w:val="00754DE3"/>
    <w:rsid w:val="0076175A"/>
    <w:rsid w:val="007647CB"/>
    <w:rsid w:val="00772268"/>
    <w:rsid w:val="00787D9B"/>
    <w:rsid w:val="00793BED"/>
    <w:rsid w:val="0079411B"/>
    <w:rsid w:val="00797ABD"/>
    <w:rsid w:val="007A59D0"/>
    <w:rsid w:val="007A5FC8"/>
    <w:rsid w:val="007C0495"/>
    <w:rsid w:val="007C0CC7"/>
    <w:rsid w:val="007C11C4"/>
    <w:rsid w:val="007C5748"/>
    <w:rsid w:val="007C67F3"/>
    <w:rsid w:val="007D5378"/>
    <w:rsid w:val="007D54A1"/>
    <w:rsid w:val="007E1ED1"/>
    <w:rsid w:val="007E2227"/>
    <w:rsid w:val="007E7E6B"/>
    <w:rsid w:val="007F116C"/>
    <w:rsid w:val="007F14E9"/>
    <w:rsid w:val="007F388B"/>
    <w:rsid w:val="008029D6"/>
    <w:rsid w:val="00805DD8"/>
    <w:rsid w:val="0080663D"/>
    <w:rsid w:val="00827269"/>
    <w:rsid w:val="008272E4"/>
    <w:rsid w:val="00842CE7"/>
    <w:rsid w:val="00843A71"/>
    <w:rsid w:val="008518D8"/>
    <w:rsid w:val="00851F1A"/>
    <w:rsid w:val="00864CA4"/>
    <w:rsid w:val="008749A0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57E09"/>
    <w:rsid w:val="00960EF0"/>
    <w:rsid w:val="00962F7D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16EA3"/>
    <w:rsid w:val="00A254C8"/>
    <w:rsid w:val="00A2634E"/>
    <w:rsid w:val="00A30F8F"/>
    <w:rsid w:val="00A34589"/>
    <w:rsid w:val="00A47271"/>
    <w:rsid w:val="00A51859"/>
    <w:rsid w:val="00A57EE9"/>
    <w:rsid w:val="00A87ECD"/>
    <w:rsid w:val="00AA3079"/>
    <w:rsid w:val="00AA4B59"/>
    <w:rsid w:val="00AB3058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16A0F"/>
    <w:rsid w:val="00B20320"/>
    <w:rsid w:val="00B2218B"/>
    <w:rsid w:val="00B23255"/>
    <w:rsid w:val="00B232B3"/>
    <w:rsid w:val="00B23B96"/>
    <w:rsid w:val="00B261CB"/>
    <w:rsid w:val="00B33F5A"/>
    <w:rsid w:val="00B37F8F"/>
    <w:rsid w:val="00B4653E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14D8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84F15"/>
    <w:rsid w:val="00C92277"/>
    <w:rsid w:val="00C9273B"/>
    <w:rsid w:val="00CA22DC"/>
    <w:rsid w:val="00CB21D1"/>
    <w:rsid w:val="00CB3C5D"/>
    <w:rsid w:val="00CC1A6B"/>
    <w:rsid w:val="00CC66A3"/>
    <w:rsid w:val="00CC7B9E"/>
    <w:rsid w:val="00CD42F8"/>
    <w:rsid w:val="00CF2A7B"/>
    <w:rsid w:val="00D0097E"/>
    <w:rsid w:val="00D065D9"/>
    <w:rsid w:val="00D229AB"/>
    <w:rsid w:val="00D22B7B"/>
    <w:rsid w:val="00D240EA"/>
    <w:rsid w:val="00D24C79"/>
    <w:rsid w:val="00D371A5"/>
    <w:rsid w:val="00D41E86"/>
    <w:rsid w:val="00D46EC4"/>
    <w:rsid w:val="00D55484"/>
    <w:rsid w:val="00D566EC"/>
    <w:rsid w:val="00D63C83"/>
    <w:rsid w:val="00D74A11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DF5496"/>
    <w:rsid w:val="00E02045"/>
    <w:rsid w:val="00E05BC0"/>
    <w:rsid w:val="00E1317A"/>
    <w:rsid w:val="00E14AB5"/>
    <w:rsid w:val="00E17DBD"/>
    <w:rsid w:val="00E26D82"/>
    <w:rsid w:val="00E270F6"/>
    <w:rsid w:val="00E30C4B"/>
    <w:rsid w:val="00E423D8"/>
    <w:rsid w:val="00E54819"/>
    <w:rsid w:val="00E55D03"/>
    <w:rsid w:val="00E73CD9"/>
    <w:rsid w:val="00E82EC6"/>
    <w:rsid w:val="00E84E33"/>
    <w:rsid w:val="00E84E6A"/>
    <w:rsid w:val="00E879AA"/>
    <w:rsid w:val="00E971E6"/>
    <w:rsid w:val="00EA1530"/>
    <w:rsid w:val="00EA2D57"/>
    <w:rsid w:val="00EB1730"/>
    <w:rsid w:val="00EB4204"/>
    <w:rsid w:val="00EB5ADB"/>
    <w:rsid w:val="00EC17A0"/>
    <w:rsid w:val="00EC21FB"/>
    <w:rsid w:val="00EC7470"/>
    <w:rsid w:val="00ED2BC0"/>
    <w:rsid w:val="00EE4B20"/>
    <w:rsid w:val="00EF56B8"/>
    <w:rsid w:val="00EF6F97"/>
    <w:rsid w:val="00F25B3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6307D"/>
    <w:rsid w:val="00F86CBA"/>
    <w:rsid w:val="00F92DE4"/>
    <w:rsid w:val="00F93D37"/>
    <w:rsid w:val="00F94999"/>
    <w:rsid w:val="00FA18D2"/>
    <w:rsid w:val="00FB1896"/>
    <w:rsid w:val="00FB1CC7"/>
    <w:rsid w:val="00FB5AA9"/>
    <w:rsid w:val="00FD1E94"/>
    <w:rsid w:val="00FD3416"/>
    <w:rsid w:val="00FE2E12"/>
    <w:rsid w:val="00FF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,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,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User</cp:lastModifiedBy>
  <cp:revision>14</cp:revision>
  <cp:lastPrinted>2022-09-12T19:07:00Z</cp:lastPrinted>
  <dcterms:created xsi:type="dcterms:W3CDTF">2022-11-16T13:36:00Z</dcterms:created>
  <dcterms:modified xsi:type="dcterms:W3CDTF">2023-02-06T19:54:00Z</dcterms:modified>
</cp:coreProperties>
</file>