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5A55A6" w14:paraId="03D2C4FC" w14:textId="77777777" w:rsidTr="005A55A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287A" w14:textId="017AAEA8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="006F296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2023</w:t>
            </w:r>
          </w:p>
          <w:p w14:paraId="1822A2F8" w14:textId="77777777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5A55A6" w14:paraId="2B6CFF21" w14:textId="77777777" w:rsidTr="005A55A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690" w14:textId="77777777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2F782EF" w14:textId="77777777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C66F5BE" w14:textId="77777777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4EE81F2" w14:textId="53293D02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N.º </w:t>
            </w:r>
            <w:r w:rsidR="005C45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029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</w:t>
            </w:r>
            <w:r w:rsidR="005C45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06/02/2023</w:t>
            </w:r>
            <w:bookmarkStart w:id="0" w:name="_GoBack"/>
            <w:bookmarkEnd w:id="0"/>
          </w:p>
          <w:p w14:paraId="1CFBE793" w14:textId="77777777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6EFB0E5" w14:textId="0CEC3B72" w:rsidR="005A55A6" w:rsidRDefault="005C45D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 16:36h</w:t>
            </w:r>
          </w:p>
          <w:p w14:paraId="34620766" w14:textId="77777777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B84ECD" w14:textId="772D98A9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B3EDA2" w14:textId="77777777" w:rsidR="005A55A6" w:rsidRDefault="005A55A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9B02D8E" w14:textId="77777777" w:rsidR="005A55A6" w:rsidRDefault="005A55A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1ED" w14:textId="77777777" w:rsidR="005A55A6" w:rsidRDefault="005A55A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349838E" w14:textId="77777777" w:rsidR="005A55A6" w:rsidRDefault="005A55A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648E335" w14:textId="77777777" w:rsidR="005A55A6" w:rsidRDefault="005A55A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5415594" w14:textId="77777777" w:rsidR="005A55A6" w:rsidRDefault="005A55A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067CC2C5" w14:textId="77777777" w:rsidR="005A55A6" w:rsidRDefault="005A55A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7B48B549" w14:textId="77777777" w:rsidR="005A55A6" w:rsidRDefault="005A55A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2F5FBACA" w14:textId="77777777" w:rsidR="005A55A6" w:rsidRDefault="005A55A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Moção de Aplausos</w:t>
            </w:r>
          </w:p>
          <w:p w14:paraId="037BB8E7" w14:textId="51103E29" w:rsidR="005A55A6" w:rsidRDefault="005A55A6" w:rsidP="006F296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4C0" w14:textId="77777777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9BA161" w14:textId="77777777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C8AF8F3" w14:textId="77777777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7D8600" w14:textId="77777777" w:rsidR="005A55A6" w:rsidRDefault="005A55A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8A946D" w14:textId="1FB31E4C" w:rsidR="005A55A6" w:rsidRDefault="005A55A6" w:rsidP="005C45D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6F296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00</w:t>
            </w:r>
            <w:r w:rsidR="005C45D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</w:t>
            </w:r>
            <w:r w:rsidR="006F296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</w:t>
            </w:r>
          </w:p>
        </w:tc>
      </w:tr>
    </w:tbl>
    <w:p w14:paraId="0F844D30" w14:textId="2B74AA7C" w:rsidR="005A55A6" w:rsidRDefault="005A55A6" w:rsidP="005A55A6">
      <w:pPr>
        <w:tabs>
          <w:tab w:val="left" w:pos="5656"/>
        </w:tabs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</w:t>
      </w:r>
      <w:r w:rsidR="006F2963">
        <w:rPr>
          <w:rFonts w:ascii="Times New Roman" w:hAnsi="Times New Roman" w:cs="Times New Roman"/>
          <w:b/>
          <w:szCs w:val="24"/>
          <w:u w:val="single"/>
        </w:rPr>
        <w:t>r PEDRO FERREIRA DA SILVA FILHO – PSD (Pedro Filho)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1CD9AEA3" w14:textId="2B633F0D" w:rsidR="006F2963" w:rsidRDefault="006F2963" w:rsidP="006F2963">
      <w:pPr>
        <w:tabs>
          <w:tab w:val="left" w:pos="5656"/>
        </w:tabs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976ACA4" w14:textId="77777777" w:rsidR="00AC57F7" w:rsidRDefault="00AC57F7" w:rsidP="006F2963">
      <w:pPr>
        <w:tabs>
          <w:tab w:val="left" w:pos="5656"/>
        </w:tabs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54E5C6C" w14:textId="77777777" w:rsidR="005A55A6" w:rsidRDefault="005A55A6" w:rsidP="005A55A6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Senhores Vereadores,</w:t>
      </w:r>
    </w:p>
    <w:p w14:paraId="28171DBC" w14:textId="78C9DE06" w:rsidR="006F2963" w:rsidRDefault="006F2963" w:rsidP="006F2963">
      <w:pPr>
        <w:tabs>
          <w:tab w:val="left" w:pos="5656"/>
        </w:tabs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3579333" w14:textId="77777777" w:rsidR="00AC57F7" w:rsidRDefault="00AC57F7" w:rsidP="006F2963">
      <w:pPr>
        <w:tabs>
          <w:tab w:val="left" w:pos="5656"/>
        </w:tabs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3AFB822" w14:textId="1FF5356A" w:rsidR="00464409" w:rsidRPr="00464409" w:rsidRDefault="00464409" w:rsidP="0046440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  <w:r w:rsidRPr="00464409">
        <w:rPr>
          <w:rFonts w:ascii="Times New Roman" w:hAnsi="Times New Roman" w:cs="Times New Roman"/>
          <w:szCs w:val="24"/>
        </w:rPr>
        <w:t xml:space="preserve">Proponho à Mesa, após cumprimento das formalidades regimentais e deliberações do Plenário, que seja encaminhada </w:t>
      </w:r>
      <w:r w:rsidRPr="00464409">
        <w:rPr>
          <w:rFonts w:ascii="Times New Roman" w:hAnsi="Times New Roman" w:cs="Times New Roman"/>
          <w:b/>
          <w:szCs w:val="24"/>
        </w:rPr>
        <w:t>MOÇÃO DE APLAUSOS e CONGRATULAÇÕES</w:t>
      </w:r>
      <w:r w:rsidRPr="00464409">
        <w:rPr>
          <w:rFonts w:ascii="Times New Roman" w:hAnsi="Times New Roman" w:cs="Times New Roman"/>
          <w:szCs w:val="24"/>
        </w:rPr>
        <w:t xml:space="preserve">, ao </w:t>
      </w:r>
      <w:r w:rsidRPr="00464409">
        <w:rPr>
          <w:rFonts w:ascii="Times New Roman" w:hAnsi="Times New Roman" w:cs="Times New Roman"/>
          <w:b/>
          <w:szCs w:val="24"/>
        </w:rPr>
        <w:t>Dr. WALLISOM GLENNY XAVIER OLIVEIRA</w:t>
      </w:r>
      <w:r>
        <w:rPr>
          <w:rFonts w:ascii="Times New Roman" w:hAnsi="Times New Roman" w:cs="Times New Roman"/>
          <w:szCs w:val="24"/>
        </w:rPr>
        <w:t>,</w:t>
      </w:r>
      <w:r w:rsidRPr="00464409">
        <w:rPr>
          <w:rFonts w:ascii="Times New Roman" w:hAnsi="Times New Roman" w:cs="Times New Roman"/>
          <w:szCs w:val="24"/>
        </w:rPr>
        <w:t xml:space="preserve"> por haver assumido em 30 de janeiro do corrente ano, a Responsabilidade Técnica – RT, do Quadro de Odontólogos do DSEI Xavante de Barra do Garças-MT, bem como pela qualidade e dedicação empenhadas nos serviços prestados a Comunidade Indígena.</w:t>
      </w:r>
    </w:p>
    <w:p w14:paraId="4BFC5C06" w14:textId="3C5DD33E" w:rsidR="00AC57F7" w:rsidRDefault="00AC57F7" w:rsidP="006F2963">
      <w:pPr>
        <w:tabs>
          <w:tab w:val="left" w:pos="5656"/>
        </w:tabs>
        <w:jc w:val="both"/>
        <w:rPr>
          <w:rFonts w:ascii="Times New Roman" w:hAnsi="Times New Roman" w:cs="Times New Roman"/>
          <w:szCs w:val="24"/>
        </w:rPr>
      </w:pPr>
    </w:p>
    <w:p w14:paraId="767DD2DA" w14:textId="77777777" w:rsidR="00AC57F7" w:rsidRPr="006F2963" w:rsidRDefault="00AC57F7" w:rsidP="006F2963">
      <w:pPr>
        <w:tabs>
          <w:tab w:val="left" w:pos="5656"/>
        </w:tabs>
        <w:jc w:val="both"/>
        <w:rPr>
          <w:rFonts w:ascii="Times New Roman" w:hAnsi="Times New Roman" w:cs="Times New Roman"/>
          <w:szCs w:val="24"/>
        </w:rPr>
      </w:pPr>
    </w:p>
    <w:p w14:paraId="32D6780F" w14:textId="5480B652" w:rsidR="005A55A6" w:rsidRDefault="005A55A6" w:rsidP="005A55A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14D8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B16A0F">
        <w:rPr>
          <w:rFonts w:ascii="Times New Roman" w:eastAsia="Batang" w:hAnsi="Times New Roman" w:cs="Times New Roman"/>
          <w:szCs w:val="24"/>
        </w:rPr>
        <w:t>06</w:t>
      </w:r>
      <w:r>
        <w:rPr>
          <w:rFonts w:ascii="Times New Roman" w:eastAsia="Batang" w:hAnsi="Times New Roman" w:cs="Times New Roman"/>
          <w:szCs w:val="24"/>
        </w:rPr>
        <w:t xml:space="preserve"> de </w:t>
      </w:r>
      <w:r w:rsidR="001D676A">
        <w:rPr>
          <w:rFonts w:ascii="Times New Roman" w:eastAsia="Batang" w:hAnsi="Times New Roman" w:cs="Times New Roman"/>
          <w:szCs w:val="24"/>
        </w:rPr>
        <w:t>fevereiro de 2023</w:t>
      </w:r>
      <w:r>
        <w:rPr>
          <w:rFonts w:ascii="Times New Roman" w:eastAsia="Batang" w:hAnsi="Times New Roman" w:cs="Times New Roman"/>
          <w:szCs w:val="24"/>
        </w:rPr>
        <w:t>.</w:t>
      </w:r>
    </w:p>
    <w:p w14:paraId="68C89351" w14:textId="77777777" w:rsidR="005A55A6" w:rsidRDefault="005A55A6" w:rsidP="005A55A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1C86948" w14:textId="53968596" w:rsidR="005A55A6" w:rsidRDefault="005A55A6" w:rsidP="005A55A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E18773" w14:textId="540EF386" w:rsidR="00BC14D8" w:rsidRDefault="00BC14D8" w:rsidP="006F296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CA13F1C" w14:textId="77777777" w:rsidR="00AC57F7" w:rsidRDefault="00AC57F7" w:rsidP="006F296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62BC496" w14:textId="77777777" w:rsidR="006F2963" w:rsidRDefault="005A55A6" w:rsidP="005A55A6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PEDRO FERREIRA DA SILVA FILHO </w:t>
      </w:r>
    </w:p>
    <w:p w14:paraId="1D5B3104" w14:textId="4F7E0E09" w:rsidR="005A55A6" w:rsidRDefault="005A55A6" w:rsidP="005A55A6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(Pedro Filho)</w:t>
      </w:r>
      <w:r w:rsidR="006F2963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A244DD3" w14:textId="77777777" w:rsidR="005A55A6" w:rsidRDefault="005A55A6" w:rsidP="005A55A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1968A4" w14:textId="77777777" w:rsidR="00BC14D8" w:rsidRDefault="00BC14D8" w:rsidP="005A55A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2421FAF" w14:textId="77777777" w:rsidR="00BC14D8" w:rsidRDefault="00BC14D8" w:rsidP="005A55A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60AF6A5" w14:textId="36A84644" w:rsidR="00BC14D8" w:rsidRDefault="00BC14D8" w:rsidP="005A55A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9C6189" w14:textId="3A56C5DF" w:rsidR="006F2963" w:rsidRDefault="006F2963" w:rsidP="005A55A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DF1D4A7" w14:textId="3177DFF0" w:rsidR="006F2963" w:rsidRDefault="006F2963" w:rsidP="005A55A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ED6C8C9" w14:textId="70E1B59C" w:rsidR="006F2963" w:rsidRDefault="006F2963" w:rsidP="005A55A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539EE7" w14:textId="30FEF070" w:rsidR="00BC14D8" w:rsidRDefault="00BC14D8" w:rsidP="00B16A0F">
      <w:pPr>
        <w:tabs>
          <w:tab w:val="left" w:pos="1680"/>
        </w:tabs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5AB54E" w14:textId="15EA4928" w:rsidR="00AC57F7" w:rsidRDefault="00AC57F7" w:rsidP="00B16A0F">
      <w:pPr>
        <w:tabs>
          <w:tab w:val="left" w:pos="1680"/>
        </w:tabs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8053283" w14:textId="5A6FA128" w:rsidR="00AC57F7" w:rsidRDefault="00AC57F7" w:rsidP="00B16A0F">
      <w:pPr>
        <w:tabs>
          <w:tab w:val="left" w:pos="1680"/>
        </w:tabs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866602" w14:textId="77777777" w:rsidR="00AC57F7" w:rsidRDefault="00AC57F7" w:rsidP="00B16A0F">
      <w:pPr>
        <w:tabs>
          <w:tab w:val="left" w:pos="1680"/>
        </w:tabs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4D83EBD" w14:textId="77777777" w:rsidR="00BC14D8" w:rsidRPr="00430969" w:rsidRDefault="00BC14D8" w:rsidP="005A55A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DFAE98E" w14:textId="77777777" w:rsidR="00464409" w:rsidRDefault="00464409" w:rsidP="00B16A0F">
      <w:pPr>
        <w:tabs>
          <w:tab w:val="left" w:pos="1680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2EE3D9F" w14:textId="77777777" w:rsidR="00464409" w:rsidRDefault="00464409" w:rsidP="00B16A0F">
      <w:pPr>
        <w:tabs>
          <w:tab w:val="left" w:pos="1680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9618477" w14:textId="77777777" w:rsidR="00464409" w:rsidRDefault="00464409" w:rsidP="00B16A0F">
      <w:pPr>
        <w:tabs>
          <w:tab w:val="left" w:pos="1680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CA8AE4" w14:textId="28BEC392" w:rsidR="005A55A6" w:rsidRDefault="005A55A6" w:rsidP="00B16A0F">
      <w:pPr>
        <w:tabs>
          <w:tab w:val="left" w:pos="1680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430969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D37D4C5" w14:textId="2E3074BB" w:rsidR="00464409" w:rsidRPr="00464409" w:rsidRDefault="00464409" w:rsidP="00B16A0F">
      <w:pPr>
        <w:tabs>
          <w:tab w:val="left" w:pos="1680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464409">
        <w:rPr>
          <w:rFonts w:ascii="Times New Roman" w:eastAsia="PMingLiU" w:hAnsi="Times New Roman" w:cs="Times New Roman"/>
          <w:szCs w:val="24"/>
        </w:rPr>
        <w:t>Senhor Presidente,</w:t>
      </w:r>
    </w:p>
    <w:p w14:paraId="79D1E7BC" w14:textId="77777777" w:rsidR="005A55A6" w:rsidRPr="00430969" w:rsidRDefault="005A55A6" w:rsidP="00B16A0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430969">
        <w:rPr>
          <w:rFonts w:ascii="Times New Roman" w:eastAsia="PMingLiU" w:hAnsi="Times New Roman" w:cs="Times New Roman"/>
          <w:szCs w:val="24"/>
        </w:rPr>
        <w:t>Senhores Vereadores:</w:t>
      </w:r>
    </w:p>
    <w:p w14:paraId="04B417CE" w14:textId="77777777" w:rsidR="005A55A6" w:rsidRPr="00430969" w:rsidRDefault="005A55A6" w:rsidP="00B16A0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299E233A" w14:textId="77777777" w:rsidR="00430969" w:rsidRDefault="00430969" w:rsidP="00430969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C37D392" w14:textId="77777777" w:rsidR="00430969" w:rsidRDefault="00430969" w:rsidP="00430969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A055BCC" w14:textId="77777777" w:rsidR="005A55A6" w:rsidRPr="00430969" w:rsidRDefault="005A55A6" w:rsidP="00430969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B44AEC0" w14:textId="77777777" w:rsidR="00464409" w:rsidRPr="00464409" w:rsidRDefault="00464409" w:rsidP="0046440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64409">
        <w:rPr>
          <w:rFonts w:ascii="Times New Roman" w:eastAsia="Batang" w:hAnsi="Times New Roman" w:cs="Times New Roman"/>
          <w:szCs w:val="24"/>
        </w:rPr>
        <w:t xml:space="preserve">A presente Moção, tem por objetivo reconhecer a brilhante atuação do Dr. </w:t>
      </w:r>
      <w:proofErr w:type="spellStart"/>
      <w:r w:rsidRPr="00464409">
        <w:rPr>
          <w:rFonts w:ascii="Times New Roman" w:eastAsia="Batang" w:hAnsi="Times New Roman" w:cs="Times New Roman"/>
          <w:szCs w:val="24"/>
        </w:rPr>
        <w:t>Wallisom</w:t>
      </w:r>
      <w:proofErr w:type="spellEnd"/>
      <w:r w:rsidRPr="00464409">
        <w:rPr>
          <w:rFonts w:ascii="Times New Roman" w:eastAsia="Batang" w:hAnsi="Times New Roman" w:cs="Times New Roman"/>
          <w:szCs w:val="24"/>
        </w:rPr>
        <w:t xml:space="preserve"> </w:t>
      </w:r>
      <w:proofErr w:type="spellStart"/>
      <w:r w:rsidRPr="00464409">
        <w:rPr>
          <w:rFonts w:ascii="Times New Roman" w:eastAsia="Batang" w:hAnsi="Times New Roman" w:cs="Times New Roman"/>
          <w:szCs w:val="24"/>
        </w:rPr>
        <w:t>Glenny</w:t>
      </w:r>
      <w:proofErr w:type="spellEnd"/>
      <w:r w:rsidRPr="00464409">
        <w:rPr>
          <w:rFonts w:ascii="Times New Roman" w:eastAsia="Batang" w:hAnsi="Times New Roman" w:cs="Times New Roman"/>
          <w:szCs w:val="24"/>
        </w:rPr>
        <w:t>, como um dos Profissionais que diretamente atendia nas Aldeias, da jurisdição do DSEI Xavante local, cujo trabalho lhe oportunizou ascensão ao posto de Responsável Técnico do referido DSEI.</w:t>
      </w:r>
    </w:p>
    <w:p w14:paraId="24F0D0DF" w14:textId="77777777" w:rsidR="00464409" w:rsidRPr="00464409" w:rsidRDefault="00464409" w:rsidP="0046440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589BBAD" w14:textId="77777777" w:rsidR="00464409" w:rsidRPr="00464409" w:rsidRDefault="00464409" w:rsidP="0046440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64409">
        <w:rPr>
          <w:rFonts w:ascii="Times New Roman" w:eastAsia="Batang" w:hAnsi="Times New Roman" w:cs="Times New Roman"/>
          <w:szCs w:val="24"/>
        </w:rPr>
        <w:t>De forma honrosa, congratulo com o profissional em destaque e conclamo aos meus nobres pares a se juntarem a mim, para que de forma pública, outorgarmos a presente homenagem.</w:t>
      </w:r>
    </w:p>
    <w:p w14:paraId="0F7FEB6D" w14:textId="397770FE" w:rsidR="00EF7F99" w:rsidRDefault="00EF7F99" w:rsidP="0043096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632916F" w14:textId="77777777" w:rsidR="00430969" w:rsidRDefault="00430969" w:rsidP="0043096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A9FABE1" w14:textId="5E447C90" w:rsidR="005A55A6" w:rsidRPr="00430969" w:rsidRDefault="005A55A6" w:rsidP="0043096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30969">
        <w:rPr>
          <w:rFonts w:ascii="Times New Roman" w:eastAsia="Batang" w:hAnsi="Times New Roman" w:cs="Times New Roman"/>
          <w:szCs w:val="24"/>
        </w:rPr>
        <w:t>Sala das Sessões da Câmara Munici</w:t>
      </w:r>
      <w:r w:rsidR="00FB1CC7" w:rsidRPr="00430969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B16A0F" w:rsidRPr="00430969">
        <w:rPr>
          <w:rFonts w:ascii="Times New Roman" w:eastAsia="Batang" w:hAnsi="Times New Roman" w:cs="Times New Roman"/>
          <w:szCs w:val="24"/>
        </w:rPr>
        <w:t>06</w:t>
      </w:r>
      <w:r w:rsidR="00FB1CC7" w:rsidRPr="00430969">
        <w:rPr>
          <w:rFonts w:ascii="Times New Roman" w:eastAsia="Batang" w:hAnsi="Times New Roman" w:cs="Times New Roman"/>
          <w:szCs w:val="24"/>
        </w:rPr>
        <w:t xml:space="preserve"> de </w:t>
      </w:r>
      <w:r w:rsidR="001D676A">
        <w:rPr>
          <w:rFonts w:ascii="Times New Roman" w:eastAsia="Batang" w:hAnsi="Times New Roman" w:cs="Times New Roman"/>
          <w:szCs w:val="24"/>
        </w:rPr>
        <w:t>fevereiro de 2023</w:t>
      </w:r>
      <w:r w:rsidRPr="00430969">
        <w:rPr>
          <w:rFonts w:ascii="Times New Roman" w:eastAsia="Batang" w:hAnsi="Times New Roman" w:cs="Times New Roman"/>
          <w:szCs w:val="24"/>
        </w:rPr>
        <w:t>.</w:t>
      </w:r>
    </w:p>
    <w:p w14:paraId="1A919981" w14:textId="77777777" w:rsidR="005A55A6" w:rsidRPr="00430969" w:rsidRDefault="005A55A6" w:rsidP="0043096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BA9745" w14:textId="77777777" w:rsidR="005A55A6" w:rsidRDefault="005A55A6" w:rsidP="005A55A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A0EC1" w14:textId="77777777" w:rsidR="005A55A6" w:rsidRDefault="005A55A6" w:rsidP="005A55A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F24D00A" w14:textId="77777777" w:rsidR="005A55A6" w:rsidRDefault="005A55A6" w:rsidP="005A55A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4DE5E0" w14:textId="77777777" w:rsidR="005A55A6" w:rsidRDefault="005A55A6" w:rsidP="005A55A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ED6DCF7" w14:textId="77777777" w:rsidR="006F2963" w:rsidRDefault="006F2963" w:rsidP="006F2963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PEDRO FERREIRA DA SILVA FILHO </w:t>
      </w:r>
    </w:p>
    <w:p w14:paraId="33E7A6BB" w14:textId="77777777" w:rsidR="006F2963" w:rsidRDefault="006F2963" w:rsidP="006F2963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(Pedro Filho) </w:t>
      </w: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105A17A5" w14:textId="77777777" w:rsidR="005A55A6" w:rsidRDefault="005A55A6" w:rsidP="005A55A6">
      <w:pPr>
        <w:jc w:val="both"/>
        <w:rPr>
          <w:rFonts w:ascii="Times New Roman" w:hAnsi="Times New Roman" w:cs="Times New Roman"/>
          <w:szCs w:val="24"/>
        </w:rPr>
      </w:pPr>
    </w:p>
    <w:p w14:paraId="6B49D467" w14:textId="77777777" w:rsidR="005A55A6" w:rsidRDefault="005A55A6" w:rsidP="005A55A6">
      <w:pPr>
        <w:spacing w:after="160" w:line="252" w:lineRule="auto"/>
        <w:rPr>
          <w:rFonts w:ascii="Times New Roman" w:hAnsi="Times New Roman" w:cs="Times New Roman"/>
          <w:szCs w:val="24"/>
        </w:rPr>
      </w:pPr>
    </w:p>
    <w:p w14:paraId="0A666DDB" w14:textId="77777777" w:rsidR="005A55A6" w:rsidRDefault="005A55A6" w:rsidP="005A55A6"/>
    <w:p w14:paraId="1691168B" w14:textId="77777777" w:rsidR="005A55A6" w:rsidRDefault="005A55A6" w:rsidP="005A55A6"/>
    <w:p w14:paraId="571A9DDF" w14:textId="77777777" w:rsidR="005A55A6" w:rsidRDefault="005A55A6" w:rsidP="005A55A6"/>
    <w:p w14:paraId="332769E0" w14:textId="77777777" w:rsidR="005A55A6" w:rsidRDefault="005A55A6" w:rsidP="005A55A6"/>
    <w:p w14:paraId="5375A7E5" w14:textId="234D9774" w:rsidR="008029D6" w:rsidRPr="005A55A6" w:rsidRDefault="008029D6" w:rsidP="005A55A6"/>
    <w:sectPr w:rsidR="008029D6" w:rsidRPr="005A55A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695B" w14:textId="77777777" w:rsidR="00012EDE" w:rsidRDefault="00012EDE">
      <w:r>
        <w:separator/>
      </w:r>
    </w:p>
  </w:endnote>
  <w:endnote w:type="continuationSeparator" w:id="0">
    <w:p w14:paraId="17827A89" w14:textId="77777777" w:rsidR="00012EDE" w:rsidRDefault="0001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E7099" w14:textId="77777777" w:rsidR="00012EDE" w:rsidRDefault="00012EDE">
      <w:r>
        <w:separator/>
      </w:r>
    </w:p>
  </w:footnote>
  <w:footnote w:type="continuationSeparator" w:id="0">
    <w:p w14:paraId="636B7F36" w14:textId="77777777" w:rsidR="00012EDE" w:rsidRDefault="0001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1BA115D4"/>
    <w:multiLevelType w:val="hybridMultilevel"/>
    <w:tmpl w:val="238C1450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 w15:restartNumberingAfterBreak="0">
    <w:nsid w:val="264A1986"/>
    <w:multiLevelType w:val="hybridMultilevel"/>
    <w:tmpl w:val="00287430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4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8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603A8"/>
    <w:multiLevelType w:val="hybridMultilevel"/>
    <w:tmpl w:val="4BEAA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3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6"/>
  </w:num>
  <w:num w:numId="3">
    <w:abstractNumId w:val="30"/>
  </w:num>
  <w:num w:numId="4">
    <w:abstractNumId w:val="14"/>
  </w:num>
  <w:num w:numId="5">
    <w:abstractNumId w:val="23"/>
  </w:num>
  <w:num w:numId="6">
    <w:abstractNumId w:val="29"/>
  </w:num>
  <w:num w:numId="7">
    <w:abstractNumId w:val="12"/>
  </w:num>
  <w:num w:numId="8">
    <w:abstractNumId w:val="24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3"/>
  </w:num>
  <w:num w:numId="22">
    <w:abstractNumId w:val="37"/>
  </w:num>
  <w:num w:numId="23">
    <w:abstractNumId w:val="15"/>
  </w:num>
  <w:num w:numId="24">
    <w:abstractNumId w:val="16"/>
  </w:num>
  <w:num w:numId="25">
    <w:abstractNumId w:val="21"/>
  </w:num>
  <w:num w:numId="26">
    <w:abstractNumId w:val="28"/>
  </w:num>
  <w:num w:numId="27">
    <w:abstractNumId w:val="26"/>
  </w:num>
  <w:num w:numId="28">
    <w:abstractNumId w:val="13"/>
  </w:num>
  <w:num w:numId="29">
    <w:abstractNumId w:val="43"/>
  </w:num>
  <w:num w:numId="30">
    <w:abstractNumId w:val="34"/>
  </w:num>
  <w:num w:numId="31">
    <w:abstractNumId w:val="40"/>
  </w:num>
  <w:num w:numId="32">
    <w:abstractNumId w:val="39"/>
  </w:num>
  <w:num w:numId="33">
    <w:abstractNumId w:val="18"/>
  </w:num>
  <w:num w:numId="34">
    <w:abstractNumId w:val="35"/>
  </w:num>
  <w:num w:numId="35">
    <w:abstractNumId w:val="32"/>
  </w:num>
  <w:num w:numId="36">
    <w:abstractNumId w:val="38"/>
  </w:num>
  <w:num w:numId="37">
    <w:abstractNumId w:val="19"/>
  </w:num>
  <w:num w:numId="38">
    <w:abstractNumId w:val="42"/>
  </w:num>
  <w:num w:numId="39">
    <w:abstractNumId w:val="31"/>
  </w:num>
  <w:num w:numId="40">
    <w:abstractNumId w:val="17"/>
  </w:num>
  <w:num w:numId="41">
    <w:abstractNumId w:val="25"/>
  </w:num>
  <w:num w:numId="42">
    <w:abstractNumId w:val="22"/>
  </w:num>
  <w:num w:numId="43">
    <w:abstractNumId w:val="2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0673"/>
    <w:rsid w:val="00012EDE"/>
    <w:rsid w:val="000150D1"/>
    <w:rsid w:val="00021201"/>
    <w:rsid w:val="000212CF"/>
    <w:rsid w:val="00025C3E"/>
    <w:rsid w:val="0002738A"/>
    <w:rsid w:val="00031312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1993"/>
    <w:rsid w:val="00102286"/>
    <w:rsid w:val="00102811"/>
    <w:rsid w:val="001036DA"/>
    <w:rsid w:val="00103CD9"/>
    <w:rsid w:val="00112A39"/>
    <w:rsid w:val="00113C75"/>
    <w:rsid w:val="00120284"/>
    <w:rsid w:val="0012044F"/>
    <w:rsid w:val="00124AA0"/>
    <w:rsid w:val="00124BB2"/>
    <w:rsid w:val="00131759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B29F0"/>
    <w:rsid w:val="001C00D9"/>
    <w:rsid w:val="001C2C05"/>
    <w:rsid w:val="001C6E20"/>
    <w:rsid w:val="001C7BC4"/>
    <w:rsid w:val="001D48C2"/>
    <w:rsid w:val="001D676A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0502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4F5C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6C80"/>
    <w:rsid w:val="003B73DC"/>
    <w:rsid w:val="003D76FE"/>
    <w:rsid w:val="003E2FE6"/>
    <w:rsid w:val="003E74A8"/>
    <w:rsid w:val="003F1384"/>
    <w:rsid w:val="003F2556"/>
    <w:rsid w:val="00401A06"/>
    <w:rsid w:val="0040768D"/>
    <w:rsid w:val="00413C7F"/>
    <w:rsid w:val="00416712"/>
    <w:rsid w:val="0041755E"/>
    <w:rsid w:val="00430969"/>
    <w:rsid w:val="004332D7"/>
    <w:rsid w:val="004432A9"/>
    <w:rsid w:val="004564B4"/>
    <w:rsid w:val="00464409"/>
    <w:rsid w:val="00466861"/>
    <w:rsid w:val="00474588"/>
    <w:rsid w:val="004749E2"/>
    <w:rsid w:val="0048255F"/>
    <w:rsid w:val="00484F71"/>
    <w:rsid w:val="0048503F"/>
    <w:rsid w:val="0049499A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6E6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4D4"/>
    <w:rsid w:val="00581BDE"/>
    <w:rsid w:val="005832D7"/>
    <w:rsid w:val="00586083"/>
    <w:rsid w:val="005926D1"/>
    <w:rsid w:val="005A55A6"/>
    <w:rsid w:val="005A77C8"/>
    <w:rsid w:val="005C45D4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56DBB"/>
    <w:rsid w:val="00660747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A6927"/>
    <w:rsid w:val="006B4581"/>
    <w:rsid w:val="006B5407"/>
    <w:rsid w:val="006C3EED"/>
    <w:rsid w:val="006C7F40"/>
    <w:rsid w:val="006F2963"/>
    <w:rsid w:val="006F35A7"/>
    <w:rsid w:val="007233D3"/>
    <w:rsid w:val="00736D8F"/>
    <w:rsid w:val="00747122"/>
    <w:rsid w:val="00754DE3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378"/>
    <w:rsid w:val="007D54A1"/>
    <w:rsid w:val="007E1ED1"/>
    <w:rsid w:val="007E2227"/>
    <w:rsid w:val="007E7E6B"/>
    <w:rsid w:val="007F116C"/>
    <w:rsid w:val="007F14E9"/>
    <w:rsid w:val="007F388B"/>
    <w:rsid w:val="008029D6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749A0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57E09"/>
    <w:rsid w:val="00960EF0"/>
    <w:rsid w:val="00962F7D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14E0"/>
    <w:rsid w:val="00A87ECD"/>
    <w:rsid w:val="00AA3079"/>
    <w:rsid w:val="00AB3058"/>
    <w:rsid w:val="00AB3BAB"/>
    <w:rsid w:val="00AB73E4"/>
    <w:rsid w:val="00AC57F7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16A0F"/>
    <w:rsid w:val="00B20320"/>
    <w:rsid w:val="00B2218B"/>
    <w:rsid w:val="00B23255"/>
    <w:rsid w:val="00B232B3"/>
    <w:rsid w:val="00B23B96"/>
    <w:rsid w:val="00B261CB"/>
    <w:rsid w:val="00B33F5A"/>
    <w:rsid w:val="00B37F8F"/>
    <w:rsid w:val="00B4653E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14D8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3995"/>
    <w:rsid w:val="00C751F2"/>
    <w:rsid w:val="00C7695D"/>
    <w:rsid w:val="00C84F15"/>
    <w:rsid w:val="00C92277"/>
    <w:rsid w:val="00C9273B"/>
    <w:rsid w:val="00CA22DC"/>
    <w:rsid w:val="00CB21D1"/>
    <w:rsid w:val="00CB3C5D"/>
    <w:rsid w:val="00CC1A6B"/>
    <w:rsid w:val="00CC66A3"/>
    <w:rsid w:val="00CC7B9E"/>
    <w:rsid w:val="00CD42F8"/>
    <w:rsid w:val="00CF2A7B"/>
    <w:rsid w:val="00D0097E"/>
    <w:rsid w:val="00D065D9"/>
    <w:rsid w:val="00D229AB"/>
    <w:rsid w:val="00D22B7B"/>
    <w:rsid w:val="00D240EA"/>
    <w:rsid w:val="00D27598"/>
    <w:rsid w:val="00D371A5"/>
    <w:rsid w:val="00D41E86"/>
    <w:rsid w:val="00D46EC4"/>
    <w:rsid w:val="00D55484"/>
    <w:rsid w:val="00D566EC"/>
    <w:rsid w:val="00D63C83"/>
    <w:rsid w:val="00D74A11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DF5496"/>
    <w:rsid w:val="00E02045"/>
    <w:rsid w:val="00E05BC0"/>
    <w:rsid w:val="00E1317A"/>
    <w:rsid w:val="00E14AB5"/>
    <w:rsid w:val="00E17DBD"/>
    <w:rsid w:val="00E26D82"/>
    <w:rsid w:val="00E270F6"/>
    <w:rsid w:val="00E30C4B"/>
    <w:rsid w:val="00E423D8"/>
    <w:rsid w:val="00E54819"/>
    <w:rsid w:val="00E55D03"/>
    <w:rsid w:val="00E73CD9"/>
    <w:rsid w:val="00E82EC6"/>
    <w:rsid w:val="00E84E33"/>
    <w:rsid w:val="00E84E6A"/>
    <w:rsid w:val="00E879AA"/>
    <w:rsid w:val="00EA1530"/>
    <w:rsid w:val="00EA2D57"/>
    <w:rsid w:val="00EB1730"/>
    <w:rsid w:val="00EB4204"/>
    <w:rsid w:val="00EB5ADB"/>
    <w:rsid w:val="00EC17A0"/>
    <w:rsid w:val="00EC21FB"/>
    <w:rsid w:val="00EC7470"/>
    <w:rsid w:val="00ED2BC0"/>
    <w:rsid w:val="00EE4B20"/>
    <w:rsid w:val="00EF56B8"/>
    <w:rsid w:val="00EF6F97"/>
    <w:rsid w:val="00EF7F99"/>
    <w:rsid w:val="00F25B3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6307D"/>
    <w:rsid w:val="00F86CBA"/>
    <w:rsid w:val="00F92DE4"/>
    <w:rsid w:val="00F93D37"/>
    <w:rsid w:val="00F94999"/>
    <w:rsid w:val="00FA18D2"/>
    <w:rsid w:val="00FB1896"/>
    <w:rsid w:val="00FB1CC7"/>
    <w:rsid w:val="00FB5AA9"/>
    <w:rsid w:val="00FD1E94"/>
    <w:rsid w:val="00FD3416"/>
    <w:rsid w:val="00FE2E12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,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,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User</cp:lastModifiedBy>
  <cp:revision>15</cp:revision>
  <cp:lastPrinted>2022-09-12T19:07:00Z</cp:lastPrinted>
  <dcterms:created xsi:type="dcterms:W3CDTF">2022-11-16T13:36:00Z</dcterms:created>
  <dcterms:modified xsi:type="dcterms:W3CDTF">2023-02-06T19:48:00Z</dcterms:modified>
</cp:coreProperties>
</file>