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2912CF" w14:paraId="7A407D8F" w14:textId="77777777" w:rsidTr="002912C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E0F8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31741D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2912CF" w14:paraId="79502703" w14:textId="77777777" w:rsidTr="002912C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F10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D9D52E1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781792D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D127B81" w14:textId="6DA43B2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3076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772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3076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19/09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5918DAA1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988395E" w14:textId="50786C4E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3076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12:35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A0D8DAF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50157CE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923C86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28AD7B" w14:textId="77777777" w:rsidR="002912CF" w:rsidRDefault="002912C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B94287D" w14:textId="77777777" w:rsidR="002912CF" w:rsidRDefault="002912C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752" w14:textId="77777777" w:rsidR="002912CF" w:rsidRDefault="002912C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7144FD" w14:textId="77777777" w:rsidR="002912CF" w:rsidRDefault="002912C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6709606" w14:textId="77777777" w:rsidR="002912CF" w:rsidRDefault="002912C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8381E2C" w14:textId="77777777" w:rsidR="002912CF" w:rsidRDefault="002912C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BEA6E74" w14:textId="77777777" w:rsidR="002912CF" w:rsidRDefault="002912C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B9C2459" w14:textId="77777777" w:rsidR="002912CF" w:rsidRDefault="002912C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02B1366" w14:textId="77777777" w:rsidR="002912CF" w:rsidRDefault="002912C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F93D1DA" w14:textId="77777777" w:rsidR="002912CF" w:rsidRDefault="002912C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4E6489A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AD5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EB82CA1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A94C626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8284D8" w14:textId="77777777" w:rsidR="002912CF" w:rsidRDefault="002912C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2F3D51" w14:textId="48CD2895" w:rsidR="002912CF" w:rsidRDefault="002912CF" w:rsidP="0073076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3076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595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2F58F16" w14:textId="77777777" w:rsidR="002912CF" w:rsidRDefault="002912CF" w:rsidP="002912CF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– MDB;</w:t>
      </w:r>
    </w:p>
    <w:p w14:paraId="717EEF2B" w14:textId="77777777" w:rsidR="002912CF" w:rsidRDefault="002912CF" w:rsidP="002912C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DAA3CF5" w14:textId="77777777" w:rsidR="002912CF" w:rsidRDefault="002912CF" w:rsidP="002912C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6F1520D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22E5AEC4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06E5A5C" w14:textId="4840F843" w:rsidR="002912CF" w:rsidRDefault="002912CF" w:rsidP="002912CF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SENHOR PREFEITO</w:t>
      </w:r>
      <w:r>
        <w:rPr>
          <w:rFonts w:eastAsia="Batang"/>
          <w:sz w:val="24"/>
          <w:szCs w:val="24"/>
        </w:rPr>
        <w:t xml:space="preserve">, com cópias ao </w:t>
      </w:r>
      <w:r>
        <w:rPr>
          <w:rFonts w:eastAsia="Batang"/>
          <w:b/>
          <w:sz w:val="24"/>
          <w:szCs w:val="24"/>
        </w:rPr>
        <w:t xml:space="preserve">SECRETÁRIO MUNICIPAL DE PLANEJAMENTO URBANO E OBRAS </w:t>
      </w:r>
      <w:r>
        <w:rPr>
          <w:rFonts w:eastAsia="Batang"/>
          <w:sz w:val="24"/>
          <w:szCs w:val="24"/>
        </w:rPr>
        <w:t>solicitando providências para o asfaltamento da Comunidade denominada de Voadeira.</w:t>
      </w:r>
    </w:p>
    <w:p w14:paraId="048D6E5E" w14:textId="77777777" w:rsidR="002912CF" w:rsidRDefault="002912CF" w:rsidP="002912CF">
      <w:pPr>
        <w:rPr>
          <w:rFonts w:ascii="Times New Roman" w:hAnsi="Times New Roman" w:cs="Times New Roman"/>
          <w:szCs w:val="24"/>
          <w:lang w:eastAsia="pt-BR" w:bidi="ar-SA"/>
        </w:rPr>
      </w:pPr>
    </w:p>
    <w:p w14:paraId="40CFB1B0" w14:textId="0ADF1E78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19 de setembro de 2022.</w:t>
      </w:r>
    </w:p>
    <w:p w14:paraId="7AE086D9" w14:textId="77777777" w:rsidR="002912CF" w:rsidRDefault="002912CF" w:rsidP="002912C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2A231D7" w14:textId="77777777" w:rsidR="002912CF" w:rsidRDefault="002912CF" w:rsidP="002912C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35EB415" w14:textId="77777777" w:rsidR="002912CF" w:rsidRDefault="002912CF" w:rsidP="002912C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2F8590" w14:textId="77777777" w:rsidR="002912CF" w:rsidRDefault="002912CF" w:rsidP="002912C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123A993" w14:textId="77777777" w:rsidR="002912CF" w:rsidRDefault="002912CF" w:rsidP="002912C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702D3215" w14:textId="77777777" w:rsidR="002912CF" w:rsidRDefault="002912CF" w:rsidP="002912C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10E74CFD" w14:textId="77777777" w:rsidR="002912CF" w:rsidRDefault="002912CF" w:rsidP="002912CF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1481350B" w14:textId="77777777" w:rsidR="002912CF" w:rsidRDefault="002912CF" w:rsidP="002912C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BDCA423" w14:textId="77777777" w:rsidR="002912CF" w:rsidRDefault="002912CF" w:rsidP="002912C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A91B4F3" w14:textId="77777777" w:rsidR="002912CF" w:rsidRDefault="002912CF" w:rsidP="002912C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2D786C5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5A3220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41A114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CD89F4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324D99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D7DF71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CA3CB71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2C07C46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6C7B8C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CC75D7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D173A1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4D95A4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72B096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2ED35A4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12FDBE7" w14:textId="77777777" w:rsidR="002912CF" w:rsidRDefault="002912CF" w:rsidP="002912C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413E230" w14:textId="77777777" w:rsidR="002912CF" w:rsidRDefault="002912CF" w:rsidP="002912CF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9D95143" w14:textId="77777777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0F3AB3" w14:textId="29AA18AC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Estamos apresentando a presente indicação, a pedido de moradores da Comunidade de Voadeira, para que providencie o asfaltamento da rua mencionada, pois, a pavimentação asfáltica da referida rua se faz necessária, vez que, os moradores sofrem constantemente com a lama no período das águas e com a poeira no período de estiagem, ocasionando problemas de saúde e também prejudicando a trafegabilidade.</w:t>
      </w:r>
    </w:p>
    <w:p w14:paraId="204BCA2F" w14:textId="77777777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69828CC" w14:textId="6A0F334D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Pelo exposto, gostaria de solicitar ao Executivo Municipal o pronto atendimento em caráter de urgência, para com nossa indicação, a qual, traduz os anseios daquela comunidade.</w:t>
      </w:r>
    </w:p>
    <w:p w14:paraId="6661C4AB" w14:textId="77777777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FC2B48E" w14:textId="26648AF0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 – MT, em 19 de setembro de 2022.</w:t>
      </w:r>
    </w:p>
    <w:p w14:paraId="7B957CA8" w14:textId="77777777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0DC2767" w14:textId="77777777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8E06354" w14:textId="77777777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34F36E1" w14:textId="77777777" w:rsidR="002912CF" w:rsidRDefault="002912CF" w:rsidP="002912C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0F91368" w14:textId="77777777" w:rsidR="002912CF" w:rsidRDefault="002912CF" w:rsidP="002912C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5E6A4310" w14:textId="77777777" w:rsidR="002912CF" w:rsidRDefault="002912CF" w:rsidP="002912C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2D9BA530" w14:textId="77777777" w:rsidR="002912CF" w:rsidRDefault="002912CF" w:rsidP="002912CF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471CFD40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3E2C5FC9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47636C33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4C3AB39F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0309C577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28E90C85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0F921D31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7376A73B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29FA78BF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08F70A09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0848BC29" w14:textId="77777777" w:rsidR="002912CF" w:rsidRDefault="002912CF" w:rsidP="002912CF">
      <w:pPr>
        <w:rPr>
          <w:rFonts w:ascii="Times New Roman" w:hAnsi="Times New Roman" w:cs="Times New Roman"/>
          <w:szCs w:val="24"/>
        </w:rPr>
      </w:pPr>
    </w:p>
    <w:p w14:paraId="0C82090A" w14:textId="3F533FBE" w:rsidR="002912CF" w:rsidRDefault="002912CF" w:rsidP="002912CF">
      <w:pPr>
        <w:jc w:val="both"/>
      </w:pPr>
    </w:p>
    <w:p w14:paraId="73A18046" w14:textId="77777777" w:rsidR="002912CF" w:rsidRDefault="002912CF" w:rsidP="002912CF"/>
    <w:p w14:paraId="15C2EDC0" w14:textId="77777777" w:rsidR="002912CF" w:rsidRDefault="002912CF" w:rsidP="002912CF"/>
    <w:p w14:paraId="6321EEFB" w14:textId="23953F5C" w:rsidR="002912CF" w:rsidRDefault="002912CF" w:rsidP="002912CF"/>
    <w:p w14:paraId="27DA047A" w14:textId="77777777" w:rsidR="002912CF" w:rsidRDefault="002912CF" w:rsidP="002912CF"/>
    <w:p w14:paraId="71EA885F" w14:textId="77777777" w:rsidR="002912CF" w:rsidRDefault="002912CF" w:rsidP="002912CF"/>
    <w:p w14:paraId="4D7E8C5D" w14:textId="77777777" w:rsidR="002912CF" w:rsidRDefault="002912CF" w:rsidP="002912CF"/>
    <w:p w14:paraId="3FBBBDC9" w14:textId="49E15EC5" w:rsidR="008A6F79" w:rsidRPr="002912CF" w:rsidRDefault="008A6F79" w:rsidP="002912CF"/>
    <w:sectPr w:rsidR="008A6F79" w:rsidRPr="002912CF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E525C" w14:textId="77777777" w:rsidR="001E3544" w:rsidRDefault="001E3544">
      <w:r>
        <w:separator/>
      </w:r>
    </w:p>
  </w:endnote>
  <w:endnote w:type="continuationSeparator" w:id="0">
    <w:p w14:paraId="751E3AD8" w14:textId="77777777" w:rsidR="001E3544" w:rsidRDefault="001E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5CEC6" w14:textId="77777777" w:rsidR="001E3544" w:rsidRDefault="001E3544">
      <w:r>
        <w:separator/>
      </w:r>
    </w:p>
  </w:footnote>
  <w:footnote w:type="continuationSeparator" w:id="0">
    <w:p w14:paraId="67E5CDDE" w14:textId="77777777" w:rsidR="001E3544" w:rsidRDefault="001E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0673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1993"/>
    <w:rsid w:val="00102286"/>
    <w:rsid w:val="00102811"/>
    <w:rsid w:val="001036DA"/>
    <w:rsid w:val="00103CD9"/>
    <w:rsid w:val="00112A39"/>
    <w:rsid w:val="00113C75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B29F0"/>
    <w:rsid w:val="001C00D9"/>
    <w:rsid w:val="001C2C05"/>
    <w:rsid w:val="001C6E20"/>
    <w:rsid w:val="001C7BC4"/>
    <w:rsid w:val="001D48C2"/>
    <w:rsid w:val="001E3544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0502"/>
    <w:rsid w:val="0027113E"/>
    <w:rsid w:val="002741BA"/>
    <w:rsid w:val="00286CF2"/>
    <w:rsid w:val="002912CF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332D7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4D4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B5407"/>
    <w:rsid w:val="006C3EED"/>
    <w:rsid w:val="006C7F40"/>
    <w:rsid w:val="006F35A7"/>
    <w:rsid w:val="007233D3"/>
    <w:rsid w:val="0073076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378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BF4DB1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097E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2EC6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RH</cp:lastModifiedBy>
  <cp:revision>3</cp:revision>
  <cp:lastPrinted>2022-09-12T19:07:00Z</cp:lastPrinted>
  <dcterms:created xsi:type="dcterms:W3CDTF">2022-09-18T22:06:00Z</dcterms:created>
  <dcterms:modified xsi:type="dcterms:W3CDTF">2022-09-19T16:38:00Z</dcterms:modified>
</cp:coreProperties>
</file>