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2953"/>
        <w:gridCol w:w="1754"/>
        <w:gridCol w:w="38"/>
      </w:tblGrid>
      <w:tr w:rsidR="009531A4" w:rsidRPr="00DE40BE" w14:paraId="4C062F61" w14:textId="77777777" w:rsidTr="009531A4">
        <w:trPr>
          <w:gridAfter w:val="1"/>
          <w:wAfter w:w="38" w:type="dxa"/>
        </w:trPr>
        <w:tc>
          <w:tcPr>
            <w:tcW w:w="9023" w:type="dxa"/>
            <w:gridSpan w:val="3"/>
            <w:tcBorders>
              <w:top w:val="single" w:sz="4" w:space="0" w:color="auto"/>
              <w:left w:val="single" w:sz="4" w:space="0" w:color="auto"/>
              <w:bottom w:val="single" w:sz="4" w:space="0" w:color="auto"/>
              <w:right w:val="single" w:sz="4" w:space="0" w:color="auto"/>
            </w:tcBorders>
            <w:hideMark/>
          </w:tcPr>
          <w:p w14:paraId="7DDE6789" w14:textId="77777777"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r w:rsidRPr="00DE40BE">
              <w:rPr>
                <w:rFonts w:ascii="Times New Roman" w:eastAsia="Times New Roman" w:hAnsi="Times New Roman" w:cs="Times New Roman"/>
                <w:sz w:val="22"/>
                <w:szCs w:val="22"/>
                <w:lang w:eastAsia="pt-BR"/>
              </w:rPr>
              <w:t xml:space="preserve">Ano </w:t>
            </w:r>
            <w:r w:rsidRPr="00DE40BE">
              <w:rPr>
                <w:rFonts w:ascii="Times New Roman" w:eastAsia="Times New Roman" w:hAnsi="Times New Roman" w:cs="Times New Roman"/>
                <w:b/>
                <w:sz w:val="22"/>
                <w:szCs w:val="22"/>
                <w:lang w:eastAsia="pt-BR"/>
              </w:rPr>
              <w:t>2022</w:t>
            </w:r>
          </w:p>
          <w:p w14:paraId="5836DE97" w14:textId="77777777" w:rsidR="009531A4" w:rsidRPr="00DE40BE" w:rsidRDefault="009531A4">
            <w:pPr>
              <w:tabs>
                <w:tab w:val="left" w:pos="4340"/>
              </w:tabs>
              <w:spacing w:line="252" w:lineRule="auto"/>
              <w:rPr>
                <w:rFonts w:ascii="Times New Roman" w:eastAsia="Times New Roman" w:hAnsi="Times New Roman" w:cs="Times New Roman"/>
                <w:b/>
                <w:i/>
                <w:sz w:val="22"/>
                <w:szCs w:val="22"/>
                <w:lang w:eastAsia="pt-BR"/>
              </w:rPr>
            </w:pPr>
            <w:r w:rsidRPr="00DE40BE">
              <w:rPr>
                <w:rFonts w:ascii="Times New Roman" w:eastAsia="Times New Roman" w:hAnsi="Times New Roman" w:cs="Times New Roman"/>
                <w:b/>
                <w:i/>
                <w:sz w:val="22"/>
                <w:szCs w:val="22"/>
                <w:lang w:eastAsia="pt-BR"/>
              </w:rPr>
              <w:t>Plenário das Deliberações</w:t>
            </w:r>
          </w:p>
        </w:tc>
      </w:tr>
      <w:tr w:rsidR="009531A4" w:rsidRPr="00DE40BE" w14:paraId="11BD6F69" w14:textId="77777777" w:rsidTr="009531A4">
        <w:tc>
          <w:tcPr>
            <w:tcW w:w="4316" w:type="dxa"/>
            <w:tcBorders>
              <w:top w:val="single" w:sz="4" w:space="0" w:color="auto"/>
              <w:left w:val="single" w:sz="4" w:space="0" w:color="auto"/>
              <w:bottom w:val="single" w:sz="4" w:space="0" w:color="auto"/>
              <w:right w:val="single" w:sz="4" w:space="0" w:color="auto"/>
            </w:tcBorders>
          </w:tcPr>
          <w:p w14:paraId="245484FD" w14:textId="77777777" w:rsidR="009531A4" w:rsidRPr="00DE40BE" w:rsidRDefault="009531A4">
            <w:pPr>
              <w:tabs>
                <w:tab w:val="left" w:pos="4340"/>
              </w:tabs>
              <w:spacing w:line="252" w:lineRule="auto"/>
              <w:rPr>
                <w:rFonts w:ascii="Times New Roman" w:eastAsia="Times New Roman" w:hAnsi="Times New Roman" w:cs="Times New Roman"/>
                <w:b/>
                <w:sz w:val="22"/>
                <w:szCs w:val="22"/>
                <w:lang w:eastAsia="pt-BR"/>
              </w:rPr>
            </w:pPr>
          </w:p>
          <w:p w14:paraId="597EB533" w14:textId="77777777" w:rsidR="009531A4" w:rsidRPr="00DE40BE" w:rsidRDefault="009531A4">
            <w:pPr>
              <w:tabs>
                <w:tab w:val="left" w:pos="4340"/>
              </w:tabs>
              <w:spacing w:line="252" w:lineRule="auto"/>
              <w:rPr>
                <w:rFonts w:ascii="Times New Roman" w:eastAsia="Times New Roman" w:hAnsi="Times New Roman" w:cs="Times New Roman"/>
                <w:b/>
                <w:sz w:val="22"/>
                <w:szCs w:val="22"/>
                <w:u w:val="single"/>
                <w:lang w:eastAsia="pt-BR"/>
              </w:rPr>
            </w:pPr>
            <w:r w:rsidRPr="00DE40BE">
              <w:rPr>
                <w:rFonts w:ascii="Times New Roman" w:eastAsia="Times New Roman" w:hAnsi="Times New Roman" w:cs="Times New Roman"/>
                <w:b/>
                <w:sz w:val="22"/>
                <w:szCs w:val="22"/>
                <w:u w:val="single"/>
                <w:lang w:eastAsia="pt-BR"/>
              </w:rPr>
              <w:t>Protocolo</w:t>
            </w:r>
          </w:p>
          <w:p w14:paraId="6CFA56D1" w14:textId="77777777" w:rsidR="009531A4" w:rsidRPr="00DE40BE" w:rsidRDefault="009531A4">
            <w:pPr>
              <w:tabs>
                <w:tab w:val="left" w:pos="4340"/>
              </w:tabs>
              <w:spacing w:line="252" w:lineRule="auto"/>
              <w:rPr>
                <w:rFonts w:ascii="Times New Roman" w:eastAsia="Times New Roman" w:hAnsi="Times New Roman" w:cs="Times New Roman"/>
                <w:b/>
                <w:sz w:val="22"/>
                <w:szCs w:val="22"/>
                <w:u w:val="single"/>
                <w:lang w:eastAsia="pt-BR"/>
              </w:rPr>
            </w:pPr>
          </w:p>
          <w:p w14:paraId="5AE18257" w14:textId="7940419D"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proofErr w:type="gramStart"/>
            <w:r w:rsidRPr="00DE40BE">
              <w:rPr>
                <w:rFonts w:ascii="Times New Roman" w:eastAsia="Times New Roman" w:hAnsi="Times New Roman" w:cs="Times New Roman"/>
                <w:sz w:val="22"/>
                <w:szCs w:val="22"/>
                <w:lang w:eastAsia="pt-BR"/>
              </w:rPr>
              <w:t>N.º</w:t>
            </w:r>
            <w:proofErr w:type="gramEnd"/>
            <w:r w:rsidRPr="00DE40BE">
              <w:rPr>
                <w:rFonts w:ascii="Times New Roman" w:eastAsia="Times New Roman" w:hAnsi="Times New Roman" w:cs="Times New Roman"/>
                <w:sz w:val="22"/>
                <w:szCs w:val="22"/>
                <w:lang w:eastAsia="pt-BR"/>
              </w:rPr>
              <w:t xml:space="preserve"> </w:t>
            </w:r>
            <w:r w:rsidR="00482202">
              <w:rPr>
                <w:rFonts w:ascii="Times New Roman" w:eastAsia="Times New Roman" w:hAnsi="Times New Roman" w:cs="Times New Roman"/>
                <w:sz w:val="22"/>
                <w:szCs w:val="22"/>
                <w:lang w:eastAsia="pt-BR"/>
              </w:rPr>
              <w:t>718</w:t>
            </w:r>
            <w:r w:rsidRPr="00DE40BE">
              <w:rPr>
                <w:rFonts w:ascii="Times New Roman" w:eastAsia="Times New Roman" w:hAnsi="Times New Roman" w:cs="Times New Roman"/>
                <w:sz w:val="22"/>
                <w:szCs w:val="22"/>
                <w:lang w:eastAsia="pt-BR"/>
              </w:rPr>
              <w:t xml:space="preserve">                           Em </w:t>
            </w:r>
            <w:r w:rsidR="00482202">
              <w:rPr>
                <w:rFonts w:ascii="Times New Roman" w:eastAsia="Times New Roman" w:hAnsi="Times New Roman" w:cs="Times New Roman"/>
                <w:sz w:val="22"/>
                <w:szCs w:val="22"/>
                <w:lang w:eastAsia="pt-BR"/>
              </w:rPr>
              <w:t>29/08</w:t>
            </w:r>
            <w:r w:rsidRPr="00DE40BE">
              <w:rPr>
                <w:rFonts w:ascii="Times New Roman" w:eastAsia="Times New Roman" w:hAnsi="Times New Roman" w:cs="Times New Roman"/>
                <w:sz w:val="22"/>
                <w:szCs w:val="22"/>
                <w:lang w:eastAsia="pt-BR"/>
              </w:rPr>
              <w:t>/2022</w:t>
            </w:r>
          </w:p>
          <w:p w14:paraId="18522B89" w14:textId="77777777"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p>
          <w:p w14:paraId="235CD7C6" w14:textId="6A12DFB0"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proofErr w:type="gramStart"/>
            <w:r w:rsidRPr="00DE40BE">
              <w:rPr>
                <w:rFonts w:ascii="Times New Roman" w:eastAsia="Times New Roman" w:hAnsi="Times New Roman" w:cs="Times New Roman"/>
                <w:sz w:val="22"/>
                <w:szCs w:val="22"/>
                <w:lang w:eastAsia="pt-BR"/>
              </w:rPr>
              <w:t>às</w:t>
            </w:r>
            <w:proofErr w:type="gramEnd"/>
            <w:r w:rsidRPr="00DE40BE">
              <w:rPr>
                <w:rFonts w:ascii="Times New Roman" w:eastAsia="Times New Roman" w:hAnsi="Times New Roman" w:cs="Times New Roman"/>
                <w:sz w:val="22"/>
                <w:szCs w:val="22"/>
                <w:lang w:eastAsia="pt-BR"/>
              </w:rPr>
              <w:t xml:space="preserve"> </w:t>
            </w:r>
            <w:r w:rsidR="00482202">
              <w:rPr>
                <w:rFonts w:ascii="Times New Roman" w:eastAsia="Times New Roman" w:hAnsi="Times New Roman" w:cs="Times New Roman"/>
                <w:sz w:val="22"/>
                <w:szCs w:val="22"/>
                <w:lang w:eastAsia="pt-BR"/>
              </w:rPr>
              <w:t>17:00</w:t>
            </w:r>
            <w:r w:rsidRPr="00DE40BE">
              <w:rPr>
                <w:rFonts w:ascii="Times New Roman" w:eastAsia="Times New Roman" w:hAnsi="Times New Roman" w:cs="Times New Roman"/>
                <w:sz w:val="22"/>
                <w:szCs w:val="22"/>
                <w:lang w:eastAsia="pt-BR"/>
              </w:rPr>
              <w:t xml:space="preserve"> </w:t>
            </w:r>
            <w:proofErr w:type="spellStart"/>
            <w:r w:rsidRPr="00DE40BE">
              <w:rPr>
                <w:rFonts w:ascii="Times New Roman" w:eastAsia="Times New Roman" w:hAnsi="Times New Roman" w:cs="Times New Roman"/>
                <w:sz w:val="22"/>
                <w:szCs w:val="22"/>
                <w:lang w:eastAsia="pt-BR"/>
              </w:rPr>
              <w:t>hs</w:t>
            </w:r>
            <w:proofErr w:type="spellEnd"/>
            <w:r w:rsidRPr="00DE40BE">
              <w:rPr>
                <w:rFonts w:ascii="Times New Roman" w:eastAsia="Times New Roman" w:hAnsi="Times New Roman" w:cs="Times New Roman"/>
                <w:sz w:val="22"/>
                <w:szCs w:val="22"/>
                <w:lang w:eastAsia="pt-BR"/>
              </w:rPr>
              <w:t>.</w:t>
            </w:r>
          </w:p>
          <w:p w14:paraId="3BCE98D4" w14:textId="77777777"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p>
          <w:p w14:paraId="7FC9C4F1" w14:textId="77777777"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p>
          <w:p w14:paraId="7A956023" w14:textId="77777777"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p>
          <w:p w14:paraId="4F961207" w14:textId="77777777" w:rsidR="009531A4" w:rsidRPr="00DE40BE" w:rsidRDefault="009531A4">
            <w:pPr>
              <w:tabs>
                <w:tab w:val="left" w:pos="4340"/>
              </w:tabs>
              <w:spacing w:line="252" w:lineRule="auto"/>
              <w:jc w:val="center"/>
              <w:rPr>
                <w:rFonts w:ascii="Times New Roman" w:eastAsia="Times New Roman" w:hAnsi="Times New Roman" w:cs="Times New Roman"/>
                <w:sz w:val="22"/>
                <w:szCs w:val="22"/>
                <w:lang w:eastAsia="pt-BR"/>
              </w:rPr>
            </w:pPr>
            <w:r w:rsidRPr="00DE40BE">
              <w:rPr>
                <w:rFonts w:ascii="Times New Roman" w:eastAsia="Times New Roman" w:hAnsi="Times New Roman" w:cs="Times New Roman"/>
                <w:sz w:val="22"/>
                <w:szCs w:val="22"/>
                <w:lang w:eastAsia="pt-BR"/>
              </w:rPr>
              <w:t>___________________________</w:t>
            </w:r>
          </w:p>
          <w:p w14:paraId="4B3E855D" w14:textId="77777777" w:rsidR="009531A4" w:rsidRPr="00DE40BE" w:rsidRDefault="009531A4">
            <w:pPr>
              <w:tabs>
                <w:tab w:val="left" w:pos="4340"/>
              </w:tabs>
              <w:spacing w:line="252" w:lineRule="auto"/>
              <w:jc w:val="center"/>
              <w:rPr>
                <w:rFonts w:ascii="Times New Roman" w:eastAsia="Times New Roman" w:hAnsi="Times New Roman" w:cs="Times New Roman"/>
                <w:sz w:val="22"/>
                <w:szCs w:val="22"/>
                <w:lang w:eastAsia="pt-BR"/>
              </w:rPr>
            </w:pPr>
            <w:r w:rsidRPr="00DE40BE">
              <w:rPr>
                <w:rFonts w:ascii="Times New Roman" w:eastAsia="Times New Roman" w:hAnsi="Times New Roman" w:cs="Times New Roman"/>
                <w:sz w:val="22"/>
                <w:szCs w:val="22"/>
                <w:lang w:eastAsia="pt-BR"/>
              </w:rPr>
              <w:t>Assinatura do Funcionário</w:t>
            </w:r>
          </w:p>
        </w:tc>
        <w:tc>
          <w:tcPr>
            <w:tcW w:w="2953" w:type="dxa"/>
            <w:tcBorders>
              <w:top w:val="single" w:sz="4" w:space="0" w:color="auto"/>
              <w:left w:val="single" w:sz="4" w:space="0" w:color="auto"/>
              <w:bottom w:val="single" w:sz="4" w:space="0" w:color="auto"/>
              <w:right w:val="single" w:sz="4" w:space="0" w:color="auto"/>
            </w:tcBorders>
          </w:tcPr>
          <w:p w14:paraId="388F0D10" w14:textId="77777777" w:rsidR="009531A4" w:rsidRPr="00DE40BE" w:rsidRDefault="009531A4">
            <w:pPr>
              <w:tabs>
                <w:tab w:val="left" w:pos="4340"/>
                <w:tab w:val="left" w:pos="5656"/>
              </w:tabs>
              <w:spacing w:line="252" w:lineRule="auto"/>
              <w:rPr>
                <w:rFonts w:ascii="Times New Roman" w:eastAsia="Times New Roman" w:hAnsi="Times New Roman" w:cs="Times New Roman"/>
                <w:sz w:val="22"/>
                <w:szCs w:val="22"/>
                <w:lang w:eastAsia="pt-BR"/>
              </w:rPr>
            </w:pPr>
          </w:p>
          <w:p w14:paraId="62F4F534" w14:textId="77777777" w:rsidR="009531A4" w:rsidRPr="00DE40BE" w:rsidRDefault="009531A4">
            <w:pPr>
              <w:tabs>
                <w:tab w:val="left" w:pos="4340"/>
                <w:tab w:val="left" w:pos="5656"/>
              </w:tabs>
              <w:spacing w:line="252" w:lineRule="auto"/>
              <w:rPr>
                <w:rFonts w:ascii="Times New Roman" w:eastAsia="Times New Roman" w:hAnsi="Times New Roman" w:cs="Times New Roman"/>
                <w:sz w:val="22"/>
                <w:szCs w:val="22"/>
                <w:lang w:eastAsia="pt-BR"/>
              </w:rPr>
            </w:pPr>
            <w:r w:rsidRPr="00DE40BE">
              <w:rPr>
                <w:rFonts w:ascii="Times New Roman" w:eastAsia="Times New Roman" w:hAnsi="Times New Roman" w:cs="Times New Roman"/>
                <w:sz w:val="22"/>
                <w:szCs w:val="22"/>
                <w:lang w:eastAsia="pt-BR"/>
              </w:rPr>
              <w:sym w:font="Symbol" w:char="F09B"/>
            </w:r>
            <w:r w:rsidRPr="00DE40BE">
              <w:rPr>
                <w:rFonts w:ascii="Times New Roman" w:eastAsia="Times New Roman" w:hAnsi="Times New Roman" w:cs="Times New Roman"/>
                <w:sz w:val="22"/>
                <w:szCs w:val="22"/>
                <w:lang w:eastAsia="pt-BR"/>
              </w:rPr>
              <w:t xml:space="preserve"> Projeto de Lei</w:t>
            </w:r>
          </w:p>
          <w:p w14:paraId="6A6FB649" w14:textId="77777777" w:rsidR="009531A4" w:rsidRPr="00DE40BE" w:rsidRDefault="009531A4">
            <w:pPr>
              <w:tabs>
                <w:tab w:val="left" w:pos="4340"/>
                <w:tab w:val="left" w:pos="5656"/>
              </w:tabs>
              <w:spacing w:line="252" w:lineRule="auto"/>
              <w:rPr>
                <w:rFonts w:ascii="Times New Roman" w:eastAsia="Times New Roman" w:hAnsi="Times New Roman" w:cs="Times New Roman"/>
                <w:sz w:val="22"/>
                <w:szCs w:val="22"/>
                <w:lang w:eastAsia="pt-BR"/>
              </w:rPr>
            </w:pPr>
            <w:r w:rsidRPr="00DE40BE">
              <w:rPr>
                <w:rFonts w:ascii="Times New Roman" w:eastAsia="Times New Roman" w:hAnsi="Times New Roman" w:cs="Times New Roman"/>
                <w:sz w:val="22"/>
                <w:szCs w:val="22"/>
                <w:lang w:eastAsia="pt-BR"/>
              </w:rPr>
              <w:sym w:font="Symbol" w:char="F09B"/>
            </w:r>
            <w:r w:rsidRPr="00DE40BE">
              <w:rPr>
                <w:rFonts w:ascii="Times New Roman" w:eastAsia="Times New Roman" w:hAnsi="Times New Roman" w:cs="Times New Roman"/>
                <w:sz w:val="22"/>
                <w:szCs w:val="22"/>
                <w:lang w:eastAsia="pt-BR"/>
              </w:rPr>
              <w:t xml:space="preserve"> Projeto de Decreto do Legislativo</w:t>
            </w:r>
          </w:p>
          <w:p w14:paraId="5AB10C06" w14:textId="77777777" w:rsidR="009531A4" w:rsidRPr="00DE40BE" w:rsidRDefault="009531A4">
            <w:pPr>
              <w:tabs>
                <w:tab w:val="left" w:pos="4340"/>
                <w:tab w:val="left" w:pos="5656"/>
              </w:tabs>
              <w:spacing w:line="252" w:lineRule="auto"/>
              <w:rPr>
                <w:rFonts w:ascii="Times New Roman" w:eastAsia="Times New Roman" w:hAnsi="Times New Roman" w:cs="Times New Roman"/>
                <w:sz w:val="22"/>
                <w:szCs w:val="22"/>
                <w:lang w:eastAsia="pt-BR"/>
              </w:rPr>
            </w:pPr>
            <w:r w:rsidRPr="00DE40BE">
              <w:rPr>
                <w:rFonts w:ascii="Times New Roman" w:eastAsia="Times New Roman" w:hAnsi="Times New Roman" w:cs="Times New Roman"/>
                <w:sz w:val="22"/>
                <w:szCs w:val="22"/>
                <w:lang w:eastAsia="pt-BR"/>
              </w:rPr>
              <w:sym w:font="Symbol" w:char="F09B"/>
            </w:r>
            <w:r w:rsidRPr="00DE40BE">
              <w:rPr>
                <w:rFonts w:ascii="Times New Roman" w:eastAsia="Times New Roman" w:hAnsi="Times New Roman" w:cs="Times New Roman"/>
                <w:sz w:val="22"/>
                <w:szCs w:val="22"/>
                <w:lang w:eastAsia="pt-BR"/>
              </w:rPr>
              <w:t xml:space="preserve"> Projeto de Resolução</w:t>
            </w:r>
          </w:p>
          <w:p w14:paraId="55272589" w14:textId="77777777" w:rsidR="009531A4" w:rsidRPr="00DE40BE" w:rsidRDefault="009531A4">
            <w:pPr>
              <w:tabs>
                <w:tab w:val="left" w:pos="4340"/>
                <w:tab w:val="left" w:pos="5656"/>
              </w:tabs>
              <w:spacing w:line="252" w:lineRule="auto"/>
              <w:rPr>
                <w:rFonts w:ascii="Times New Roman" w:eastAsia="Times New Roman" w:hAnsi="Times New Roman" w:cs="Times New Roman"/>
                <w:sz w:val="22"/>
                <w:szCs w:val="22"/>
                <w:lang w:eastAsia="pt-BR"/>
              </w:rPr>
            </w:pPr>
            <w:r w:rsidRPr="00DE40BE">
              <w:rPr>
                <w:rFonts w:ascii="Times New Roman" w:eastAsia="Times New Roman" w:hAnsi="Times New Roman" w:cs="Times New Roman"/>
                <w:sz w:val="22"/>
                <w:szCs w:val="22"/>
                <w:lang w:eastAsia="pt-BR"/>
              </w:rPr>
              <w:sym w:font="Symbol" w:char="F09B"/>
            </w:r>
            <w:r w:rsidRPr="00DE40BE">
              <w:rPr>
                <w:rFonts w:ascii="Times New Roman" w:eastAsia="Times New Roman" w:hAnsi="Times New Roman" w:cs="Times New Roman"/>
                <w:sz w:val="22"/>
                <w:szCs w:val="22"/>
                <w:lang w:eastAsia="pt-BR"/>
              </w:rPr>
              <w:t xml:space="preserve"> Requerimento</w:t>
            </w:r>
          </w:p>
          <w:p w14:paraId="59D7CD10" w14:textId="77777777" w:rsidR="009531A4" w:rsidRPr="00DE40BE" w:rsidRDefault="009531A4">
            <w:pPr>
              <w:tabs>
                <w:tab w:val="left" w:pos="4340"/>
                <w:tab w:val="left" w:pos="5656"/>
              </w:tabs>
              <w:spacing w:line="252" w:lineRule="auto"/>
              <w:rPr>
                <w:rFonts w:ascii="Times New Roman" w:eastAsia="Times New Roman" w:hAnsi="Times New Roman" w:cs="Times New Roman"/>
                <w:b/>
                <w:sz w:val="22"/>
                <w:szCs w:val="22"/>
                <w:lang w:eastAsia="pt-BR"/>
              </w:rPr>
            </w:pPr>
            <w:r w:rsidRPr="00DE40BE">
              <w:rPr>
                <w:rFonts w:ascii="Times New Roman" w:eastAsia="Times New Roman" w:hAnsi="Times New Roman" w:cs="Times New Roman"/>
                <w:b/>
                <w:sz w:val="22"/>
                <w:szCs w:val="22"/>
                <w:lang w:eastAsia="pt-BR"/>
              </w:rPr>
              <w:t>X Indicação</w:t>
            </w:r>
          </w:p>
          <w:p w14:paraId="46E2C5EA" w14:textId="77777777" w:rsidR="009531A4" w:rsidRPr="00DE40BE" w:rsidRDefault="009531A4">
            <w:pPr>
              <w:tabs>
                <w:tab w:val="left" w:pos="4340"/>
                <w:tab w:val="left" w:pos="5656"/>
              </w:tabs>
              <w:spacing w:line="252" w:lineRule="auto"/>
              <w:rPr>
                <w:rFonts w:ascii="Times New Roman" w:eastAsia="Times New Roman" w:hAnsi="Times New Roman" w:cs="Times New Roman"/>
                <w:sz w:val="22"/>
                <w:szCs w:val="22"/>
                <w:lang w:eastAsia="pt-BR"/>
              </w:rPr>
            </w:pPr>
            <w:r w:rsidRPr="00DE40BE">
              <w:rPr>
                <w:rFonts w:ascii="Times New Roman" w:eastAsia="Times New Roman" w:hAnsi="Times New Roman" w:cs="Times New Roman"/>
                <w:sz w:val="22"/>
                <w:szCs w:val="22"/>
                <w:lang w:eastAsia="pt-BR"/>
              </w:rPr>
              <w:sym w:font="Symbol" w:char="F09B"/>
            </w:r>
            <w:r w:rsidRPr="00DE40BE">
              <w:rPr>
                <w:rFonts w:ascii="Times New Roman" w:eastAsia="Times New Roman" w:hAnsi="Times New Roman" w:cs="Times New Roman"/>
                <w:sz w:val="22"/>
                <w:szCs w:val="22"/>
                <w:lang w:eastAsia="pt-BR"/>
              </w:rPr>
              <w:t xml:space="preserve"> Moção de Pesar</w:t>
            </w:r>
          </w:p>
          <w:p w14:paraId="04CF7974" w14:textId="77777777" w:rsidR="009531A4" w:rsidRPr="00DE40BE" w:rsidRDefault="009531A4">
            <w:pPr>
              <w:tabs>
                <w:tab w:val="left" w:pos="4340"/>
                <w:tab w:val="left" w:pos="5656"/>
              </w:tabs>
              <w:spacing w:line="252" w:lineRule="auto"/>
              <w:rPr>
                <w:rFonts w:ascii="Times New Roman" w:eastAsia="Times New Roman" w:hAnsi="Times New Roman" w:cs="Times New Roman"/>
                <w:sz w:val="22"/>
                <w:szCs w:val="22"/>
                <w:lang w:eastAsia="pt-BR"/>
              </w:rPr>
            </w:pPr>
            <w:r w:rsidRPr="00DE40BE">
              <w:rPr>
                <w:rFonts w:ascii="Times New Roman" w:eastAsia="Times New Roman" w:hAnsi="Times New Roman" w:cs="Times New Roman"/>
                <w:sz w:val="22"/>
                <w:szCs w:val="22"/>
                <w:lang w:eastAsia="pt-BR"/>
              </w:rPr>
              <w:sym w:font="Symbol" w:char="F09B"/>
            </w:r>
            <w:r w:rsidRPr="00DE40BE">
              <w:rPr>
                <w:rFonts w:ascii="Times New Roman" w:eastAsia="Times New Roman" w:hAnsi="Times New Roman" w:cs="Times New Roman"/>
                <w:sz w:val="22"/>
                <w:szCs w:val="22"/>
                <w:lang w:eastAsia="pt-BR"/>
              </w:rPr>
              <w:t xml:space="preserve"> Emenda</w:t>
            </w:r>
          </w:p>
          <w:p w14:paraId="267309A5" w14:textId="77777777"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p>
        </w:tc>
        <w:tc>
          <w:tcPr>
            <w:tcW w:w="1792" w:type="dxa"/>
            <w:gridSpan w:val="2"/>
            <w:tcBorders>
              <w:top w:val="single" w:sz="4" w:space="0" w:color="auto"/>
              <w:left w:val="single" w:sz="4" w:space="0" w:color="auto"/>
              <w:bottom w:val="single" w:sz="4" w:space="0" w:color="auto"/>
              <w:right w:val="single" w:sz="4" w:space="0" w:color="auto"/>
            </w:tcBorders>
          </w:tcPr>
          <w:p w14:paraId="2645C2C1" w14:textId="77777777"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p>
          <w:p w14:paraId="5D4D2859" w14:textId="77777777"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p>
          <w:p w14:paraId="7411CE0C" w14:textId="77777777"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p>
          <w:p w14:paraId="6A1A9BE4" w14:textId="77777777" w:rsidR="009531A4" w:rsidRPr="00DE40BE" w:rsidRDefault="009531A4">
            <w:pPr>
              <w:tabs>
                <w:tab w:val="left" w:pos="4340"/>
              </w:tabs>
              <w:spacing w:line="252" w:lineRule="auto"/>
              <w:rPr>
                <w:rFonts w:ascii="Times New Roman" w:eastAsia="Times New Roman" w:hAnsi="Times New Roman" w:cs="Times New Roman"/>
                <w:sz w:val="22"/>
                <w:szCs w:val="22"/>
                <w:lang w:eastAsia="pt-BR"/>
              </w:rPr>
            </w:pPr>
          </w:p>
          <w:p w14:paraId="19DB6BA6" w14:textId="0B7F78FD" w:rsidR="009531A4" w:rsidRPr="00DE40BE" w:rsidRDefault="009531A4" w:rsidP="00482202">
            <w:pPr>
              <w:tabs>
                <w:tab w:val="left" w:pos="4340"/>
              </w:tabs>
              <w:spacing w:line="252" w:lineRule="auto"/>
              <w:rPr>
                <w:rFonts w:ascii="Times New Roman" w:eastAsia="Times New Roman" w:hAnsi="Times New Roman" w:cs="Times New Roman"/>
                <w:b/>
                <w:sz w:val="22"/>
                <w:szCs w:val="22"/>
                <w:lang w:eastAsia="pt-BR"/>
              </w:rPr>
            </w:pPr>
            <w:r w:rsidRPr="00DE40BE">
              <w:rPr>
                <w:rFonts w:ascii="Times New Roman" w:eastAsia="Times New Roman" w:hAnsi="Times New Roman" w:cs="Times New Roman"/>
                <w:b/>
                <w:sz w:val="22"/>
                <w:szCs w:val="22"/>
                <w:lang w:eastAsia="pt-BR"/>
              </w:rPr>
              <w:t xml:space="preserve">Nº. </w:t>
            </w:r>
            <w:r w:rsidR="00482202">
              <w:rPr>
                <w:rFonts w:ascii="Times New Roman" w:eastAsia="Times New Roman" w:hAnsi="Times New Roman" w:cs="Times New Roman"/>
                <w:b/>
                <w:sz w:val="22"/>
                <w:szCs w:val="22"/>
                <w:lang w:eastAsia="pt-BR"/>
              </w:rPr>
              <w:t>562</w:t>
            </w:r>
            <w:bookmarkStart w:id="0" w:name="_GoBack"/>
            <w:bookmarkEnd w:id="0"/>
            <w:r w:rsidRPr="00DE40BE">
              <w:rPr>
                <w:rFonts w:ascii="Times New Roman" w:eastAsia="Times New Roman" w:hAnsi="Times New Roman" w:cs="Times New Roman"/>
                <w:b/>
                <w:sz w:val="22"/>
                <w:szCs w:val="22"/>
                <w:lang w:eastAsia="pt-BR"/>
              </w:rPr>
              <w:t>/2022</w:t>
            </w:r>
          </w:p>
        </w:tc>
      </w:tr>
    </w:tbl>
    <w:p w14:paraId="2B67DA26" w14:textId="0F6C9C3B" w:rsidR="009531A4" w:rsidRPr="00DE40BE" w:rsidRDefault="009531A4" w:rsidP="009531A4">
      <w:pPr>
        <w:tabs>
          <w:tab w:val="left" w:pos="4340"/>
        </w:tabs>
        <w:rPr>
          <w:rFonts w:ascii="Times New Roman" w:hAnsi="Times New Roman" w:cs="Times New Roman"/>
          <w:szCs w:val="24"/>
          <w:u w:val="single"/>
        </w:rPr>
      </w:pPr>
      <w:r w:rsidRPr="00DE40BE">
        <w:rPr>
          <w:rFonts w:ascii="Times New Roman" w:eastAsia="Times New Roman" w:hAnsi="Times New Roman" w:cs="Times New Roman"/>
          <w:szCs w:val="24"/>
          <w:lang w:eastAsia="pt-BR"/>
        </w:rPr>
        <w:t xml:space="preserve">Autor: </w:t>
      </w:r>
      <w:r w:rsidRPr="00DE40BE">
        <w:rPr>
          <w:rFonts w:ascii="Times New Roman" w:hAnsi="Times New Roman" w:cs="Times New Roman"/>
          <w:b/>
          <w:szCs w:val="24"/>
          <w:u w:val="single"/>
        </w:rPr>
        <w:t>PEDRO FERREIRA DA SILVA FILHO – PRESIDENTE (PSD)</w:t>
      </w:r>
      <w:r w:rsidR="00BC4F41" w:rsidRPr="00DE40BE">
        <w:rPr>
          <w:rFonts w:ascii="Times New Roman" w:hAnsi="Times New Roman" w:cs="Times New Roman"/>
          <w:b/>
          <w:szCs w:val="24"/>
          <w:u w:val="single"/>
        </w:rPr>
        <w:t>;</w:t>
      </w:r>
    </w:p>
    <w:p w14:paraId="4A28B6D3" w14:textId="77777777" w:rsidR="009531A4" w:rsidRPr="00DE40BE" w:rsidRDefault="009531A4" w:rsidP="009531A4">
      <w:pPr>
        <w:tabs>
          <w:tab w:val="left" w:pos="5656"/>
        </w:tabs>
        <w:jc w:val="both"/>
        <w:rPr>
          <w:rFonts w:ascii="Times New Roman" w:eastAsia="Batang" w:hAnsi="Times New Roman" w:cs="Times New Roman"/>
          <w:szCs w:val="24"/>
        </w:rPr>
      </w:pPr>
    </w:p>
    <w:p w14:paraId="16FAA062" w14:textId="77777777" w:rsidR="009531A4" w:rsidRPr="00DE40BE" w:rsidRDefault="009531A4" w:rsidP="009531A4">
      <w:pPr>
        <w:tabs>
          <w:tab w:val="left" w:pos="5656"/>
        </w:tabs>
        <w:jc w:val="both"/>
        <w:rPr>
          <w:rFonts w:ascii="Times New Roman" w:eastAsia="Batang" w:hAnsi="Times New Roman" w:cs="Times New Roman"/>
          <w:szCs w:val="24"/>
        </w:rPr>
      </w:pPr>
    </w:p>
    <w:p w14:paraId="27E7A060" w14:textId="5616AF40" w:rsidR="009531A4" w:rsidRPr="00DE40BE" w:rsidRDefault="009531A4" w:rsidP="009531A4">
      <w:pPr>
        <w:tabs>
          <w:tab w:val="left" w:pos="5656"/>
        </w:tabs>
        <w:ind w:firstLine="1701"/>
        <w:jc w:val="both"/>
        <w:rPr>
          <w:rFonts w:ascii="Times New Roman" w:eastAsia="Batang" w:hAnsi="Times New Roman" w:cs="Times New Roman"/>
          <w:szCs w:val="24"/>
        </w:rPr>
      </w:pPr>
      <w:r w:rsidRPr="00DE40BE">
        <w:rPr>
          <w:rFonts w:ascii="Times New Roman" w:eastAsia="Batang" w:hAnsi="Times New Roman" w:cs="Times New Roman"/>
          <w:szCs w:val="24"/>
        </w:rPr>
        <w:t>Senhores Vereadores,</w:t>
      </w:r>
    </w:p>
    <w:p w14:paraId="3F4DFBC6" w14:textId="77777777" w:rsidR="007E20D4" w:rsidRPr="00DE40BE" w:rsidRDefault="007E20D4" w:rsidP="009531A4">
      <w:pPr>
        <w:tabs>
          <w:tab w:val="left" w:pos="5656"/>
        </w:tabs>
        <w:ind w:firstLine="1701"/>
        <w:jc w:val="both"/>
        <w:rPr>
          <w:rFonts w:ascii="Times New Roman" w:eastAsia="Batang" w:hAnsi="Times New Roman" w:cs="Times New Roman"/>
          <w:szCs w:val="24"/>
        </w:rPr>
      </w:pPr>
    </w:p>
    <w:p w14:paraId="7F24EA45" w14:textId="539A009F" w:rsidR="009531A4" w:rsidRPr="00DE40BE" w:rsidRDefault="007E20D4" w:rsidP="009531A4">
      <w:pPr>
        <w:tabs>
          <w:tab w:val="left" w:pos="5656"/>
        </w:tabs>
        <w:ind w:firstLine="1701"/>
        <w:jc w:val="both"/>
        <w:rPr>
          <w:rFonts w:ascii="Times New Roman" w:hAnsi="Times New Roman" w:cs="Times New Roman"/>
          <w:color w:val="000000" w:themeColor="text1"/>
          <w:szCs w:val="24"/>
        </w:rPr>
      </w:pPr>
      <w:r w:rsidRPr="00DE40BE">
        <w:rPr>
          <w:rFonts w:ascii="Times New Roman" w:hAnsi="Times New Roman" w:cs="Times New Roman"/>
          <w:color w:val="000000" w:themeColor="text1"/>
          <w:szCs w:val="24"/>
        </w:rPr>
        <w:t xml:space="preserve">Indico à Mesa, após cumprimento das formalidades regimentais e deliberação do Plenário, que seja encaminhado expediente ao </w:t>
      </w:r>
      <w:r w:rsidRPr="00DE40BE">
        <w:rPr>
          <w:rFonts w:ascii="Times New Roman" w:hAnsi="Times New Roman" w:cs="Times New Roman"/>
          <w:b/>
          <w:color w:val="000000" w:themeColor="text1"/>
          <w:szCs w:val="24"/>
        </w:rPr>
        <w:t>CHEFE DO PODER EXECUTIVO</w:t>
      </w:r>
      <w:r w:rsidRPr="00DE40BE">
        <w:rPr>
          <w:rFonts w:ascii="Times New Roman" w:hAnsi="Times New Roman" w:cs="Times New Roman"/>
          <w:color w:val="000000" w:themeColor="text1"/>
          <w:szCs w:val="24"/>
        </w:rPr>
        <w:t xml:space="preserve"> e ao </w:t>
      </w:r>
      <w:r w:rsidRPr="00DE40BE">
        <w:rPr>
          <w:rFonts w:ascii="Times New Roman" w:hAnsi="Times New Roman" w:cs="Times New Roman"/>
          <w:b/>
          <w:color w:val="000000" w:themeColor="text1"/>
          <w:szCs w:val="24"/>
        </w:rPr>
        <w:t>SECRETÁRIO MUNICIPAL DE PAISAGISMO E URBANISMO</w:t>
      </w:r>
      <w:r w:rsidRPr="00DE40BE">
        <w:rPr>
          <w:rFonts w:ascii="Times New Roman" w:hAnsi="Times New Roman" w:cs="Times New Roman"/>
          <w:color w:val="000000" w:themeColor="text1"/>
          <w:szCs w:val="24"/>
        </w:rPr>
        <w:t xml:space="preserve">, a viabilidade de se empenhar esforços no sentido de adquirir para  esta municipalidade as Quadras de lotes localizada entre as Ruas Vaticano, Fidalgo, Major Otávio </w:t>
      </w:r>
      <w:proofErr w:type="spellStart"/>
      <w:r w:rsidRPr="00DE40BE">
        <w:rPr>
          <w:rFonts w:ascii="Times New Roman" w:hAnsi="Times New Roman" w:cs="Times New Roman"/>
          <w:color w:val="000000" w:themeColor="text1"/>
          <w:szCs w:val="24"/>
        </w:rPr>
        <w:t>Pitaluga</w:t>
      </w:r>
      <w:proofErr w:type="spellEnd"/>
      <w:r w:rsidRPr="00DE40BE">
        <w:rPr>
          <w:rFonts w:ascii="Times New Roman" w:hAnsi="Times New Roman" w:cs="Times New Roman"/>
          <w:color w:val="000000" w:themeColor="text1"/>
          <w:szCs w:val="24"/>
        </w:rPr>
        <w:t xml:space="preserve"> e Ezequiel de Carvalho e anexá-las ao Cemitério do Bairro Jardim Nova Barra, interrompendo as ruas da parte interna (Rua Fidalgo) e unido os lotes em uma só área (imagens em anexo), reiterando o que consta na Indicação de nº 286/2018 e nº 536/2021, de minha autoria e devidamente aprovadas em suas respectivas épocas.</w:t>
      </w:r>
    </w:p>
    <w:p w14:paraId="49D83DA4" w14:textId="77777777" w:rsidR="009531A4" w:rsidRPr="00DE40BE" w:rsidRDefault="009531A4" w:rsidP="009531A4">
      <w:pPr>
        <w:tabs>
          <w:tab w:val="left" w:pos="5656"/>
        </w:tabs>
        <w:ind w:firstLine="1701"/>
        <w:jc w:val="both"/>
        <w:rPr>
          <w:rFonts w:ascii="Times New Roman" w:hAnsi="Times New Roman" w:cs="Times New Roman"/>
          <w:color w:val="000000" w:themeColor="text1"/>
          <w:szCs w:val="24"/>
        </w:rPr>
      </w:pPr>
    </w:p>
    <w:p w14:paraId="463C4F4E" w14:textId="0D1133D8" w:rsidR="009531A4" w:rsidRPr="00DE40BE" w:rsidRDefault="009531A4" w:rsidP="009531A4">
      <w:pPr>
        <w:tabs>
          <w:tab w:val="left" w:pos="5656"/>
        </w:tabs>
        <w:ind w:firstLine="1701"/>
        <w:jc w:val="both"/>
        <w:rPr>
          <w:rFonts w:ascii="Times New Roman" w:eastAsia="Batang" w:hAnsi="Times New Roman" w:cs="Times New Roman"/>
          <w:szCs w:val="24"/>
        </w:rPr>
      </w:pPr>
      <w:r w:rsidRPr="00DE40BE">
        <w:rPr>
          <w:rFonts w:ascii="Times New Roman" w:eastAsia="Batang" w:hAnsi="Times New Roman" w:cs="Times New Roman"/>
          <w:szCs w:val="24"/>
        </w:rPr>
        <w:t>Sala das Sessões da Câmara Munici</w:t>
      </w:r>
      <w:r w:rsidR="00BC4F41" w:rsidRPr="00DE40BE">
        <w:rPr>
          <w:rFonts w:ascii="Times New Roman" w:eastAsia="Batang" w:hAnsi="Times New Roman" w:cs="Times New Roman"/>
          <w:szCs w:val="24"/>
        </w:rPr>
        <w:t xml:space="preserve">pal de Barra do Garças-MT, em </w:t>
      </w:r>
      <w:r w:rsidR="00101993" w:rsidRPr="00DE40BE">
        <w:rPr>
          <w:rFonts w:ascii="Times New Roman" w:eastAsia="Batang" w:hAnsi="Times New Roman" w:cs="Times New Roman"/>
          <w:szCs w:val="24"/>
        </w:rPr>
        <w:t>29</w:t>
      </w:r>
      <w:r w:rsidR="00D74A11" w:rsidRPr="00DE40BE">
        <w:rPr>
          <w:rFonts w:ascii="Times New Roman" w:eastAsia="Batang" w:hAnsi="Times New Roman" w:cs="Times New Roman"/>
          <w:szCs w:val="24"/>
        </w:rPr>
        <w:t xml:space="preserve"> de agost</w:t>
      </w:r>
      <w:r w:rsidRPr="00DE40BE">
        <w:rPr>
          <w:rFonts w:ascii="Times New Roman" w:eastAsia="Batang" w:hAnsi="Times New Roman" w:cs="Times New Roman"/>
          <w:szCs w:val="24"/>
        </w:rPr>
        <w:t>o de 2022.</w:t>
      </w:r>
    </w:p>
    <w:p w14:paraId="12BB2F17" w14:textId="77777777" w:rsidR="009531A4" w:rsidRPr="00DE40BE" w:rsidRDefault="009531A4" w:rsidP="009531A4">
      <w:pPr>
        <w:tabs>
          <w:tab w:val="left" w:pos="5656"/>
        </w:tabs>
        <w:ind w:firstLine="1701"/>
        <w:jc w:val="both"/>
        <w:rPr>
          <w:rFonts w:ascii="Times New Roman" w:eastAsia="Batang" w:hAnsi="Times New Roman" w:cs="Times New Roman"/>
          <w:szCs w:val="24"/>
        </w:rPr>
      </w:pPr>
    </w:p>
    <w:p w14:paraId="320A5155" w14:textId="77777777" w:rsidR="009531A4" w:rsidRPr="00DE40BE" w:rsidRDefault="009531A4" w:rsidP="009531A4">
      <w:pPr>
        <w:tabs>
          <w:tab w:val="left" w:pos="5656"/>
        </w:tabs>
        <w:ind w:firstLine="1701"/>
        <w:jc w:val="both"/>
        <w:rPr>
          <w:rFonts w:ascii="Times New Roman" w:eastAsia="Batang" w:hAnsi="Times New Roman" w:cs="Times New Roman"/>
          <w:szCs w:val="24"/>
        </w:rPr>
      </w:pPr>
    </w:p>
    <w:p w14:paraId="50DF0AC3" w14:textId="77777777" w:rsidR="009531A4" w:rsidRPr="00DE40BE" w:rsidRDefault="009531A4" w:rsidP="009531A4">
      <w:pPr>
        <w:tabs>
          <w:tab w:val="left" w:pos="5656"/>
        </w:tabs>
        <w:ind w:firstLine="1701"/>
        <w:jc w:val="both"/>
        <w:rPr>
          <w:rFonts w:ascii="Times New Roman" w:eastAsia="Batang" w:hAnsi="Times New Roman" w:cs="Times New Roman"/>
          <w:szCs w:val="24"/>
        </w:rPr>
      </w:pPr>
    </w:p>
    <w:p w14:paraId="17ACAF5D" w14:textId="77777777" w:rsidR="009531A4" w:rsidRPr="00DE40BE" w:rsidRDefault="009531A4" w:rsidP="009531A4">
      <w:pPr>
        <w:tabs>
          <w:tab w:val="left" w:pos="5656"/>
        </w:tabs>
        <w:ind w:firstLine="1701"/>
        <w:jc w:val="both"/>
        <w:rPr>
          <w:rFonts w:ascii="Times New Roman" w:eastAsia="Batang" w:hAnsi="Times New Roman" w:cs="Times New Roman"/>
          <w:szCs w:val="24"/>
        </w:rPr>
      </w:pPr>
    </w:p>
    <w:p w14:paraId="56D03210" w14:textId="77777777" w:rsidR="009531A4" w:rsidRPr="00DE40BE" w:rsidRDefault="009531A4" w:rsidP="009531A4">
      <w:pPr>
        <w:jc w:val="center"/>
        <w:rPr>
          <w:rFonts w:ascii="Times New Roman" w:hAnsi="Times New Roman" w:cs="Times New Roman"/>
          <w:szCs w:val="24"/>
          <w:lang w:eastAsia="pt-BR" w:bidi="ar-SA"/>
        </w:rPr>
      </w:pPr>
    </w:p>
    <w:p w14:paraId="0C1D8142" w14:textId="77777777" w:rsidR="009531A4" w:rsidRPr="00DE40BE" w:rsidRDefault="009531A4" w:rsidP="009531A4">
      <w:pPr>
        <w:jc w:val="center"/>
        <w:rPr>
          <w:rFonts w:ascii="Times New Roman" w:eastAsia="Times New Roman" w:hAnsi="Times New Roman" w:cs="Times New Roman"/>
          <w:b/>
          <w:bCs/>
          <w:iCs/>
          <w:szCs w:val="24"/>
        </w:rPr>
      </w:pPr>
      <w:r w:rsidRPr="00DE40BE">
        <w:rPr>
          <w:rFonts w:ascii="Times New Roman" w:eastAsia="Times New Roman" w:hAnsi="Times New Roman" w:cs="Times New Roman"/>
          <w:b/>
          <w:bCs/>
          <w:iCs/>
          <w:szCs w:val="24"/>
        </w:rPr>
        <w:t>PEDRO FERREIRA DA SILVA FILHO – (Pedro Filho)</w:t>
      </w:r>
    </w:p>
    <w:p w14:paraId="62F4749A" w14:textId="77777777" w:rsidR="009531A4" w:rsidRPr="00DE40BE" w:rsidRDefault="009531A4" w:rsidP="009531A4">
      <w:pPr>
        <w:jc w:val="center"/>
        <w:rPr>
          <w:rFonts w:ascii="Times New Roman" w:hAnsi="Times New Roman" w:cs="Times New Roman"/>
          <w:bCs/>
          <w:iCs/>
          <w:szCs w:val="24"/>
          <w:lang w:bidi="pt-PT"/>
        </w:rPr>
      </w:pPr>
      <w:r w:rsidRPr="00DE40BE">
        <w:rPr>
          <w:rFonts w:ascii="Times New Roman" w:eastAsia="Times New Roman" w:hAnsi="Times New Roman" w:cs="Times New Roman"/>
          <w:bCs/>
          <w:iCs/>
          <w:szCs w:val="24"/>
        </w:rPr>
        <w:t>Vereador - PSD</w:t>
      </w:r>
    </w:p>
    <w:p w14:paraId="572A178D" w14:textId="77777777" w:rsidR="009531A4" w:rsidRPr="00DE40BE" w:rsidRDefault="009531A4" w:rsidP="009531A4">
      <w:pPr>
        <w:jc w:val="center"/>
        <w:rPr>
          <w:rFonts w:ascii="Times New Roman" w:hAnsi="Times New Roman" w:cs="Times New Roman"/>
          <w:szCs w:val="24"/>
        </w:rPr>
      </w:pPr>
      <w:r w:rsidRPr="00DE40BE">
        <w:rPr>
          <w:rFonts w:ascii="Times New Roman" w:hAnsi="Times New Roman" w:cs="Times New Roman"/>
          <w:szCs w:val="24"/>
          <w:lang w:bidi="pt-PT"/>
        </w:rPr>
        <w:t>Presidente da Câmara Municipal de Barra do Garças</w:t>
      </w:r>
    </w:p>
    <w:p w14:paraId="04D673BD" w14:textId="77777777" w:rsidR="009531A4" w:rsidRPr="00DE40BE" w:rsidRDefault="009531A4" w:rsidP="009531A4">
      <w:pPr>
        <w:tabs>
          <w:tab w:val="left" w:pos="5656"/>
        </w:tabs>
        <w:ind w:firstLine="1701"/>
        <w:jc w:val="both"/>
        <w:rPr>
          <w:rFonts w:ascii="Times New Roman" w:eastAsia="PMingLiU" w:hAnsi="Times New Roman" w:cs="Times New Roman"/>
          <w:b/>
          <w:szCs w:val="24"/>
          <w:u w:val="single"/>
        </w:rPr>
      </w:pPr>
    </w:p>
    <w:p w14:paraId="3222C246" w14:textId="77777777" w:rsidR="009531A4" w:rsidRPr="00DE40BE" w:rsidRDefault="009531A4" w:rsidP="009531A4">
      <w:pPr>
        <w:tabs>
          <w:tab w:val="left" w:pos="5656"/>
        </w:tabs>
        <w:ind w:firstLine="1701"/>
        <w:jc w:val="both"/>
        <w:rPr>
          <w:rFonts w:ascii="Times New Roman" w:eastAsia="Times New Roman" w:hAnsi="Times New Roman" w:cs="Times New Roman"/>
          <w:b/>
          <w:szCs w:val="24"/>
          <w:lang w:eastAsia="pt-BR" w:bidi="ar-SA"/>
        </w:rPr>
      </w:pPr>
    </w:p>
    <w:p w14:paraId="7A83BC23" w14:textId="77777777" w:rsidR="009531A4" w:rsidRPr="00DE40BE" w:rsidRDefault="009531A4" w:rsidP="009531A4">
      <w:pPr>
        <w:tabs>
          <w:tab w:val="left" w:pos="5656"/>
        </w:tabs>
        <w:ind w:firstLine="1701"/>
        <w:jc w:val="both"/>
        <w:rPr>
          <w:rFonts w:ascii="Times New Roman" w:eastAsia="PMingLiU" w:hAnsi="Times New Roman" w:cs="Times New Roman"/>
          <w:b/>
          <w:szCs w:val="24"/>
          <w:u w:val="single"/>
        </w:rPr>
      </w:pPr>
    </w:p>
    <w:p w14:paraId="2AD57A36" w14:textId="77777777" w:rsidR="009531A4" w:rsidRPr="00DE40BE" w:rsidRDefault="009531A4" w:rsidP="009531A4">
      <w:pPr>
        <w:tabs>
          <w:tab w:val="left" w:pos="5656"/>
        </w:tabs>
        <w:ind w:firstLine="1701"/>
        <w:jc w:val="both"/>
        <w:rPr>
          <w:rFonts w:ascii="Times New Roman" w:eastAsia="PMingLiU" w:hAnsi="Times New Roman" w:cs="Times New Roman"/>
          <w:b/>
          <w:szCs w:val="24"/>
          <w:u w:val="single"/>
        </w:rPr>
      </w:pPr>
    </w:p>
    <w:p w14:paraId="5ABE27E2" w14:textId="77777777" w:rsidR="009531A4" w:rsidRPr="00DE40BE" w:rsidRDefault="009531A4" w:rsidP="009531A4">
      <w:pPr>
        <w:tabs>
          <w:tab w:val="left" w:pos="5656"/>
        </w:tabs>
        <w:ind w:firstLine="1701"/>
        <w:jc w:val="both"/>
        <w:rPr>
          <w:rFonts w:ascii="Times New Roman" w:eastAsia="PMingLiU" w:hAnsi="Times New Roman" w:cs="Times New Roman"/>
          <w:b/>
          <w:szCs w:val="24"/>
          <w:u w:val="single"/>
        </w:rPr>
      </w:pPr>
    </w:p>
    <w:p w14:paraId="4C0CE0C4" w14:textId="77777777" w:rsidR="009531A4" w:rsidRPr="00DE40BE" w:rsidRDefault="009531A4" w:rsidP="009531A4">
      <w:pPr>
        <w:tabs>
          <w:tab w:val="left" w:pos="5656"/>
        </w:tabs>
        <w:ind w:firstLine="1701"/>
        <w:jc w:val="both"/>
        <w:rPr>
          <w:rFonts w:ascii="Times New Roman" w:eastAsia="PMingLiU" w:hAnsi="Times New Roman" w:cs="Times New Roman"/>
          <w:b/>
          <w:szCs w:val="24"/>
          <w:u w:val="single"/>
        </w:rPr>
      </w:pPr>
    </w:p>
    <w:p w14:paraId="2517ACFA" w14:textId="77777777" w:rsidR="009531A4" w:rsidRPr="00DE40BE" w:rsidRDefault="009531A4" w:rsidP="009531A4">
      <w:pPr>
        <w:tabs>
          <w:tab w:val="left" w:pos="5656"/>
        </w:tabs>
        <w:ind w:firstLine="1701"/>
        <w:jc w:val="both"/>
        <w:rPr>
          <w:rFonts w:ascii="Times New Roman" w:eastAsia="PMingLiU" w:hAnsi="Times New Roman" w:cs="Times New Roman"/>
          <w:b/>
          <w:szCs w:val="24"/>
          <w:u w:val="single"/>
        </w:rPr>
      </w:pPr>
    </w:p>
    <w:p w14:paraId="1853AA45" w14:textId="77777777" w:rsidR="009531A4" w:rsidRPr="00DE40BE" w:rsidRDefault="009531A4" w:rsidP="009531A4">
      <w:pPr>
        <w:tabs>
          <w:tab w:val="left" w:pos="5656"/>
        </w:tabs>
        <w:ind w:firstLine="1701"/>
        <w:jc w:val="both"/>
        <w:rPr>
          <w:rFonts w:ascii="Times New Roman" w:eastAsia="PMingLiU" w:hAnsi="Times New Roman" w:cs="Times New Roman"/>
          <w:b/>
          <w:szCs w:val="24"/>
          <w:u w:val="single"/>
        </w:rPr>
      </w:pPr>
    </w:p>
    <w:p w14:paraId="5CB7DC6D" w14:textId="77777777" w:rsidR="009531A4" w:rsidRPr="00DE40BE" w:rsidRDefault="009531A4" w:rsidP="009531A4">
      <w:pPr>
        <w:tabs>
          <w:tab w:val="left" w:pos="5656"/>
        </w:tabs>
        <w:ind w:firstLine="1701"/>
        <w:jc w:val="both"/>
        <w:rPr>
          <w:rFonts w:ascii="Times New Roman" w:eastAsia="PMingLiU" w:hAnsi="Times New Roman" w:cs="Times New Roman"/>
          <w:b/>
          <w:szCs w:val="24"/>
          <w:u w:val="single"/>
        </w:rPr>
      </w:pPr>
    </w:p>
    <w:p w14:paraId="73E3CDDA" w14:textId="77777777" w:rsidR="009531A4" w:rsidRPr="00DE40BE" w:rsidRDefault="009531A4" w:rsidP="009531A4">
      <w:pPr>
        <w:tabs>
          <w:tab w:val="left" w:pos="5656"/>
        </w:tabs>
        <w:ind w:firstLine="1701"/>
        <w:jc w:val="both"/>
        <w:rPr>
          <w:rFonts w:ascii="Times New Roman" w:eastAsia="PMingLiU" w:hAnsi="Times New Roman" w:cs="Times New Roman"/>
          <w:b/>
          <w:szCs w:val="24"/>
          <w:u w:val="single"/>
        </w:rPr>
      </w:pPr>
      <w:r w:rsidRPr="00DE40BE">
        <w:rPr>
          <w:rFonts w:ascii="Times New Roman" w:eastAsia="PMingLiU" w:hAnsi="Times New Roman" w:cs="Times New Roman"/>
          <w:b/>
          <w:szCs w:val="24"/>
          <w:u w:val="single"/>
        </w:rPr>
        <w:t>JUSTIFICATIVA</w:t>
      </w:r>
    </w:p>
    <w:p w14:paraId="055D1292" w14:textId="77777777" w:rsidR="009531A4" w:rsidRPr="00DE40BE" w:rsidRDefault="009531A4" w:rsidP="009531A4">
      <w:pPr>
        <w:tabs>
          <w:tab w:val="left" w:pos="5656"/>
        </w:tabs>
        <w:ind w:firstLine="1701"/>
        <w:jc w:val="both"/>
        <w:rPr>
          <w:rFonts w:ascii="Times New Roman" w:eastAsia="PMingLiU" w:hAnsi="Times New Roman" w:cs="Times New Roman"/>
          <w:szCs w:val="24"/>
        </w:rPr>
      </w:pPr>
      <w:r w:rsidRPr="00DE40BE">
        <w:rPr>
          <w:rFonts w:ascii="Times New Roman" w:eastAsia="PMingLiU" w:hAnsi="Times New Roman" w:cs="Times New Roman"/>
          <w:szCs w:val="24"/>
        </w:rPr>
        <w:t>Senhor Presidente,</w:t>
      </w:r>
    </w:p>
    <w:p w14:paraId="5E9E0D94" w14:textId="77777777" w:rsidR="009531A4" w:rsidRPr="00DE40BE" w:rsidRDefault="009531A4" w:rsidP="009531A4">
      <w:pPr>
        <w:tabs>
          <w:tab w:val="left" w:pos="5656"/>
        </w:tabs>
        <w:ind w:firstLine="1701"/>
        <w:jc w:val="both"/>
        <w:rPr>
          <w:rFonts w:ascii="Times New Roman" w:eastAsia="PMingLiU" w:hAnsi="Times New Roman" w:cs="Times New Roman"/>
          <w:szCs w:val="24"/>
        </w:rPr>
      </w:pPr>
      <w:r w:rsidRPr="00DE40BE">
        <w:rPr>
          <w:rFonts w:ascii="Times New Roman" w:eastAsia="PMingLiU" w:hAnsi="Times New Roman" w:cs="Times New Roman"/>
          <w:szCs w:val="24"/>
        </w:rPr>
        <w:t>Senhores Vereadores:</w:t>
      </w:r>
    </w:p>
    <w:p w14:paraId="707BDCDA" w14:textId="77777777" w:rsidR="009531A4" w:rsidRPr="00DE40BE" w:rsidRDefault="009531A4" w:rsidP="009531A4">
      <w:pPr>
        <w:jc w:val="both"/>
        <w:rPr>
          <w:rFonts w:ascii="Times New Roman" w:eastAsia="PMingLiU" w:hAnsi="Times New Roman" w:cs="Times New Roman"/>
          <w:szCs w:val="24"/>
          <w:lang w:eastAsia="pt-BR"/>
        </w:rPr>
      </w:pPr>
    </w:p>
    <w:p w14:paraId="2488266E" w14:textId="54301599" w:rsidR="009531A4" w:rsidRPr="00DE40BE" w:rsidRDefault="007E20D4" w:rsidP="007E20D4">
      <w:pPr>
        <w:tabs>
          <w:tab w:val="left" w:pos="5656"/>
        </w:tabs>
        <w:ind w:firstLine="1701"/>
        <w:jc w:val="both"/>
        <w:rPr>
          <w:rFonts w:ascii="Times New Roman" w:eastAsia="Batang" w:hAnsi="Times New Roman" w:cs="Times New Roman"/>
          <w:szCs w:val="24"/>
        </w:rPr>
      </w:pPr>
      <w:r w:rsidRPr="00DE40BE">
        <w:rPr>
          <w:rFonts w:ascii="Times New Roman" w:eastAsia="Batang" w:hAnsi="Times New Roman" w:cs="Times New Roman"/>
          <w:szCs w:val="24"/>
        </w:rPr>
        <w:t>Objetiva-se e justifica-se essa indicação pelo fato de que Barra do Garças se tomou uma cidade com grande número de habitantes, tendo como consequência, uma quantidade considerável de sepultamentos anual, fato que foi maximizado pelos altos picos de mortalidade da pandemia COVID-19 que estamos enfrentando, o que obriga a municipalidade a reservar espaços para o último repouso de seus cidadãos e familiares.</w:t>
      </w:r>
    </w:p>
    <w:p w14:paraId="0DC1E810" w14:textId="77777777" w:rsidR="007E20D4" w:rsidRPr="00DE40BE" w:rsidRDefault="007E20D4" w:rsidP="009531A4">
      <w:pPr>
        <w:tabs>
          <w:tab w:val="left" w:pos="5656"/>
        </w:tabs>
        <w:ind w:firstLine="1701"/>
        <w:jc w:val="both"/>
        <w:rPr>
          <w:rFonts w:ascii="Times New Roman" w:eastAsia="Batang" w:hAnsi="Times New Roman" w:cs="Times New Roman"/>
          <w:szCs w:val="24"/>
        </w:rPr>
      </w:pPr>
    </w:p>
    <w:p w14:paraId="163712F2" w14:textId="53B97B74" w:rsidR="009531A4" w:rsidRPr="00DE40BE" w:rsidRDefault="009531A4" w:rsidP="009531A4">
      <w:pPr>
        <w:tabs>
          <w:tab w:val="left" w:pos="5656"/>
        </w:tabs>
        <w:ind w:firstLine="1701"/>
        <w:jc w:val="both"/>
        <w:rPr>
          <w:rFonts w:ascii="Times New Roman" w:eastAsia="Batang" w:hAnsi="Times New Roman" w:cs="Times New Roman"/>
          <w:szCs w:val="24"/>
        </w:rPr>
      </w:pPr>
      <w:r w:rsidRPr="00DE40BE">
        <w:rPr>
          <w:rFonts w:ascii="Times New Roman" w:eastAsia="Batang" w:hAnsi="Times New Roman" w:cs="Times New Roman"/>
          <w:szCs w:val="24"/>
        </w:rPr>
        <w:t>Sala das Sessões da Câmara Munici</w:t>
      </w:r>
      <w:r w:rsidR="0037341F" w:rsidRPr="00DE40BE">
        <w:rPr>
          <w:rFonts w:ascii="Times New Roman" w:eastAsia="Batang" w:hAnsi="Times New Roman" w:cs="Times New Roman"/>
          <w:szCs w:val="24"/>
        </w:rPr>
        <w:t xml:space="preserve">pal de Barra do Garças-MT, em </w:t>
      </w:r>
      <w:r w:rsidR="00101993" w:rsidRPr="00DE40BE">
        <w:rPr>
          <w:rFonts w:ascii="Times New Roman" w:eastAsia="Batang" w:hAnsi="Times New Roman" w:cs="Times New Roman"/>
          <w:szCs w:val="24"/>
        </w:rPr>
        <w:t>29</w:t>
      </w:r>
      <w:r w:rsidR="00D74A11" w:rsidRPr="00DE40BE">
        <w:rPr>
          <w:rFonts w:ascii="Times New Roman" w:eastAsia="Batang" w:hAnsi="Times New Roman" w:cs="Times New Roman"/>
          <w:szCs w:val="24"/>
        </w:rPr>
        <w:t xml:space="preserve"> de agost</w:t>
      </w:r>
      <w:r w:rsidRPr="00DE40BE">
        <w:rPr>
          <w:rFonts w:ascii="Times New Roman" w:eastAsia="Batang" w:hAnsi="Times New Roman" w:cs="Times New Roman"/>
          <w:szCs w:val="24"/>
        </w:rPr>
        <w:t>o de 2022.</w:t>
      </w:r>
    </w:p>
    <w:p w14:paraId="59DE7E3E" w14:textId="77777777" w:rsidR="009531A4" w:rsidRPr="00DE40BE" w:rsidRDefault="009531A4" w:rsidP="009531A4">
      <w:pPr>
        <w:tabs>
          <w:tab w:val="left" w:pos="5656"/>
        </w:tabs>
        <w:ind w:firstLine="1701"/>
        <w:jc w:val="both"/>
        <w:rPr>
          <w:rFonts w:ascii="Times New Roman" w:eastAsia="Batang" w:hAnsi="Times New Roman" w:cs="Times New Roman"/>
          <w:szCs w:val="24"/>
        </w:rPr>
      </w:pPr>
    </w:p>
    <w:p w14:paraId="479DF06E" w14:textId="77777777" w:rsidR="009531A4" w:rsidRPr="00DE40BE" w:rsidRDefault="009531A4" w:rsidP="009531A4">
      <w:pPr>
        <w:tabs>
          <w:tab w:val="left" w:pos="5656"/>
        </w:tabs>
        <w:ind w:firstLine="1701"/>
        <w:jc w:val="both"/>
        <w:rPr>
          <w:rFonts w:ascii="Times New Roman" w:eastAsia="Batang" w:hAnsi="Times New Roman" w:cs="Times New Roman"/>
          <w:szCs w:val="24"/>
        </w:rPr>
      </w:pPr>
    </w:p>
    <w:p w14:paraId="111D98FC" w14:textId="77777777" w:rsidR="009531A4" w:rsidRPr="00DE40BE" w:rsidRDefault="009531A4" w:rsidP="009531A4">
      <w:pPr>
        <w:tabs>
          <w:tab w:val="left" w:pos="5656"/>
        </w:tabs>
        <w:ind w:firstLine="1701"/>
        <w:jc w:val="both"/>
        <w:rPr>
          <w:rFonts w:ascii="Times New Roman" w:eastAsia="Batang" w:hAnsi="Times New Roman" w:cs="Times New Roman"/>
          <w:szCs w:val="24"/>
        </w:rPr>
      </w:pPr>
    </w:p>
    <w:p w14:paraId="3782BA0A" w14:textId="77777777" w:rsidR="009531A4" w:rsidRPr="00DE40BE" w:rsidRDefault="009531A4" w:rsidP="009531A4">
      <w:pPr>
        <w:tabs>
          <w:tab w:val="left" w:pos="5656"/>
        </w:tabs>
        <w:ind w:firstLine="1701"/>
        <w:jc w:val="both"/>
        <w:rPr>
          <w:rFonts w:ascii="Times New Roman" w:eastAsia="Batang" w:hAnsi="Times New Roman" w:cs="Times New Roman"/>
          <w:szCs w:val="24"/>
        </w:rPr>
      </w:pPr>
    </w:p>
    <w:p w14:paraId="2D27D7D8" w14:textId="77777777" w:rsidR="009531A4" w:rsidRPr="00DE40BE" w:rsidRDefault="009531A4" w:rsidP="009531A4">
      <w:pPr>
        <w:jc w:val="center"/>
        <w:rPr>
          <w:rFonts w:ascii="Times New Roman" w:eastAsia="Times New Roman" w:hAnsi="Times New Roman" w:cs="Times New Roman"/>
          <w:b/>
          <w:bCs/>
          <w:iCs/>
          <w:szCs w:val="24"/>
        </w:rPr>
      </w:pPr>
      <w:r w:rsidRPr="00DE40BE">
        <w:rPr>
          <w:rFonts w:ascii="Times New Roman" w:eastAsia="Times New Roman" w:hAnsi="Times New Roman" w:cs="Times New Roman"/>
          <w:b/>
          <w:bCs/>
          <w:iCs/>
          <w:szCs w:val="24"/>
        </w:rPr>
        <w:t>PEDRO FERREIRA DA SILVA FILHO – (Pedro Filho)</w:t>
      </w:r>
    </w:p>
    <w:p w14:paraId="6C903483" w14:textId="77777777" w:rsidR="009531A4" w:rsidRPr="00DE40BE" w:rsidRDefault="009531A4" w:rsidP="009531A4">
      <w:pPr>
        <w:jc w:val="center"/>
        <w:rPr>
          <w:rFonts w:ascii="Times New Roman" w:hAnsi="Times New Roman" w:cs="Times New Roman"/>
          <w:bCs/>
          <w:iCs/>
          <w:szCs w:val="24"/>
          <w:lang w:bidi="pt-PT"/>
        </w:rPr>
      </w:pPr>
      <w:r w:rsidRPr="00DE40BE">
        <w:rPr>
          <w:rFonts w:ascii="Times New Roman" w:eastAsia="Times New Roman" w:hAnsi="Times New Roman" w:cs="Times New Roman"/>
          <w:bCs/>
          <w:iCs/>
          <w:szCs w:val="24"/>
        </w:rPr>
        <w:t>Vereador - PSD</w:t>
      </w:r>
    </w:p>
    <w:p w14:paraId="733B6485" w14:textId="77777777" w:rsidR="009531A4" w:rsidRPr="00DE40BE" w:rsidRDefault="009531A4" w:rsidP="009531A4">
      <w:pPr>
        <w:jc w:val="center"/>
        <w:rPr>
          <w:rFonts w:ascii="Times New Roman" w:hAnsi="Times New Roman" w:cs="Times New Roman"/>
          <w:szCs w:val="24"/>
          <w:lang w:bidi="pt-PT"/>
        </w:rPr>
      </w:pPr>
      <w:r w:rsidRPr="00DE40BE">
        <w:rPr>
          <w:rFonts w:ascii="Times New Roman" w:hAnsi="Times New Roman" w:cs="Times New Roman"/>
          <w:szCs w:val="24"/>
          <w:lang w:bidi="pt-PT"/>
        </w:rPr>
        <w:t>Presidente da Câmara Municipal de Barra do Garças</w:t>
      </w:r>
    </w:p>
    <w:p w14:paraId="488C47EA" w14:textId="245A8CCF" w:rsidR="009531A4" w:rsidRPr="00DE40BE" w:rsidRDefault="009531A4" w:rsidP="009531A4">
      <w:pPr>
        <w:jc w:val="center"/>
        <w:rPr>
          <w:rFonts w:ascii="Times New Roman" w:hAnsi="Times New Roman" w:cs="Times New Roman"/>
          <w:szCs w:val="24"/>
          <w:lang w:bidi="pt-PT"/>
        </w:rPr>
      </w:pPr>
    </w:p>
    <w:p w14:paraId="40D8AFD6" w14:textId="53DE83A3" w:rsidR="007E20D4" w:rsidRPr="00DE40BE" w:rsidRDefault="007E20D4" w:rsidP="009531A4">
      <w:pPr>
        <w:jc w:val="center"/>
        <w:rPr>
          <w:rFonts w:ascii="Times New Roman" w:hAnsi="Times New Roman" w:cs="Times New Roman"/>
          <w:szCs w:val="24"/>
          <w:lang w:bidi="pt-PT"/>
        </w:rPr>
      </w:pPr>
    </w:p>
    <w:p w14:paraId="1A6CF31D" w14:textId="60B74C6A" w:rsidR="007E20D4" w:rsidRPr="00DE40BE" w:rsidRDefault="007E20D4" w:rsidP="009531A4">
      <w:pPr>
        <w:jc w:val="center"/>
        <w:rPr>
          <w:rFonts w:ascii="Times New Roman" w:hAnsi="Times New Roman" w:cs="Times New Roman"/>
          <w:szCs w:val="24"/>
          <w:lang w:bidi="pt-PT"/>
        </w:rPr>
      </w:pPr>
    </w:p>
    <w:p w14:paraId="72FB7724" w14:textId="34168ADA" w:rsidR="007E20D4" w:rsidRPr="00DE40BE" w:rsidRDefault="007E20D4" w:rsidP="009531A4">
      <w:pPr>
        <w:jc w:val="center"/>
        <w:rPr>
          <w:rFonts w:ascii="Times New Roman" w:hAnsi="Times New Roman" w:cs="Times New Roman"/>
          <w:szCs w:val="24"/>
          <w:lang w:bidi="pt-PT"/>
        </w:rPr>
      </w:pPr>
    </w:p>
    <w:p w14:paraId="5FD9A0E3" w14:textId="3AFE208C" w:rsidR="007E20D4" w:rsidRPr="00DE40BE" w:rsidRDefault="007E20D4" w:rsidP="009531A4">
      <w:pPr>
        <w:jc w:val="center"/>
        <w:rPr>
          <w:rFonts w:ascii="Times New Roman" w:hAnsi="Times New Roman" w:cs="Times New Roman"/>
          <w:szCs w:val="24"/>
          <w:lang w:bidi="pt-PT"/>
        </w:rPr>
      </w:pPr>
    </w:p>
    <w:p w14:paraId="42336CE8" w14:textId="49E5D626" w:rsidR="007E20D4" w:rsidRPr="00DE40BE" w:rsidRDefault="007E20D4" w:rsidP="009531A4">
      <w:pPr>
        <w:jc w:val="center"/>
        <w:rPr>
          <w:rFonts w:ascii="Times New Roman" w:hAnsi="Times New Roman" w:cs="Times New Roman"/>
          <w:szCs w:val="24"/>
          <w:lang w:bidi="pt-PT"/>
        </w:rPr>
      </w:pPr>
    </w:p>
    <w:p w14:paraId="11554FCA" w14:textId="10E2C603" w:rsidR="007E20D4" w:rsidRPr="00DE40BE" w:rsidRDefault="007E20D4" w:rsidP="009531A4">
      <w:pPr>
        <w:jc w:val="center"/>
        <w:rPr>
          <w:rFonts w:ascii="Times New Roman" w:hAnsi="Times New Roman" w:cs="Times New Roman"/>
          <w:szCs w:val="24"/>
          <w:lang w:bidi="pt-PT"/>
        </w:rPr>
      </w:pPr>
    </w:p>
    <w:p w14:paraId="66D31B75" w14:textId="4BD14473" w:rsidR="007E20D4" w:rsidRPr="00DE40BE" w:rsidRDefault="007E20D4" w:rsidP="009531A4">
      <w:pPr>
        <w:jc w:val="center"/>
        <w:rPr>
          <w:rFonts w:ascii="Times New Roman" w:hAnsi="Times New Roman" w:cs="Times New Roman"/>
          <w:szCs w:val="24"/>
          <w:lang w:bidi="pt-PT"/>
        </w:rPr>
      </w:pPr>
    </w:p>
    <w:p w14:paraId="363BCDAA" w14:textId="2F4DBD17" w:rsidR="007E20D4" w:rsidRPr="00DE40BE" w:rsidRDefault="007E20D4" w:rsidP="009531A4">
      <w:pPr>
        <w:jc w:val="center"/>
        <w:rPr>
          <w:rFonts w:ascii="Times New Roman" w:hAnsi="Times New Roman" w:cs="Times New Roman"/>
          <w:szCs w:val="24"/>
          <w:lang w:bidi="pt-PT"/>
        </w:rPr>
      </w:pPr>
    </w:p>
    <w:p w14:paraId="545BD606" w14:textId="622E86A2" w:rsidR="007E20D4" w:rsidRPr="00DE40BE" w:rsidRDefault="007E20D4" w:rsidP="009531A4">
      <w:pPr>
        <w:jc w:val="center"/>
        <w:rPr>
          <w:rFonts w:ascii="Times New Roman" w:hAnsi="Times New Roman" w:cs="Times New Roman"/>
          <w:szCs w:val="24"/>
          <w:lang w:bidi="pt-PT"/>
        </w:rPr>
      </w:pPr>
    </w:p>
    <w:p w14:paraId="2DEFE89E" w14:textId="67BBC139" w:rsidR="007E20D4" w:rsidRPr="00DE40BE" w:rsidRDefault="007E20D4" w:rsidP="009531A4">
      <w:pPr>
        <w:jc w:val="center"/>
        <w:rPr>
          <w:rFonts w:ascii="Times New Roman" w:hAnsi="Times New Roman" w:cs="Times New Roman"/>
          <w:szCs w:val="24"/>
          <w:lang w:bidi="pt-PT"/>
        </w:rPr>
      </w:pPr>
    </w:p>
    <w:p w14:paraId="28F0A105" w14:textId="325DF337" w:rsidR="007E20D4" w:rsidRPr="00DE40BE" w:rsidRDefault="007E20D4" w:rsidP="009531A4">
      <w:pPr>
        <w:jc w:val="center"/>
        <w:rPr>
          <w:rFonts w:ascii="Times New Roman" w:hAnsi="Times New Roman" w:cs="Times New Roman"/>
          <w:szCs w:val="24"/>
          <w:lang w:bidi="pt-PT"/>
        </w:rPr>
      </w:pPr>
    </w:p>
    <w:p w14:paraId="594859DF" w14:textId="47ACB87F" w:rsidR="007E20D4" w:rsidRPr="00DE40BE" w:rsidRDefault="007E20D4" w:rsidP="009531A4">
      <w:pPr>
        <w:jc w:val="center"/>
        <w:rPr>
          <w:rFonts w:ascii="Times New Roman" w:hAnsi="Times New Roman" w:cs="Times New Roman"/>
          <w:szCs w:val="24"/>
          <w:lang w:bidi="pt-PT"/>
        </w:rPr>
      </w:pPr>
    </w:p>
    <w:p w14:paraId="482EBCF9" w14:textId="44147852" w:rsidR="007E20D4" w:rsidRPr="00DE40BE" w:rsidRDefault="007E20D4" w:rsidP="009531A4">
      <w:pPr>
        <w:jc w:val="center"/>
        <w:rPr>
          <w:rFonts w:ascii="Times New Roman" w:hAnsi="Times New Roman" w:cs="Times New Roman"/>
          <w:szCs w:val="24"/>
          <w:lang w:bidi="pt-PT"/>
        </w:rPr>
      </w:pPr>
    </w:p>
    <w:p w14:paraId="6058AFCA" w14:textId="455CB598" w:rsidR="007E20D4" w:rsidRPr="00DE40BE" w:rsidRDefault="007E20D4" w:rsidP="009531A4">
      <w:pPr>
        <w:jc w:val="center"/>
        <w:rPr>
          <w:rFonts w:ascii="Times New Roman" w:hAnsi="Times New Roman" w:cs="Times New Roman"/>
          <w:szCs w:val="24"/>
          <w:lang w:bidi="pt-PT"/>
        </w:rPr>
      </w:pPr>
    </w:p>
    <w:p w14:paraId="10AF6090" w14:textId="33182DB5" w:rsidR="007E20D4" w:rsidRPr="00DE40BE" w:rsidRDefault="007E20D4" w:rsidP="009531A4">
      <w:pPr>
        <w:jc w:val="center"/>
        <w:rPr>
          <w:rFonts w:ascii="Times New Roman" w:hAnsi="Times New Roman" w:cs="Times New Roman"/>
          <w:szCs w:val="24"/>
          <w:lang w:bidi="pt-PT"/>
        </w:rPr>
      </w:pPr>
    </w:p>
    <w:p w14:paraId="419E57D7" w14:textId="729C99D6" w:rsidR="007E20D4" w:rsidRPr="00DE40BE" w:rsidRDefault="007E20D4" w:rsidP="009531A4">
      <w:pPr>
        <w:jc w:val="center"/>
        <w:rPr>
          <w:rFonts w:ascii="Times New Roman" w:hAnsi="Times New Roman" w:cs="Times New Roman"/>
          <w:szCs w:val="24"/>
          <w:lang w:bidi="pt-PT"/>
        </w:rPr>
      </w:pPr>
    </w:p>
    <w:p w14:paraId="7CC69290" w14:textId="68F186D6" w:rsidR="007E20D4" w:rsidRPr="00DE40BE" w:rsidRDefault="007E20D4" w:rsidP="009531A4">
      <w:pPr>
        <w:jc w:val="center"/>
        <w:rPr>
          <w:rFonts w:ascii="Times New Roman" w:hAnsi="Times New Roman" w:cs="Times New Roman"/>
          <w:szCs w:val="24"/>
          <w:lang w:bidi="pt-PT"/>
        </w:rPr>
      </w:pPr>
    </w:p>
    <w:p w14:paraId="14CEA892" w14:textId="5725A0EF" w:rsidR="007E20D4" w:rsidRPr="00DE40BE" w:rsidRDefault="007E20D4" w:rsidP="009531A4">
      <w:pPr>
        <w:jc w:val="center"/>
        <w:rPr>
          <w:rFonts w:ascii="Times New Roman" w:hAnsi="Times New Roman" w:cs="Times New Roman"/>
          <w:szCs w:val="24"/>
          <w:lang w:bidi="pt-PT"/>
        </w:rPr>
      </w:pPr>
    </w:p>
    <w:p w14:paraId="599BDDFE" w14:textId="4BA04C10" w:rsidR="007E20D4" w:rsidRPr="00DE40BE" w:rsidRDefault="007E20D4" w:rsidP="009531A4">
      <w:pPr>
        <w:jc w:val="center"/>
        <w:rPr>
          <w:rFonts w:ascii="Times New Roman" w:hAnsi="Times New Roman" w:cs="Times New Roman"/>
          <w:szCs w:val="24"/>
          <w:lang w:bidi="pt-PT"/>
        </w:rPr>
      </w:pPr>
    </w:p>
    <w:p w14:paraId="5F92E624" w14:textId="2193D53D" w:rsidR="007E20D4" w:rsidRPr="00DE40BE" w:rsidRDefault="007E20D4" w:rsidP="009531A4">
      <w:pPr>
        <w:jc w:val="center"/>
        <w:rPr>
          <w:rFonts w:ascii="Times New Roman" w:hAnsi="Times New Roman" w:cs="Times New Roman"/>
          <w:szCs w:val="24"/>
          <w:lang w:bidi="pt-PT"/>
        </w:rPr>
      </w:pPr>
    </w:p>
    <w:p w14:paraId="3F6836B0" w14:textId="1C06DA40" w:rsidR="007E20D4" w:rsidRPr="00DE40BE" w:rsidRDefault="007E20D4" w:rsidP="009531A4">
      <w:pPr>
        <w:jc w:val="center"/>
        <w:rPr>
          <w:rFonts w:ascii="Times New Roman" w:hAnsi="Times New Roman" w:cs="Times New Roman"/>
          <w:szCs w:val="24"/>
          <w:lang w:bidi="pt-PT"/>
        </w:rPr>
      </w:pPr>
    </w:p>
    <w:p w14:paraId="4DEF9AB2" w14:textId="7C0E8982" w:rsidR="007E20D4" w:rsidRPr="00DE40BE" w:rsidRDefault="007E20D4" w:rsidP="009531A4">
      <w:pPr>
        <w:jc w:val="center"/>
        <w:rPr>
          <w:rFonts w:ascii="Times New Roman" w:hAnsi="Times New Roman" w:cs="Times New Roman"/>
          <w:szCs w:val="24"/>
          <w:lang w:bidi="pt-PT"/>
        </w:rPr>
      </w:pPr>
    </w:p>
    <w:p w14:paraId="54BE412D" w14:textId="21D74C6B" w:rsidR="007E20D4" w:rsidRPr="00DE40BE" w:rsidRDefault="007E20D4" w:rsidP="009531A4">
      <w:pPr>
        <w:jc w:val="center"/>
        <w:rPr>
          <w:rFonts w:ascii="Times New Roman" w:hAnsi="Times New Roman" w:cs="Times New Roman"/>
          <w:szCs w:val="24"/>
          <w:lang w:bidi="pt-PT"/>
        </w:rPr>
      </w:pPr>
    </w:p>
    <w:p w14:paraId="5B9B5C04" w14:textId="7225F9AA" w:rsidR="007E20D4" w:rsidRPr="00DE40BE" w:rsidRDefault="007E20D4" w:rsidP="009531A4">
      <w:pPr>
        <w:jc w:val="center"/>
        <w:rPr>
          <w:rFonts w:ascii="Times New Roman" w:hAnsi="Times New Roman" w:cs="Times New Roman"/>
          <w:szCs w:val="24"/>
          <w:lang w:bidi="pt-PT"/>
        </w:rPr>
      </w:pPr>
    </w:p>
    <w:p w14:paraId="583BF3BC" w14:textId="77777777" w:rsidR="007E20D4" w:rsidRPr="00DE40BE" w:rsidRDefault="007E20D4" w:rsidP="007E20D4">
      <w:pPr>
        <w:rPr>
          <w:rFonts w:ascii="Times New Roman" w:hAnsi="Times New Roman" w:cs="Times New Roman"/>
          <w:b/>
          <w:i/>
          <w:iCs/>
        </w:rPr>
      </w:pPr>
      <w:r w:rsidRPr="00DE40BE">
        <w:rPr>
          <w:rFonts w:ascii="Times New Roman" w:hAnsi="Times New Roman" w:cs="Times New Roman"/>
          <w:b/>
          <w:i/>
          <w:iCs/>
        </w:rPr>
        <w:lastRenderedPageBreak/>
        <w:t xml:space="preserve">Localização: Localização em mapa, pela Google </w:t>
      </w:r>
      <w:proofErr w:type="spellStart"/>
      <w:r w:rsidRPr="00DE40BE">
        <w:rPr>
          <w:rFonts w:ascii="Times New Roman" w:hAnsi="Times New Roman" w:cs="Times New Roman"/>
          <w:b/>
          <w:i/>
          <w:iCs/>
        </w:rPr>
        <w:t>Maps</w:t>
      </w:r>
      <w:proofErr w:type="spellEnd"/>
      <w:r w:rsidRPr="00DE40BE">
        <w:rPr>
          <w:rFonts w:ascii="Times New Roman" w:hAnsi="Times New Roman" w:cs="Times New Roman"/>
          <w:b/>
          <w:i/>
          <w:iCs/>
        </w:rPr>
        <w:t xml:space="preserve"> (</w:t>
      </w:r>
      <w:r w:rsidRPr="00DE40BE">
        <w:rPr>
          <w:rFonts w:ascii="Times New Roman" w:hAnsi="Times New Roman" w:cs="Times New Roman"/>
          <w:b/>
          <w:i/>
          <w:iCs/>
          <w:shd w:val="clear" w:color="auto" w:fill="FFFFFF"/>
        </w:rPr>
        <w:t>-15.900428, -52.308132)</w:t>
      </w:r>
    </w:p>
    <w:p w14:paraId="0F02657E" w14:textId="77777777" w:rsidR="007E20D4" w:rsidRPr="00DE40BE" w:rsidRDefault="007E20D4" w:rsidP="007E20D4">
      <w:pPr>
        <w:rPr>
          <w:rFonts w:ascii="Times New Roman" w:hAnsi="Times New Roman" w:cs="Times New Roman"/>
        </w:rPr>
      </w:pPr>
      <w:r w:rsidRPr="00DE40BE">
        <w:rPr>
          <w:rFonts w:ascii="Times New Roman" w:hAnsi="Times New Roman" w:cs="Times New Roman"/>
          <w:noProof/>
          <w:lang w:eastAsia="pt-BR" w:bidi="ar-SA"/>
        </w:rPr>
        <w:drawing>
          <wp:inline distT="0" distB="0" distL="0" distR="0" wp14:anchorId="4BAD8BBB" wp14:editId="5BD65D46">
            <wp:extent cx="4324350" cy="2425690"/>
            <wp:effectExtent l="0" t="0" r="0" b="0"/>
            <wp:docPr id="8" name="Imagem 8" descr="C:\Users\Tiberio\Desktop\Foto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berio\Desktop\Foto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1301" cy="2429589"/>
                    </a:xfrm>
                    <a:prstGeom prst="rect">
                      <a:avLst/>
                    </a:prstGeom>
                    <a:noFill/>
                    <a:ln>
                      <a:noFill/>
                    </a:ln>
                  </pic:spPr>
                </pic:pic>
              </a:graphicData>
            </a:graphic>
          </wp:inline>
        </w:drawing>
      </w:r>
    </w:p>
    <w:p w14:paraId="69FC3F5B" w14:textId="77777777" w:rsidR="007E20D4" w:rsidRPr="00DE40BE" w:rsidRDefault="007E20D4" w:rsidP="007E20D4">
      <w:pPr>
        <w:rPr>
          <w:rFonts w:ascii="Times New Roman" w:hAnsi="Times New Roman" w:cs="Times New Roman"/>
        </w:rPr>
      </w:pPr>
    </w:p>
    <w:p w14:paraId="0D1762D3" w14:textId="77777777" w:rsidR="007E20D4" w:rsidRPr="00DE40BE" w:rsidRDefault="007E20D4" w:rsidP="007E20D4">
      <w:pPr>
        <w:rPr>
          <w:rFonts w:ascii="Times New Roman" w:hAnsi="Times New Roman" w:cs="Times New Roman"/>
        </w:rPr>
      </w:pPr>
      <w:r w:rsidRPr="00DE40BE">
        <w:rPr>
          <w:rFonts w:ascii="Times New Roman" w:hAnsi="Times New Roman" w:cs="Times New Roman"/>
          <w:noProof/>
          <w:lang w:eastAsia="pt-BR" w:bidi="ar-SA"/>
        </w:rPr>
        <w:drawing>
          <wp:inline distT="0" distB="0" distL="0" distR="0" wp14:anchorId="49C52630" wp14:editId="2B56DE86">
            <wp:extent cx="4419600" cy="1971675"/>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971675"/>
                    </a:xfrm>
                    <a:prstGeom prst="rect">
                      <a:avLst/>
                    </a:prstGeom>
                    <a:noFill/>
                    <a:ln>
                      <a:noFill/>
                    </a:ln>
                  </pic:spPr>
                </pic:pic>
              </a:graphicData>
            </a:graphic>
          </wp:inline>
        </w:drawing>
      </w:r>
    </w:p>
    <w:p w14:paraId="7F3F5E10" w14:textId="77777777" w:rsidR="009531A4" w:rsidRPr="00DE40BE" w:rsidRDefault="009531A4" w:rsidP="009531A4">
      <w:pPr>
        <w:jc w:val="center"/>
        <w:rPr>
          <w:rFonts w:ascii="Times New Roman" w:hAnsi="Times New Roman" w:cs="Times New Roman"/>
          <w:szCs w:val="24"/>
          <w:lang w:bidi="pt-PT"/>
        </w:rPr>
      </w:pPr>
    </w:p>
    <w:p w14:paraId="3D0883B3" w14:textId="77777777" w:rsidR="009531A4" w:rsidRPr="00DE40BE" w:rsidRDefault="009531A4" w:rsidP="009531A4">
      <w:pPr>
        <w:jc w:val="center"/>
        <w:rPr>
          <w:rFonts w:ascii="Times New Roman" w:hAnsi="Times New Roman" w:cs="Times New Roman"/>
          <w:szCs w:val="24"/>
          <w:lang w:bidi="pt-PT"/>
        </w:rPr>
      </w:pPr>
    </w:p>
    <w:p w14:paraId="0AB1357C" w14:textId="77777777" w:rsidR="009531A4" w:rsidRPr="00DE40BE" w:rsidRDefault="009531A4" w:rsidP="009531A4">
      <w:pPr>
        <w:jc w:val="center"/>
        <w:rPr>
          <w:rFonts w:ascii="Times New Roman" w:hAnsi="Times New Roman" w:cs="Times New Roman"/>
          <w:szCs w:val="24"/>
          <w:lang w:bidi="pt-PT"/>
        </w:rPr>
      </w:pPr>
    </w:p>
    <w:p w14:paraId="3FBBBDC9" w14:textId="77777777" w:rsidR="008A6F79" w:rsidRPr="00DE40BE" w:rsidRDefault="008A6F79" w:rsidP="009531A4">
      <w:pPr>
        <w:rPr>
          <w:rFonts w:ascii="Times New Roman" w:hAnsi="Times New Roman" w:cs="Times New Roman"/>
        </w:rPr>
      </w:pPr>
    </w:p>
    <w:sectPr w:rsidR="008A6F79" w:rsidRPr="00DE40BE" w:rsidSect="004E3AA6">
      <w:headerReference w:type="default" r:id="rId9"/>
      <w:footerReference w:type="default" r:id="rId10"/>
      <w:pgSz w:w="11906" w:h="16838"/>
      <w:pgMar w:top="142" w:right="1134" w:bottom="56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D2A3C" w14:textId="77777777" w:rsidR="0045437B" w:rsidRDefault="0045437B">
      <w:r>
        <w:separator/>
      </w:r>
    </w:p>
  </w:endnote>
  <w:endnote w:type="continuationSeparator" w:id="0">
    <w:p w14:paraId="695DF67D" w14:textId="77777777" w:rsidR="0045437B" w:rsidRDefault="0045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3B9C" w14:textId="082FF34A" w:rsidR="00D065D9" w:rsidRDefault="00D065D9" w:rsidP="0096375C">
    <w:pPr>
      <w:pStyle w:val="Rodap"/>
    </w:pPr>
  </w:p>
  <w:p w14:paraId="684CB460" w14:textId="77777777" w:rsidR="00D065D9" w:rsidRPr="00E04190" w:rsidRDefault="00D065D9" w:rsidP="00D065D9">
    <w:pPr>
      <w:pStyle w:val="Rodap"/>
      <w:pBdr>
        <w:top w:val="thickThinMediumGap" w:sz="8" w:space="0" w:color="000080"/>
      </w:pBdr>
      <w:rPr>
        <w:rFonts w:eastAsia="Calibri"/>
        <w:b/>
        <w:sz w:val="18"/>
        <w:szCs w:val="18"/>
      </w:rPr>
    </w:pPr>
  </w:p>
  <w:p w14:paraId="61B0A582" w14:textId="77777777" w:rsidR="00D065D9" w:rsidRPr="00E04190" w:rsidRDefault="00D065D9" w:rsidP="00D065D9">
    <w:pPr>
      <w:pStyle w:val="Rodap"/>
      <w:jc w:val="center"/>
      <w:rPr>
        <w:rFonts w:eastAsia="Calibri"/>
        <w:b/>
        <w:sz w:val="18"/>
        <w:szCs w:val="18"/>
      </w:rPr>
    </w:pPr>
    <w:r>
      <w:rPr>
        <w:rFonts w:eastAsia="Calibri"/>
        <w:b/>
        <w:sz w:val="18"/>
        <w:szCs w:val="18"/>
      </w:rPr>
      <w:t xml:space="preserve"> (66) 3401-2484 / </w:t>
    </w:r>
    <w:r w:rsidRPr="00E04190">
      <w:rPr>
        <w:rFonts w:eastAsia="Calibri"/>
        <w:b/>
        <w:sz w:val="18"/>
        <w:szCs w:val="18"/>
      </w:rPr>
      <w:t>0800 64</w:t>
    </w:r>
    <w:r>
      <w:rPr>
        <w:rFonts w:eastAsia="Calibri"/>
        <w:b/>
        <w:sz w:val="18"/>
        <w:szCs w:val="18"/>
      </w:rPr>
      <w:t>2</w:t>
    </w:r>
    <w:r w:rsidRPr="00E04190">
      <w:rPr>
        <w:rFonts w:eastAsia="Calibri"/>
        <w:b/>
        <w:sz w:val="18"/>
        <w:szCs w:val="18"/>
      </w:rPr>
      <w:t xml:space="preserve"> 6811</w:t>
    </w:r>
  </w:p>
  <w:p w14:paraId="50CA55E0" w14:textId="77777777" w:rsidR="00D065D9" w:rsidRPr="00E04190" w:rsidRDefault="00D065D9" w:rsidP="00D065D9">
    <w:pPr>
      <w:pStyle w:val="Rodap"/>
      <w:jc w:val="center"/>
      <w:rPr>
        <w:rFonts w:eastAsia="Calibri"/>
        <w:b/>
        <w:sz w:val="18"/>
        <w:szCs w:val="18"/>
      </w:rPr>
    </w:pPr>
    <w:r w:rsidRPr="00E04190">
      <w:rPr>
        <w:rFonts w:eastAsia="Calibri"/>
        <w:b/>
        <w:sz w:val="18"/>
        <w:szCs w:val="18"/>
      </w:rPr>
      <w:t>barradogarcas.mt.leg.br – fb.com/</w:t>
    </w:r>
    <w:proofErr w:type="spellStart"/>
    <w:r w:rsidRPr="00E04190">
      <w:rPr>
        <w:rFonts w:eastAsia="Calibri"/>
        <w:b/>
        <w:sz w:val="18"/>
        <w:szCs w:val="18"/>
      </w:rPr>
      <w:t>camarabarradogarcas</w:t>
    </w:r>
    <w:proofErr w:type="spellEnd"/>
  </w:p>
  <w:p w14:paraId="7D4D508E" w14:textId="77777777" w:rsidR="00D065D9" w:rsidRPr="00E04190" w:rsidRDefault="00D065D9" w:rsidP="00D065D9">
    <w:pPr>
      <w:pStyle w:val="Rodap"/>
      <w:jc w:val="center"/>
      <w:rPr>
        <w:b/>
        <w:sz w:val="18"/>
        <w:szCs w:val="18"/>
      </w:rPr>
    </w:pPr>
    <w:r w:rsidRPr="00E04190">
      <w:rPr>
        <w:rFonts w:eastAsia="Calibri"/>
        <w:b/>
        <w:sz w:val="18"/>
        <w:szCs w:val="18"/>
      </w:rPr>
      <w:t>Rua Mato Grosso, N° 617, Centro, Bar</w:t>
    </w:r>
    <w:r>
      <w:rPr>
        <w:rFonts w:eastAsia="Calibri"/>
        <w:b/>
        <w:sz w:val="18"/>
        <w:szCs w:val="18"/>
      </w:rPr>
      <w:t>ra do Garças – MT, CEP: 78600-023</w:t>
    </w:r>
  </w:p>
  <w:p w14:paraId="1A186427" w14:textId="77777777" w:rsidR="00D065D9" w:rsidRPr="00E04190" w:rsidRDefault="00D065D9" w:rsidP="00D065D9">
    <w:pPr>
      <w:pStyle w:val="Rodap"/>
      <w:jc w:val="center"/>
      <w:rPr>
        <w:rFonts w:eastAsia="Calibri"/>
        <w:b/>
        <w:sz w:val="18"/>
        <w:szCs w:val="18"/>
      </w:rPr>
    </w:pPr>
    <w:r w:rsidRPr="007F388B">
      <w:rPr>
        <w:rFonts w:eastAsia="Calibri"/>
        <w:b/>
        <w:szCs w:val="18"/>
      </w:rPr>
      <w:t>camara@barradogarcas.mt.leg.br</w:t>
    </w:r>
    <w:r w:rsidRPr="00E04190">
      <w:rPr>
        <w:rFonts w:eastAsia="Calibri"/>
        <w:b/>
        <w:sz w:val="18"/>
        <w:szCs w:val="18"/>
      </w:rPr>
      <w:t xml:space="preserve"> / </w:t>
    </w:r>
    <w:r w:rsidRPr="009B7920">
      <w:rPr>
        <w:rFonts w:eastAsia="Calibri"/>
        <w:b/>
        <w:sz w:val="18"/>
        <w:szCs w:val="18"/>
      </w:rPr>
      <w:t>gilmar.nascimento@barradogarcas.mt.leg.br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1A03" w14:textId="77777777" w:rsidR="0045437B" w:rsidRDefault="0045437B">
      <w:r>
        <w:separator/>
      </w:r>
    </w:p>
  </w:footnote>
  <w:footnote w:type="continuationSeparator" w:id="0">
    <w:p w14:paraId="73D25147" w14:textId="77777777" w:rsidR="0045437B" w:rsidRDefault="004543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F58A" w14:textId="3EB6B9FA" w:rsidR="00D065D9" w:rsidRDefault="00D065D9" w:rsidP="00D065D9">
    <w:pPr>
      <w:pStyle w:val="Cabealho"/>
      <w:tabs>
        <w:tab w:val="left" w:pos="720"/>
        <w:tab w:val="center" w:pos="4535"/>
      </w:tabs>
    </w:pPr>
    <w:r>
      <w:tab/>
    </w:r>
    <w:r>
      <w:tab/>
    </w:r>
  </w:p>
  <w:p w14:paraId="5287A0E0" w14:textId="77777777" w:rsidR="00D065D9" w:rsidRPr="008C5E1F" w:rsidRDefault="00D065D9" w:rsidP="00D065D9">
    <w:pPr>
      <w:pStyle w:val="Cabealho"/>
      <w:tabs>
        <w:tab w:val="center" w:pos="4535"/>
        <w:tab w:val="left" w:pos="6150"/>
      </w:tabs>
      <w:jc w:val="center"/>
      <w:rPr>
        <w:b/>
        <w:sz w:val="28"/>
        <w:szCs w:val="28"/>
      </w:rPr>
    </w:pPr>
    <w:r>
      <w:rPr>
        <w:noProof/>
      </w:rPr>
      <w:drawing>
        <wp:anchor distT="0" distB="0" distL="0" distR="0" simplePos="0" relativeHeight="251659264" behindDoc="1" locked="0" layoutInCell="1" allowOverlap="1" wp14:anchorId="13F9ECC1" wp14:editId="75FC68B3">
          <wp:simplePos x="0" y="0"/>
          <wp:positionH relativeFrom="margin">
            <wp:align>left</wp:align>
          </wp:positionH>
          <wp:positionV relativeFrom="paragraph">
            <wp:posOffset>22225</wp:posOffset>
          </wp:positionV>
          <wp:extent cx="1396721" cy="655808"/>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1"/>
                  <a:srcRect/>
                  <a:stretch>
                    <a:fillRect/>
                  </a:stretch>
                </pic:blipFill>
                <pic:spPr bwMode="auto">
                  <a:xfrm>
                    <a:off x="0" y="0"/>
                    <a:ext cx="1407796" cy="661008"/>
                  </a:xfrm>
                  <a:prstGeom prst="rect">
                    <a:avLst/>
                  </a:prstGeom>
                  <a:solidFill>
                    <a:srgbClr val="FFFFFF">
                      <a:alpha val="0"/>
                    </a:srgbClr>
                  </a:solidFill>
                </pic:spPr>
              </pic:pic>
            </a:graphicData>
          </a:graphic>
          <wp14:sizeRelH relativeFrom="margin">
            <wp14:pctWidth>0</wp14:pctWidth>
          </wp14:sizeRelH>
          <wp14:sizeRelV relativeFrom="margin">
            <wp14:pctHeight>0</wp14:pctHeight>
          </wp14:sizeRelV>
        </wp:anchor>
      </w:drawing>
    </w:r>
    <w:r>
      <w:rPr>
        <w:b/>
        <w:sz w:val="28"/>
        <w:szCs w:val="28"/>
      </w:rPr>
      <w:t xml:space="preserve">             </w:t>
    </w:r>
    <w:r w:rsidRPr="008C5E1F">
      <w:rPr>
        <w:b/>
        <w:sz w:val="28"/>
        <w:szCs w:val="28"/>
      </w:rPr>
      <w:t>Estado de Mato Grosso</w:t>
    </w:r>
  </w:p>
  <w:p w14:paraId="38338106" w14:textId="479C8B60" w:rsidR="00D065D9" w:rsidRPr="008C5E1F" w:rsidRDefault="00D065D9" w:rsidP="0096375C">
    <w:pPr>
      <w:pStyle w:val="Cabealho"/>
      <w:tabs>
        <w:tab w:val="center" w:pos="4535"/>
        <w:tab w:val="left" w:pos="8235"/>
        <w:tab w:val="left" w:pos="8380"/>
      </w:tabs>
      <w:rPr>
        <w:b/>
        <w:sz w:val="28"/>
        <w:szCs w:val="28"/>
      </w:rPr>
    </w:pPr>
    <w:r>
      <w:rPr>
        <w:b/>
        <w:sz w:val="28"/>
        <w:szCs w:val="28"/>
      </w:rPr>
      <w:tab/>
      <w:t xml:space="preserve">             </w:t>
    </w:r>
    <w:r w:rsidRPr="008C5E1F">
      <w:rPr>
        <w:b/>
        <w:sz w:val="28"/>
        <w:szCs w:val="28"/>
      </w:rPr>
      <w:t>Câmara Municipal de Barra do Garças</w:t>
    </w:r>
    <w:r>
      <w:rPr>
        <w:b/>
        <w:sz w:val="28"/>
        <w:szCs w:val="28"/>
      </w:rPr>
      <w:tab/>
    </w:r>
    <w:r>
      <w:rPr>
        <w:b/>
        <w:sz w:val="28"/>
        <w:szCs w:val="28"/>
      </w:rPr>
      <w:tab/>
    </w:r>
  </w:p>
  <w:p w14:paraId="2AE9A03E" w14:textId="77777777" w:rsidR="00D065D9" w:rsidRDefault="00D065D9" w:rsidP="00D065D9">
    <w:pPr>
      <w:pStyle w:val="Cabealho"/>
      <w:tabs>
        <w:tab w:val="left" w:pos="1211"/>
        <w:tab w:val="center" w:pos="4535"/>
      </w:tabs>
      <w:rPr>
        <w:snapToGrid w:val="0"/>
        <w:color w:val="000000"/>
        <w:w w:val="0"/>
        <w:sz w:val="28"/>
        <w:szCs w:val="28"/>
        <w:u w:color="000000"/>
        <w:bdr w:val="none" w:sz="0" w:space="0" w:color="000000"/>
        <w:shd w:val="clear" w:color="000000" w:fill="000000"/>
        <w:lang w:val="x-none" w:eastAsia="x-none" w:bidi="x-none"/>
      </w:rPr>
    </w:pPr>
    <w:r>
      <w:rPr>
        <w:b/>
        <w:i/>
        <w:sz w:val="28"/>
        <w:szCs w:val="28"/>
      </w:rPr>
      <w:tab/>
    </w:r>
    <w:r>
      <w:rPr>
        <w:b/>
        <w:i/>
        <w:sz w:val="28"/>
        <w:szCs w:val="28"/>
      </w:rPr>
      <w:tab/>
      <w:t xml:space="preserve">            </w:t>
    </w:r>
    <w:r w:rsidRPr="008C5E1F">
      <w:rPr>
        <w:b/>
        <w:i/>
        <w:sz w:val="28"/>
        <w:szCs w:val="28"/>
      </w:rPr>
      <w:t>Palácio Vereador Dr. Dercy Gomes da Silva</w:t>
    </w:r>
    <w:r w:rsidRPr="008C5E1F">
      <w:rPr>
        <w:snapToGrid w:val="0"/>
        <w:color w:val="000000"/>
        <w:w w:val="0"/>
        <w:sz w:val="28"/>
        <w:szCs w:val="28"/>
        <w:u w:color="000000"/>
        <w:bdr w:val="none" w:sz="0" w:space="0" w:color="000000"/>
        <w:shd w:val="clear" w:color="000000" w:fill="000000"/>
        <w:lang w:val="x-none" w:eastAsia="x-none" w:bidi="x-none"/>
      </w:rPr>
      <w:t xml:space="preserve"> </w:t>
    </w:r>
  </w:p>
  <w:p w14:paraId="5FB534ED" w14:textId="2A8DFF2A" w:rsidR="00D065D9" w:rsidRPr="00BB3687" w:rsidRDefault="00D065D9" w:rsidP="00D065D9">
    <w:pPr>
      <w:pStyle w:val="Cabealho"/>
      <w:pBdr>
        <w:bottom w:val="thickThinMediumGap" w:sz="8" w:space="0" w:color="000080"/>
      </w:pBdr>
      <w:tabs>
        <w:tab w:val="clear" w:pos="4819"/>
        <w:tab w:val="clear" w:pos="9638"/>
        <w:tab w:val="left" w:pos="2694"/>
        <w:tab w:val="center" w:pos="4252"/>
        <w:tab w:val="center" w:pos="4535"/>
        <w:tab w:val="left" w:pos="6521"/>
        <w:tab w:val="left" w:pos="8229"/>
        <w:tab w:val="right" w:pos="8504"/>
      </w:tabs>
      <w:rPr>
        <w:b/>
        <w:sz w:val="14"/>
        <w:szCs w:val="14"/>
      </w:rPr>
    </w:pPr>
    <w:r>
      <w:rPr>
        <w:sz w:val="14"/>
        <w:szCs w:val="14"/>
      </w:rPr>
      <w:tab/>
    </w:r>
    <w:r>
      <w:rPr>
        <w:sz w:val="14"/>
        <w:szCs w:val="14"/>
      </w:rPr>
      <w:tab/>
      <w:t xml:space="preserve">                                                                                                                                                        </w:t>
    </w:r>
    <w:r>
      <w:rPr>
        <w:b/>
      </w:rPr>
      <w:t>REDAÇÃO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2"/>
      <w:numFmt w:val="upperRoman"/>
      <w:lvlText w:val="%1"/>
      <w:lvlJc w:val="left"/>
      <w:pPr>
        <w:ind w:hanging="184"/>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upperRoman"/>
      <w:lvlText w:val="%1"/>
      <w:lvlJc w:val="left"/>
      <w:pPr>
        <w:ind w:hanging="19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upperRoman"/>
      <w:lvlText w:val="%1"/>
      <w:lvlJc w:val="left"/>
      <w:pPr>
        <w:ind w:hanging="123"/>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upperRoman"/>
      <w:lvlText w:val="%1"/>
      <w:lvlJc w:val="left"/>
      <w:pPr>
        <w:ind w:hanging="187"/>
      </w:pPr>
      <w:rPr>
        <w:rFonts w:ascii="Arial" w:hAnsi="Arial" w:cs="Arial"/>
        <w:b/>
        <w:bCs/>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350"/>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upperRoman"/>
      <w:lvlText w:val="%1"/>
      <w:lvlJc w:val="left"/>
      <w:pPr>
        <w:ind w:hanging="123"/>
      </w:pPr>
      <w:rPr>
        <w:rFonts w:ascii="Arial" w:hAnsi="Arial" w:cs="Arial"/>
        <w:b/>
        <w:bCs/>
        <w:w w:val="99"/>
        <w:sz w:val="22"/>
        <w:szCs w:val="22"/>
      </w:rPr>
    </w:lvl>
    <w:lvl w:ilvl="1">
      <w:start w:val="1"/>
      <w:numFmt w:val="lowerLetter"/>
      <w:lvlText w:val="%2)"/>
      <w:lvlJc w:val="left"/>
      <w:pPr>
        <w:ind w:hanging="257"/>
      </w:pPr>
      <w:rPr>
        <w:rFonts w:ascii="Arial" w:hAnsi="Arial" w:cs="Arial"/>
        <w:b/>
        <w:bCs/>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upperRoman"/>
      <w:lvlText w:val="%1"/>
      <w:lvlJc w:val="left"/>
      <w:pPr>
        <w:ind w:hanging="123"/>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upperRoman"/>
      <w:lvlText w:val="%1"/>
      <w:lvlJc w:val="left"/>
      <w:pPr>
        <w:ind w:hanging="62"/>
      </w:pPr>
      <w:rPr>
        <w:strik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5"/>
      <w:numFmt w:val="upperRoman"/>
      <w:lvlText w:val="%1"/>
      <w:lvlJc w:val="left"/>
      <w:pPr>
        <w:ind w:hanging="208"/>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upperRoman"/>
      <w:lvlText w:val="%1"/>
      <w:lvlJc w:val="left"/>
      <w:pPr>
        <w:ind w:hanging="131"/>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3"/>
      <w:numFmt w:val="upperRoman"/>
      <w:lvlText w:val="%1-"/>
      <w:lvlJc w:val="left"/>
      <w:pPr>
        <w:ind w:hanging="347"/>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upperRoman"/>
      <w:lvlText w:val="%1"/>
      <w:lvlJc w:val="left"/>
      <w:pPr>
        <w:ind w:hanging="205"/>
      </w:pPr>
      <w:rPr>
        <w:rFonts w:ascii="Arial" w:hAnsi="Arial" w:cs="Arial"/>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100034C"/>
    <w:multiLevelType w:val="hybridMultilevel"/>
    <w:tmpl w:val="62BE93F6"/>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15:restartNumberingAfterBreak="0">
    <w:nsid w:val="0D0948D6"/>
    <w:multiLevelType w:val="hybridMultilevel"/>
    <w:tmpl w:val="4A8A17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E273D8"/>
    <w:multiLevelType w:val="multilevel"/>
    <w:tmpl w:val="CE8A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F73F0A"/>
    <w:multiLevelType w:val="singleLevel"/>
    <w:tmpl w:val="6B54EE94"/>
    <w:lvl w:ilvl="0">
      <w:start w:val="1"/>
      <w:numFmt w:val="lowerRoman"/>
      <w:lvlText w:val="%1)"/>
      <w:lvlJc w:val="left"/>
      <w:pPr>
        <w:tabs>
          <w:tab w:val="num" w:pos="1440"/>
        </w:tabs>
        <w:ind w:left="1440" w:hanging="720"/>
      </w:pPr>
      <w:rPr>
        <w:rFonts w:cs="Times New Roman" w:hint="default"/>
      </w:rPr>
    </w:lvl>
  </w:abstractNum>
  <w:abstractNum w:abstractNumId="16" w15:restartNumberingAfterBreak="0">
    <w:nsid w:val="1302677A"/>
    <w:multiLevelType w:val="singleLevel"/>
    <w:tmpl w:val="F12487C0"/>
    <w:lvl w:ilvl="0">
      <w:start w:val="1"/>
      <w:numFmt w:val="lowerRoman"/>
      <w:lvlText w:val="%1)"/>
      <w:lvlJc w:val="left"/>
      <w:pPr>
        <w:tabs>
          <w:tab w:val="num" w:pos="1440"/>
        </w:tabs>
        <w:ind w:left="1440" w:hanging="720"/>
      </w:pPr>
      <w:rPr>
        <w:rFonts w:cs="Times New Roman" w:hint="default"/>
      </w:rPr>
    </w:lvl>
  </w:abstractNum>
  <w:abstractNum w:abstractNumId="17" w15:restartNumberingAfterBreak="0">
    <w:nsid w:val="131C4D49"/>
    <w:multiLevelType w:val="hybridMultilevel"/>
    <w:tmpl w:val="39CCA60C"/>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8" w15:restartNumberingAfterBreak="0">
    <w:nsid w:val="13642495"/>
    <w:multiLevelType w:val="hybridMultilevel"/>
    <w:tmpl w:val="459A7470"/>
    <w:lvl w:ilvl="0" w:tplc="44FE2FCC">
      <w:start w:val="1"/>
      <w:numFmt w:val="bullet"/>
      <w:lvlText w:val=""/>
      <w:lvlJc w:val="left"/>
      <w:pPr>
        <w:ind w:left="5922" w:hanging="360"/>
      </w:pPr>
      <w:rPr>
        <w:rFonts w:ascii="Symbol" w:hAnsi="Symbol" w:hint="default"/>
        <w:caps w:val="0"/>
        <w:strike w:val="0"/>
        <w:dstrike w:val="0"/>
        <w:vertAlign w:val="superscript"/>
      </w:rPr>
    </w:lvl>
    <w:lvl w:ilvl="1" w:tplc="04160003" w:tentative="1">
      <w:start w:val="1"/>
      <w:numFmt w:val="bullet"/>
      <w:lvlText w:val="o"/>
      <w:lvlJc w:val="left"/>
      <w:pPr>
        <w:ind w:left="3240" w:hanging="360"/>
      </w:pPr>
      <w:rPr>
        <w:rFonts w:ascii="Courier New" w:hAnsi="Courier New" w:cs="Courier New" w:hint="default"/>
      </w:rPr>
    </w:lvl>
    <w:lvl w:ilvl="2" w:tplc="04160005">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9" w15:restartNumberingAfterBreak="0">
    <w:nsid w:val="1A7F31A5"/>
    <w:multiLevelType w:val="hybridMultilevel"/>
    <w:tmpl w:val="FF8C529A"/>
    <w:lvl w:ilvl="0" w:tplc="D096C80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23B21813"/>
    <w:multiLevelType w:val="singleLevel"/>
    <w:tmpl w:val="04160017"/>
    <w:lvl w:ilvl="0">
      <w:start w:val="1"/>
      <w:numFmt w:val="lowerLetter"/>
      <w:lvlText w:val="%1)"/>
      <w:lvlJc w:val="left"/>
      <w:pPr>
        <w:tabs>
          <w:tab w:val="num" w:pos="360"/>
        </w:tabs>
        <w:ind w:left="360" w:hanging="360"/>
      </w:pPr>
      <w:rPr>
        <w:rFonts w:cs="Times New Roman" w:hint="default"/>
        <w:b w:val="0"/>
        <w:bCs w:val="0"/>
      </w:rPr>
    </w:lvl>
  </w:abstractNum>
  <w:abstractNum w:abstractNumId="21" w15:restartNumberingAfterBreak="0">
    <w:nsid w:val="39A22EBD"/>
    <w:multiLevelType w:val="multilevel"/>
    <w:tmpl w:val="9D80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B92428"/>
    <w:multiLevelType w:val="hybridMultilevel"/>
    <w:tmpl w:val="B2FAB1BA"/>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3" w15:restartNumberingAfterBreak="0">
    <w:nsid w:val="3AB1620D"/>
    <w:multiLevelType w:val="hybridMultilevel"/>
    <w:tmpl w:val="A47CA3FE"/>
    <w:lvl w:ilvl="0" w:tplc="B09CF766">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4" w15:restartNumberingAfterBreak="0">
    <w:nsid w:val="3C6814A1"/>
    <w:multiLevelType w:val="hybridMultilevel"/>
    <w:tmpl w:val="73B2D7C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E5E6E"/>
    <w:multiLevelType w:val="multilevel"/>
    <w:tmpl w:val="ECC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C46D8D"/>
    <w:multiLevelType w:val="singleLevel"/>
    <w:tmpl w:val="013C9D5C"/>
    <w:lvl w:ilvl="0">
      <w:start w:val="1"/>
      <w:numFmt w:val="lowerLetter"/>
      <w:lvlText w:val="%1)"/>
      <w:lvlJc w:val="left"/>
      <w:pPr>
        <w:tabs>
          <w:tab w:val="num" w:pos="1080"/>
        </w:tabs>
        <w:ind w:left="1080" w:hanging="360"/>
      </w:pPr>
      <w:rPr>
        <w:rFonts w:cs="Times New Roman" w:hint="default"/>
      </w:rPr>
    </w:lvl>
  </w:abstractNum>
  <w:abstractNum w:abstractNumId="27" w15:restartNumberingAfterBreak="0">
    <w:nsid w:val="4E9B5398"/>
    <w:multiLevelType w:val="hybridMultilevel"/>
    <w:tmpl w:val="7D744968"/>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8" w15:restartNumberingAfterBreak="0">
    <w:nsid w:val="558E632F"/>
    <w:multiLevelType w:val="multilevel"/>
    <w:tmpl w:val="91E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FC47FF"/>
    <w:multiLevelType w:val="hybridMultilevel"/>
    <w:tmpl w:val="CD168016"/>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0" w15:restartNumberingAfterBreak="0">
    <w:nsid w:val="5799488B"/>
    <w:multiLevelType w:val="hybridMultilevel"/>
    <w:tmpl w:val="9C62E6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9AA186C"/>
    <w:multiLevelType w:val="singleLevel"/>
    <w:tmpl w:val="530676BE"/>
    <w:lvl w:ilvl="0">
      <w:start w:val="1"/>
      <w:numFmt w:val="lowerRoman"/>
      <w:lvlText w:val="%1)"/>
      <w:lvlJc w:val="left"/>
      <w:pPr>
        <w:tabs>
          <w:tab w:val="num" w:pos="1440"/>
        </w:tabs>
        <w:ind w:left="1440" w:hanging="720"/>
      </w:pPr>
      <w:rPr>
        <w:rFonts w:cs="Times New Roman" w:hint="default"/>
      </w:rPr>
    </w:lvl>
  </w:abstractNum>
  <w:abstractNum w:abstractNumId="32" w15:restartNumberingAfterBreak="0">
    <w:nsid w:val="66506090"/>
    <w:multiLevelType w:val="multilevel"/>
    <w:tmpl w:val="A4442DE4"/>
    <w:lvl w:ilvl="0">
      <w:start w:val="1"/>
      <w:numFmt w:val="upperRoman"/>
      <w:lvlText w:val="%1"/>
      <w:lvlJc w:val="left"/>
      <w:rPr>
        <w:rFonts w:ascii="Book Antiqua" w:eastAsia="Book Antiqua" w:hAnsi="Book Antiqua" w:cs="Book Antiqua"/>
        <w:b/>
        <w:bCs/>
        <w:i/>
        <w:iCs/>
        <w:smallCaps w:val="0"/>
        <w:strike w:val="0"/>
        <w:color w:val="000000"/>
        <w:spacing w:val="-3"/>
        <w:w w:val="100"/>
        <w:position w:val="0"/>
        <w:sz w:val="21"/>
        <w:szCs w:val="21"/>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B3341F"/>
    <w:multiLevelType w:val="hybridMultilevel"/>
    <w:tmpl w:val="AFE20BB6"/>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700100"/>
    <w:multiLevelType w:val="multilevel"/>
    <w:tmpl w:val="2E3A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E61DF1"/>
    <w:multiLevelType w:val="singleLevel"/>
    <w:tmpl w:val="D820E726"/>
    <w:lvl w:ilvl="0">
      <w:start w:val="1"/>
      <w:numFmt w:val="lowerRoman"/>
      <w:lvlText w:val="%1)"/>
      <w:lvlJc w:val="left"/>
      <w:pPr>
        <w:tabs>
          <w:tab w:val="num" w:pos="1440"/>
        </w:tabs>
        <w:ind w:left="1440" w:hanging="720"/>
      </w:pPr>
      <w:rPr>
        <w:rFonts w:cs="Times New Roman" w:hint="default"/>
      </w:rPr>
    </w:lvl>
  </w:abstractNum>
  <w:abstractNum w:abstractNumId="36" w15:restartNumberingAfterBreak="0">
    <w:nsid w:val="77583D16"/>
    <w:multiLevelType w:val="hybridMultilevel"/>
    <w:tmpl w:val="33EA02D8"/>
    <w:lvl w:ilvl="0" w:tplc="0742A86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7" w15:restartNumberingAfterBreak="0">
    <w:nsid w:val="78D37823"/>
    <w:multiLevelType w:val="hybridMultilevel"/>
    <w:tmpl w:val="65F4A6A2"/>
    <w:lvl w:ilvl="0" w:tplc="44FE2FCC">
      <w:start w:val="1"/>
      <w:numFmt w:val="bullet"/>
      <w:lvlText w:val=""/>
      <w:lvlJc w:val="left"/>
      <w:pPr>
        <w:ind w:left="4122" w:hanging="360"/>
      </w:pPr>
      <w:rPr>
        <w:rFonts w:ascii="Symbol" w:hAnsi="Symbol" w:hint="default"/>
        <w:caps w:val="0"/>
        <w:strike w:val="0"/>
        <w:dstrike w:val="0"/>
        <w:vertAlign w:val="superscrip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95761EE"/>
    <w:multiLevelType w:val="hybridMultilevel"/>
    <w:tmpl w:val="40B6E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DB485D"/>
    <w:multiLevelType w:val="hybridMultilevel"/>
    <w:tmpl w:val="DD14D0B4"/>
    <w:lvl w:ilvl="0" w:tplc="04160001">
      <w:start w:val="1"/>
      <w:numFmt w:val="bullet"/>
      <w:lvlText w:val=""/>
      <w:lvlJc w:val="left"/>
      <w:pPr>
        <w:ind w:left="2907" w:hanging="360"/>
      </w:pPr>
      <w:rPr>
        <w:rFonts w:ascii="Symbol" w:hAnsi="Symbol" w:hint="default"/>
      </w:rPr>
    </w:lvl>
    <w:lvl w:ilvl="1" w:tplc="04160003" w:tentative="1">
      <w:start w:val="1"/>
      <w:numFmt w:val="bullet"/>
      <w:lvlText w:val="o"/>
      <w:lvlJc w:val="left"/>
      <w:pPr>
        <w:ind w:left="3627" w:hanging="360"/>
      </w:pPr>
      <w:rPr>
        <w:rFonts w:ascii="Courier New" w:hAnsi="Courier New" w:cs="Courier New" w:hint="default"/>
      </w:rPr>
    </w:lvl>
    <w:lvl w:ilvl="2" w:tplc="04160005" w:tentative="1">
      <w:start w:val="1"/>
      <w:numFmt w:val="bullet"/>
      <w:lvlText w:val=""/>
      <w:lvlJc w:val="left"/>
      <w:pPr>
        <w:ind w:left="4347" w:hanging="360"/>
      </w:pPr>
      <w:rPr>
        <w:rFonts w:ascii="Wingdings" w:hAnsi="Wingdings" w:hint="default"/>
      </w:rPr>
    </w:lvl>
    <w:lvl w:ilvl="3" w:tplc="04160001" w:tentative="1">
      <w:start w:val="1"/>
      <w:numFmt w:val="bullet"/>
      <w:lvlText w:val=""/>
      <w:lvlJc w:val="left"/>
      <w:pPr>
        <w:ind w:left="5067" w:hanging="360"/>
      </w:pPr>
      <w:rPr>
        <w:rFonts w:ascii="Symbol" w:hAnsi="Symbol" w:hint="default"/>
      </w:rPr>
    </w:lvl>
    <w:lvl w:ilvl="4" w:tplc="04160003" w:tentative="1">
      <w:start w:val="1"/>
      <w:numFmt w:val="bullet"/>
      <w:lvlText w:val="o"/>
      <w:lvlJc w:val="left"/>
      <w:pPr>
        <w:ind w:left="5787" w:hanging="360"/>
      </w:pPr>
      <w:rPr>
        <w:rFonts w:ascii="Courier New" w:hAnsi="Courier New" w:cs="Courier New" w:hint="default"/>
      </w:rPr>
    </w:lvl>
    <w:lvl w:ilvl="5" w:tplc="04160005" w:tentative="1">
      <w:start w:val="1"/>
      <w:numFmt w:val="bullet"/>
      <w:lvlText w:val=""/>
      <w:lvlJc w:val="left"/>
      <w:pPr>
        <w:ind w:left="6507" w:hanging="360"/>
      </w:pPr>
      <w:rPr>
        <w:rFonts w:ascii="Wingdings" w:hAnsi="Wingdings" w:hint="default"/>
      </w:rPr>
    </w:lvl>
    <w:lvl w:ilvl="6" w:tplc="04160001" w:tentative="1">
      <w:start w:val="1"/>
      <w:numFmt w:val="bullet"/>
      <w:lvlText w:val=""/>
      <w:lvlJc w:val="left"/>
      <w:pPr>
        <w:ind w:left="7227" w:hanging="360"/>
      </w:pPr>
      <w:rPr>
        <w:rFonts w:ascii="Symbol" w:hAnsi="Symbol" w:hint="default"/>
      </w:rPr>
    </w:lvl>
    <w:lvl w:ilvl="7" w:tplc="04160003" w:tentative="1">
      <w:start w:val="1"/>
      <w:numFmt w:val="bullet"/>
      <w:lvlText w:val="o"/>
      <w:lvlJc w:val="left"/>
      <w:pPr>
        <w:ind w:left="7947" w:hanging="360"/>
      </w:pPr>
      <w:rPr>
        <w:rFonts w:ascii="Courier New" w:hAnsi="Courier New" w:cs="Courier New" w:hint="default"/>
      </w:rPr>
    </w:lvl>
    <w:lvl w:ilvl="8" w:tplc="04160005" w:tentative="1">
      <w:start w:val="1"/>
      <w:numFmt w:val="bullet"/>
      <w:lvlText w:val=""/>
      <w:lvlJc w:val="left"/>
      <w:pPr>
        <w:ind w:left="8667" w:hanging="360"/>
      </w:pPr>
      <w:rPr>
        <w:rFonts w:ascii="Wingdings" w:hAnsi="Wingdings" w:hint="default"/>
      </w:rPr>
    </w:lvl>
  </w:abstractNum>
  <w:abstractNum w:abstractNumId="40" w15:restartNumberingAfterBreak="0">
    <w:nsid w:val="7CFD4150"/>
    <w:multiLevelType w:val="multilevel"/>
    <w:tmpl w:val="C2F0EA3E"/>
    <w:lvl w:ilvl="0">
      <w:start w:val="1"/>
      <w:numFmt w:val="bullet"/>
      <w:lvlText w:val="V"/>
      <w:lvlJc w:val="left"/>
      <w:rPr>
        <w:rFonts w:ascii="Times New Roman" w:eastAsia="Times New Roman" w:hAnsi="Times New Roman" w:cs="Times New Roman"/>
        <w:b/>
        <w:bCs/>
        <w:i/>
        <w:iCs/>
        <w:smallCaps w:val="0"/>
        <w:strike w:val="0"/>
        <w:color w:val="000000"/>
        <w:spacing w:val="0"/>
        <w:w w:val="100"/>
        <w:position w:val="0"/>
        <w:sz w:val="26"/>
        <w:szCs w:val="26"/>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8"/>
  </w:num>
  <w:num w:numId="4">
    <w:abstractNumId w:val="14"/>
  </w:num>
  <w:num w:numId="5">
    <w:abstractNumId w:val="21"/>
  </w:num>
  <w:num w:numId="6">
    <w:abstractNumId w:val="27"/>
  </w:num>
  <w:num w:numId="7">
    <w:abstractNumId w:val="12"/>
  </w:num>
  <w:num w:numId="8">
    <w:abstractNumId w:val="22"/>
  </w:num>
  <w:num w:numId="9">
    <w:abstractNumId w:val="0"/>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1"/>
  </w:num>
  <w:num w:numId="22">
    <w:abstractNumId w:val="35"/>
  </w:num>
  <w:num w:numId="23">
    <w:abstractNumId w:val="15"/>
  </w:num>
  <w:num w:numId="24">
    <w:abstractNumId w:val="16"/>
  </w:num>
  <w:num w:numId="25">
    <w:abstractNumId w:val="20"/>
  </w:num>
  <w:num w:numId="26">
    <w:abstractNumId w:val="26"/>
  </w:num>
  <w:num w:numId="27">
    <w:abstractNumId w:val="24"/>
  </w:num>
  <w:num w:numId="28">
    <w:abstractNumId w:val="13"/>
  </w:num>
  <w:num w:numId="29">
    <w:abstractNumId w:val="40"/>
  </w:num>
  <w:num w:numId="30">
    <w:abstractNumId w:val="32"/>
  </w:num>
  <w:num w:numId="31">
    <w:abstractNumId w:val="38"/>
  </w:num>
  <w:num w:numId="32">
    <w:abstractNumId w:val="37"/>
  </w:num>
  <w:num w:numId="33">
    <w:abstractNumId w:val="18"/>
  </w:num>
  <w:num w:numId="34">
    <w:abstractNumId w:val="33"/>
  </w:num>
  <w:num w:numId="35">
    <w:abstractNumId w:val="30"/>
  </w:num>
  <w:num w:numId="36">
    <w:abstractNumId w:val="36"/>
  </w:num>
  <w:num w:numId="37">
    <w:abstractNumId w:val="19"/>
  </w:num>
  <w:num w:numId="38">
    <w:abstractNumId w:val="39"/>
  </w:num>
  <w:num w:numId="39">
    <w:abstractNumId w:val="29"/>
  </w:num>
  <w:num w:numId="40">
    <w:abstractNumId w:val="1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EF"/>
    <w:rsid w:val="0000636E"/>
    <w:rsid w:val="00010673"/>
    <w:rsid w:val="000150D1"/>
    <w:rsid w:val="00021201"/>
    <w:rsid w:val="000212CF"/>
    <w:rsid w:val="00025C3E"/>
    <w:rsid w:val="0002738A"/>
    <w:rsid w:val="00037C93"/>
    <w:rsid w:val="00040FBF"/>
    <w:rsid w:val="000470EE"/>
    <w:rsid w:val="00052F2E"/>
    <w:rsid w:val="00055D79"/>
    <w:rsid w:val="000655E9"/>
    <w:rsid w:val="00066319"/>
    <w:rsid w:val="000712F8"/>
    <w:rsid w:val="00080EDE"/>
    <w:rsid w:val="000850DD"/>
    <w:rsid w:val="00090237"/>
    <w:rsid w:val="0009425B"/>
    <w:rsid w:val="000B0273"/>
    <w:rsid w:val="000B34FC"/>
    <w:rsid w:val="000E2C29"/>
    <w:rsid w:val="000E2D17"/>
    <w:rsid w:val="000F2CB2"/>
    <w:rsid w:val="000F54C9"/>
    <w:rsid w:val="00100F1E"/>
    <w:rsid w:val="00101993"/>
    <w:rsid w:val="00102286"/>
    <w:rsid w:val="00102811"/>
    <w:rsid w:val="001036DA"/>
    <w:rsid w:val="00103CD9"/>
    <w:rsid w:val="00112A39"/>
    <w:rsid w:val="00113C75"/>
    <w:rsid w:val="00120284"/>
    <w:rsid w:val="0012044F"/>
    <w:rsid w:val="00124AA0"/>
    <w:rsid w:val="00124BB2"/>
    <w:rsid w:val="001539B2"/>
    <w:rsid w:val="00156645"/>
    <w:rsid w:val="00156D95"/>
    <w:rsid w:val="0015784C"/>
    <w:rsid w:val="001642C4"/>
    <w:rsid w:val="00164C03"/>
    <w:rsid w:val="00167BA6"/>
    <w:rsid w:val="00170237"/>
    <w:rsid w:val="00173298"/>
    <w:rsid w:val="001771B4"/>
    <w:rsid w:val="00181CC9"/>
    <w:rsid w:val="0018612B"/>
    <w:rsid w:val="001A2F89"/>
    <w:rsid w:val="001B1A60"/>
    <w:rsid w:val="001B1BC3"/>
    <w:rsid w:val="001C00D9"/>
    <w:rsid w:val="001C2C05"/>
    <w:rsid w:val="001C6E20"/>
    <w:rsid w:val="001C7BC4"/>
    <w:rsid w:val="001D48C2"/>
    <w:rsid w:val="001E7E9C"/>
    <w:rsid w:val="001F0306"/>
    <w:rsid w:val="0021205D"/>
    <w:rsid w:val="0021450D"/>
    <w:rsid w:val="00221312"/>
    <w:rsid w:val="00241F56"/>
    <w:rsid w:val="0024402F"/>
    <w:rsid w:val="00252969"/>
    <w:rsid w:val="00253DF9"/>
    <w:rsid w:val="00254713"/>
    <w:rsid w:val="002573F0"/>
    <w:rsid w:val="002667A6"/>
    <w:rsid w:val="00267519"/>
    <w:rsid w:val="0027113E"/>
    <w:rsid w:val="002741BA"/>
    <w:rsid w:val="00286CF2"/>
    <w:rsid w:val="002952E5"/>
    <w:rsid w:val="00296389"/>
    <w:rsid w:val="002A3F5C"/>
    <w:rsid w:val="002B51B8"/>
    <w:rsid w:val="002B6888"/>
    <w:rsid w:val="002C0A5D"/>
    <w:rsid w:val="002C4194"/>
    <w:rsid w:val="002D5210"/>
    <w:rsid w:val="00301D97"/>
    <w:rsid w:val="00302F98"/>
    <w:rsid w:val="00322747"/>
    <w:rsid w:val="003339BB"/>
    <w:rsid w:val="00335724"/>
    <w:rsid w:val="00335AED"/>
    <w:rsid w:val="0034003B"/>
    <w:rsid w:val="003558B0"/>
    <w:rsid w:val="0036466E"/>
    <w:rsid w:val="00366A1C"/>
    <w:rsid w:val="0037341F"/>
    <w:rsid w:val="003910BE"/>
    <w:rsid w:val="003B07CD"/>
    <w:rsid w:val="003B2041"/>
    <w:rsid w:val="003B73DC"/>
    <w:rsid w:val="003D76FE"/>
    <w:rsid w:val="003E2FE6"/>
    <w:rsid w:val="003E74A8"/>
    <w:rsid w:val="003F1384"/>
    <w:rsid w:val="003F2556"/>
    <w:rsid w:val="00401A06"/>
    <w:rsid w:val="0040768D"/>
    <w:rsid w:val="00416712"/>
    <w:rsid w:val="0041755E"/>
    <w:rsid w:val="004432A9"/>
    <w:rsid w:val="0045437B"/>
    <w:rsid w:val="004564B4"/>
    <w:rsid w:val="00466861"/>
    <w:rsid w:val="00474588"/>
    <w:rsid w:val="004749E2"/>
    <w:rsid w:val="00482202"/>
    <w:rsid w:val="0048255F"/>
    <w:rsid w:val="00484F71"/>
    <w:rsid w:val="0048503F"/>
    <w:rsid w:val="004A1609"/>
    <w:rsid w:val="004A2866"/>
    <w:rsid w:val="004A701A"/>
    <w:rsid w:val="004C0CFB"/>
    <w:rsid w:val="004E2575"/>
    <w:rsid w:val="004E3AA6"/>
    <w:rsid w:val="004E665E"/>
    <w:rsid w:val="004F03D8"/>
    <w:rsid w:val="004F628A"/>
    <w:rsid w:val="00507392"/>
    <w:rsid w:val="00507FDA"/>
    <w:rsid w:val="0051124D"/>
    <w:rsid w:val="00511C11"/>
    <w:rsid w:val="00514E30"/>
    <w:rsid w:val="00516D82"/>
    <w:rsid w:val="00516E95"/>
    <w:rsid w:val="005171FB"/>
    <w:rsid w:val="00523575"/>
    <w:rsid w:val="00542577"/>
    <w:rsid w:val="005437D1"/>
    <w:rsid w:val="0055023C"/>
    <w:rsid w:val="0056087C"/>
    <w:rsid w:val="00564F6F"/>
    <w:rsid w:val="00577DEF"/>
    <w:rsid w:val="00581BDE"/>
    <w:rsid w:val="005832D7"/>
    <w:rsid w:val="005926D1"/>
    <w:rsid w:val="005A77C8"/>
    <w:rsid w:val="005C72DD"/>
    <w:rsid w:val="005D2846"/>
    <w:rsid w:val="005F228E"/>
    <w:rsid w:val="00606BD8"/>
    <w:rsid w:val="006121FF"/>
    <w:rsid w:val="0061467C"/>
    <w:rsid w:val="00625DFF"/>
    <w:rsid w:val="006307E3"/>
    <w:rsid w:val="00653678"/>
    <w:rsid w:val="00653B0F"/>
    <w:rsid w:val="006564FE"/>
    <w:rsid w:val="0066226F"/>
    <w:rsid w:val="00664D7B"/>
    <w:rsid w:val="00671244"/>
    <w:rsid w:val="00671569"/>
    <w:rsid w:val="00674F95"/>
    <w:rsid w:val="006866EF"/>
    <w:rsid w:val="006A088C"/>
    <w:rsid w:val="006A36B7"/>
    <w:rsid w:val="006A38C4"/>
    <w:rsid w:val="006A5FD1"/>
    <w:rsid w:val="006B4581"/>
    <w:rsid w:val="006C7F40"/>
    <w:rsid w:val="006F35A7"/>
    <w:rsid w:val="007233D3"/>
    <w:rsid w:val="00736D8F"/>
    <w:rsid w:val="00747122"/>
    <w:rsid w:val="007647CB"/>
    <w:rsid w:val="00772268"/>
    <w:rsid w:val="00787D9B"/>
    <w:rsid w:val="00793BED"/>
    <w:rsid w:val="0079411B"/>
    <w:rsid w:val="00797ABD"/>
    <w:rsid w:val="007A59D0"/>
    <w:rsid w:val="007A5FC8"/>
    <w:rsid w:val="007C0CC7"/>
    <w:rsid w:val="007C11C4"/>
    <w:rsid w:val="007C5748"/>
    <w:rsid w:val="007C67F3"/>
    <w:rsid w:val="007D54A1"/>
    <w:rsid w:val="007E1ED1"/>
    <w:rsid w:val="007E20D4"/>
    <w:rsid w:val="007E2227"/>
    <w:rsid w:val="007E7E6B"/>
    <w:rsid w:val="007F116C"/>
    <w:rsid w:val="007F14E9"/>
    <w:rsid w:val="007F388B"/>
    <w:rsid w:val="00805DD8"/>
    <w:rsid w:val="0080663D"/>
    <w:rsid w:val="00827269"/>
    <w:rsid w:val="008272E4"/>
    <w:rsid w:val="00842CE7"/>
    <w:rsid w:val="00843A71"/>
    <w:rsid w:val="008518D8"/>
    <w:rsid w:val="00851F1A"/>
    <w:rsid w:val="00864CA4"/>
    <w:rsid w:val="00880EF1"/>
    <w:rsid w:val="00883DF2"/>
    <w:rsid w:val="008929C1"/>
    <w:rsid w:val="00894454"/>
    <w:rsid w:val="00897A7E"/>
    <w:rsid w:val="008A6F79"/>
    <w:rsid w:val="008B6BB2"/>
    <w:rsid w:val="008C0288"/>
    <w:rsid w:val="008C25FC"/>
    <w:rsid w:val="008C5CEB"/>
    <w:rsid w:val="008C5F92"/>
    <w:rsid w:val="008E0112"/>
    <w:rsid w:val="008E0198"/>
    <w:rsid w:val="008E4CF7"/>
    <w:rsid w:val="008F02B1"/>
    <w:rsid w:val="008F51B3"/>
    <w:rsid w:val="00903A90"/>
    <w:rsid w:val="009046B0"/>
    <w:rsid w:val="00911FD2"/>
    <w:rsid w:val="0091763B"/>
    <w:rsid w:val="00917696"/>
    <w:rsid w:val="00921B7D"/>
    <w:rsid w:val="0092406B"/>
    <w:rsid w:val="0092481D"/>
    <w:rsid w:val="009306C9"/>
    <w:rsid w:val="00937D1D"/>
    <w:rsid w:val="00937ED3"/>
    <w:rsid w:val="00940B39"/>
    <w:rsid w:val="009414D0"/>
    <w:rsid w:val="00951F34"/>
    <w:rsid w:val="009531A4"/>
    <w:rsid w:val="0095568A"/>
    <w:rsid w:val="00960EF0"/>
    <w:rsid w:val="0096375C"/>
    <w:rsid w:val="0096428D"/>
    <w:rsid w:val="00964BA4"/>
    <w:rsid w:val="00967F2E"/>
    <w:rsid w:val="00974B87"/>
    <w:rsid w:val="00975A12"/>
    <w:rsid w:val="00975CAE"/>
    <w:rsid w:val="009834CE"/>
    <w:rsid w:val="0099354D"/>
    <w:rsid w:val="00994B41"/>
    <w:rsid w:val="00996639"/>
    <w:rsid w:val="009B7920"/>
    <w:rsid w:val="009C1DE3"/>
    <w:rsid w:val="009C3BB3"/>
    <w:rsid w:val="009F4205"/>
    <w:rsid w:val="009F61D1"/>
    <w:rsid w:val="00A052A6"/>
    <w:rsid w:val="00A254C8"/>
    <w:rsid w:val="00A2634E"/>
    <w:rsid w:val="00A30F8F"/>
    <w:rsid w:val="00A34589"/>
    <w:rsid w:val="00A47271"/>
    <w:rsid w:val="00A51859"/>
    <w:rsid w:val="00A57EE9"/>
    <w:rsid w:val="00A87ECD"/>
    <w:rsid w:val="00AA3079"/>
    <w:rsid w:val="00AB3BAB"/>
    <w:rsid w:val="00AB73E4"/>
    <w:rsid w:val="00AE171F"/>
    <w:rsid w:val="00AE60F3"/>
    <w:rsid w:val="00AF1F32"/>
    <w:rsid w:val="00AF7B22"/>
    <w:rsid w:val="00B034C5"/>
    <w:rsid w:val="00B059E8"/>
    <w:rsid w:val="00B13052"/>
    <w:rsid w:val="00B13491"/>
    <w:rsid w:val="00B1539D"/>
    <w:rsid w:val="00B15A94"/>
    <w:rsid w:val="00B15B73"/>
    <w:rsid w:val="00B20320"/>
    <w:rsid w:val="00B2218B"/>
    <w:rsid w:val="00B23255"/>
    <w:rsid w:val="00B232B3"/>
    <w:rsid w:val="00B261CB"/>
    <w:rsid w:val="00B33F5A"/>
    <w:rsid w:val="00B37F8F"/>
    <w:rsid w:val="00B5058F"/>
    <w:rsid w:val="00B5238A"/>
    <w:rsid w:val="00B5294E"/>
    <w:rsid w:val="00B53521"/>
    <w:rsid w:val="00B57056"/>
    <w:rsid w:val="00B633BA"/>
    <w:rsid w:val="00B709BC"/>
    <w:rsid w:val="00B74953"/>
    <w:rsid w:val="00B84AD1"/>
    <w:rsid w:val="00BA14FF"/>
    <w:rsid w:val="00BA51F9"/>
    <w:rsid w:val="00BA7B3C"/>
    <w:rsid w:val="00BB1386"/>
    <w:rsid w:val="00BB3687"/>
    <w:rsid w:val="00BC07C5"/>
    <w:rsid w:val="00BC4F41"/>
    <w:rsid w:val="00BC6824"/>
    <w:rsid w:val="00BD1F3A"/>
    <w:rsid w:val="00BD39E1"/>
    <w:rsid w:val="00BD730C"/>
    <w:rsid w:val="00BE1763"/>
    <w:rsid w:val="00BE59FF"/>
    <w:rsid w:val="00BF015A"/>
    <w:rsid w:val="00BF2B0E"/>
    <w:rsid w:val="00C01192"/>
    <w:rsid w:val="00C11477"/>
    <w:rsid w:val="00C26339"/>
    <w:rsid w:val="00C27374"/>
    <w:rsid w:val="00C72E11"/>
    <w:rsid w:val="00C751F2"/>
    <w:rsid w:val="00C7695D"/>
    <w:rsid w:val="00C92277"/>
    <w:rsid w:val="00C9273B"/>
    <w:rsid w:val="00CA22DC"/>
    <w:rsid w:val="00CB21D1"/>
    <w:rsid w:val="00CB3C5D"/>
    <w:rsid w:val="00CC1A6B"/>
    <w:rsid w:val="00CC66A3"/>
    <w:rsid w:val="00CD42F8"/>
    <w:rsid w:val="00D0097E"/>
    <w:rsid w:val="00D065D9"/>
    <w:rsid w:val="00D229AB"/>
    <w:rsid w:val="00D22B7B"/>
    <w:rsid w:val="00D240EA"/>
    <w:rsid w:val="00D371A5"/>
    <w:rsid w:val="00D41E86"/>
    <w:rsid w:val="00D46EC4"/>
    <w:rsid w:val="00D55484"/>
    <w:rsid w:val="00D63C83"/>
    <w:rsid w:val="00D74A11"/>
    <w:rsid w:val="00D82826"/>
    <w:rsid w:val="00D83333"/>
    <w:rsid w:val="00D84D0D"/>
    <w:rsid w:val="00D9117B"/>
    <w:rsid w:val="00D9406D"/>
    <w:rsid w:val="00D97D54"/>
    <w:rsid w:val="00DA05D5"/>
    <w:rsid w:val="00DA0804"/>
    <w:rsid w:val="00DA46D7"/>
    <w:rsid w:val="00DB0E8D"/>
    <w:rsid w:val="00DB2CE3"/>
    <w:rsid w:val="00DC4A93"/>
    <w:rsid w:val="00DC540D"/>
    <w:rsid w:val="00DD0BCD"/>
    <w:rsid w:val="00DE03BF"/>
    <w:rsid w:val="00DE40BE"/>
    <w:rsid w:val="00DE655F"/>
    <w:rsid w:val="00DF2676"/>
    <w:rsid w:val="00E02045"/>
    <w:rsid w:val="00E05BC0"/>
    <w:rsid w:val="00E1317A"/>
    <w:rsid w:val="00E17DBD"/>
    <w:rsid w:val="00E26D82"/>
    <w:rsid w:val="00E270F6"/>
    <w:rsid w:val="00E30C4B"/>
    <w:rsid w:val="00E423D8"/>
    <w:rsid w:val="00E54819"/>
    <w:rsid w:val="00E55D03"/>
    <w:rsid w:val="00E84E6A"/>
    <w:rsid w:val="00E879AA"/>
    <w:rsid w:val="00EA1530"/>
    <w:rsid w:val="00EA2D57"/>
    <w:rsid w:val="00EB1730"/>
    <w:rsid w:val="00EB4204"/>
    <w:rsid w:val="00EC17A0"/>
    <w:rsid w:val="00EC7470"/>
    <w:rsid w:val="00ED2BC0"/>
    <w:rsid w:val="00EE4B20"/>
    <w:rsid w:val="00EF56B8"/>
    <w:rsid w:val="00EF6F97"/>
    <w:rsid w:val="00F26B79"/>
    <w:rsid w:val="00F31D58"/>
    <w:rsid w:val="00F3747C"/>
    <w:rsid w:val="00F45E61"/>
    <w:rsid w:val="00F464B7"/>
    <w:rsid w:val="00F537F4"/>
    <w:rsid w:val="00F5491E"/>
    <w:rsid w:val="00F549A1"/>
    <w:rsid w:val="00F55929"/>
    <w:rsid w:val="00F86CBA"/>
    <w:rsid w:val="00F92DE4"/>
    <w:rsid w:val="00F93D37"/>
    <w:rsid w:val="00F94999"/>
    <w:rsid w:val="00FA18D2"/>
    <w:rsid w:val="00FB1896"/>
    <w:rsid w:val="00FB5AA9"/>
    <w:rsid w:val="00FD1E94"/>
    <w:rsid w:val="00FD3416"/>
    <w:rsid w:val="00FE2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2545F"/>
  <w15:chartTrackingRefBased/>
  <w15:docId w15:val="{2E13830A-D7A1-48CA-9C76-693AFB67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EF"/>
    <w:pPr>
      <w:spacing w:after="0" w:line="240" w:lineRule="auto"/>
    </w:pPr>
    <w:rPr>
      <w:rFonts w:ascii="Liberation Serif" w:eastAsia="DejaVu Sans" w:hAnsi="Liberation Serif" w:cs="Lohit Hindi"/>
      <w:sz w:val="24"/>
      <w:szCs w:val="20"/>
      <w:lang w:eastAsia="zh-CN" w:bidi="hi-IN"/>
    </w:rPr>
  </w:style>
  <w:style w:type="paragraph" w:styleId="Ttulo1">
    <w:name w:val="heading 1"/>
    <w:basedOn w:val="Normal"/>
    <w:next w:val="Normal"/>
    <w:link w:val="Ttulo1Char"/>
    <w:qFormat/>
    <w:rsid w:val="00B261CB"/>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Normal"/>
    <w:next w:val="Normal"/>
    <w:link w:val="Ttulo2Char"/>
    <w:unhideWhenUsed/>
    <w:qFormat/>
    <w:rsid w:val="00B37F8F"/>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Ttulo3">
    <w:name w:val="heading 3"/>
    <w:basedOn w:val="Normal"/>
    <w:next w:val="Normal"/>
    <w:link w:val="Ttulo3Char"/>
    <w:unhideWhenUsed/>
    <w:qFormat/>
    <w:rsid w:val="00B37F8F"/>
    <w:pPr>
      <w:keepNext/>
      <w:keepLines/>
      <w:spacing w:before="40"/>
      <w:outlineLvl w:val="2"/>
    </w:pPr>
    <w:rPr>
      <w:rFonts w:asciiTheme="majorHAnsi" w:eastAsiaTheme="majorEastAsia" w:hAnsiTheme="majorHAnsi" w:cs="Mangal"/>
      <w:color w:val="1F4D78" w:themeColor="accent1" w:themeShade="7F"/>
      <w:szCs w:val="21"/>
    </w:rPr>
  </w:style>
  <w:style w:type="paragraph" w:styleId="Ttulo4">
    <w:name w:val="heading 4"/>
    <w:basedOn w:val="Normal"/>
    <w:next w:val="Normal"/>
    <w:link w:val="Ttulo4Char"/>
    <w:unhideWhenUsed/>
    <w:qFormat/>
    <w:rsid w:val="00B37F8F"/>
    <w:pPr>
      <w:keepNext/>
      <w:keepLines/>
      <w:spacing w:before="40"/>
      <w:outlineLvl w:val="3"/>
    </w:pPr>
    <w:rPr>
      <w:rFonts w:asciiTheme="majorHAnsi" w:eastAsiaTheme="majorEastAsia" w:hAnsiTheme="majorHAnsi" w:cs="Mangal"/>
      <w:i/>
      <w:iCs/>
      <w:color w:val="2E74B5" w:themeColor="accent1" w:themeShade="BF"/>
    </w:rPr>
  </w:style>
  <w:style w:type="paragraph" w:styleId="Ttulo5">
    <w:name w:val="heading 5"/>
    <w:basedOn w:val="Normal"/>
    <w:next w:val="Normal"/>
    <w:link w:val="Ttulo5Char"/>
    <w:qFormat/>
    <w:rsid w:val="000F54C9"/>
    <w:pPr>
      <w:keepNext/>
      <w:jc w:val="center"/>
      <w:outlineLvl w:val="4"/>
    </w:pPr>
    <w:rPr>
      <w:rFonts w:ascii="Arial" w:eastAsia="Calibri" w:hAnsi="Arial" w:cs="Arial"/>
      <w:b/>
      <w:bCs/>
      <w:sz w:val="48"/>
      <w:szCs w:val="48"/>
      <w:lang w:eastAsia="pt-BR" w:bidi="ar-SA"/>
    </w:rPr>
  </w:style>
  <w:style w:type="paragraph" w:styleId="Ttulo6">
    <w:name w:val="heading 6"/>
    <w:basedOn w:val="Normal"/>
    <w:next w:val="Normal"/>
    <w:link w:val="Ttulo6Char"/>
    <w:qFormat/>
    <w:rsid w:val="000F54C9"/>
    <w:pPr>
      <w:keepNext/>
      <w:ind w:firstLine="720"/>
      <w:jc w:val="both"/>
      <w:outlineLvl w:val="5"/>
    </w:pPr>
    <w:rPr>
      <w:rFonts w:ascii="Arial" w:eastAsia="Calibri" w:hAnsi="Arial" w:cs="Arial"/>
      <w:sz w:val="40"/>
      <w:szCs w:val="40"/>
      <w:lang w:eastAsia="pt-BR" w:bidi="ar-SA"/>
    </w:rPr>
  </w:style>
  <w:style w:type="paragraph" w:styleId="Ttulo7">
    <w:name w:val="heading 7"/>
    <w:basedOn w:val="Normal"/>
    <w:next w:val="Normal"/>
    <w:link w:val="Ttulo7Char"/>
    <w:qFormat/>
    <w:rsid w:val="000F54C9"/>
    <w:pPr>
      <w:keepNext/>
      <w:ind w:firstLine="709"/>
      <w:jc w:val="both"/>
      <w:outlineLvl w:val="6"/>
    </w:pPr>
    <w:rPr>
      <w:rFonts w:ascii="Arial" w:eastAsia="Calibri" w:hAnsi="Arial" w:cs="Arial"/>
      <w:sz w:val="28"/>
      <w:szCs w:val="28"/>
      <w:lang w:eastAsia="pt-BR" w:bidi="ar-SA"/>
    </w:rPr>
  </w:style>
  <w:style w:type="paragraph" w:styleId="Ttulo8">
    <w:name w:val="heading 8"/>
    <w:basedOn w:val="Normal"/>
    <w:next w:val="Normal"/>
    <w:link w:val="Ttulo8Char"/>
    <w:qFormat/>
    <w:rsid w:val="000F54C9"/>
    <w:pPr>
      <w:keepNext/>
      <w:ind w:hanging="11"/>
      <w:outlineLvl w:val="7"/>
    </w:pPr>
    <w:rPr>
      <w:rFonts w:ascii="Arial" w:eastAsia="Calibri" w:hAnsi="Arial" w:cs="Arial"/>
      <w:sz w:val="20"/>
      <w:lang w:eastAsia="pt-BR" w:bidi="ar-SA"/>
    </w:rPr>
  </w:style>
  <w:style w:type="paragraph" w:styleId="Ttulo9">
    <w:name w:val="heading 9"/>
    <w:basedOn w:val="Normal"/>
    <w:next w:val="Normal"/>
    <w:link w:val="Ttulo9Char"/>
    <w:qFormat/>
    <w:rsid w:val="000F54C9"/>
    <w:pPr>
      <w:keepNext/>
      <w:ind w:hanging="11"/>
      <w:jc w:val="center"/>
      <w:outlineLvl w:val="8"/>
    </w:pPr>
    <w:rPr>
      <w:rFonts w:ascii="Arial" w:eastAsia="Calibri" w:hAnsi="Arial" w:cs="Arial"/>
      <w:b/>
      <w:bCs/>
      <w:sz w:val="28"/>
      <w:szCs w:val="28"/>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link w:val="Cabealho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577DEF"/>
    <w:rPr>
      <w:rFonts w:ascii="Times New Roman" w:eastAsia="Times New Roman" w:hAnsi="Times New Roman" w:cs="Times New Roman"/>
      <w:sz w:val="20"/>
      <w:szCs w:val="20"/>
      <w:lang w:eastAsia="pt-BR"/>
    </w:rPr>
  </w:style>
  <w:style w:type="paragraph" w:styleId="Rodap">
    <w:name w:val="footer"/>
    <w:link w:val="RodapChar"/>
    <w:rsid w:val="00577DEF"/>
    <w:pPr>
      <w:tabs>
        <w:tab w:val="center" w:pos="4819"/>
        <w:tab w:val="right" w:pos="96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577DEF"/>
    <w:rPr>
      <w:rFonts w:ascii="Times New Roman" w:eastAsia="Times New Roman" w:hAnsi="Times New Roman" w:cs="Times New Roman"/>
      <w:sz w:val="20"/>
      <w:szCs w:val="20"/>
      <w:lang w:eastAsia="pt-BR"/>
    </w:rPr>
  </w:style>
  <w:style w:type="character" w:styleId="Hyperlink">
    <w:name w:val="Hyperlink"/>
    <w:uiPriority w:val="99"/>
    <w:unhideWhenUsed/>
    <w:rsid w:val="00577DEF"/>
    <w:rPr>
      <w:color w:val="0000FF"/>
      <w:u w:val="single"/>
    </w:rPr>
  </w:style>
  <w:style w:type="paragraph" w:styleId="Textodebalo">
    <w:name w:val="Balloon Text"/>
    <w:basedOn w:val="Normal"/>
    <w:link w:val="TextodebaloChar"/>
    <w:unhideWhenUsed/>
    <w:rsid w:val="00577DEF"/>
    <w:rPr>
      <w:rFonts w:ascii="Segoe UI" w:hAnsi="Segoe UI" w:cs="Mangal"/>
      <w:sz w:val="18"/>
      <w:szCs w:val="16"/>
    </w:rPr>
  </w:style>
  <w:style w:type="character" w:customStyle="1" w:styleId="TextodebaloChar">
    <w:name w:val="Texto de balão Char"/>
    <w:basedOn w:val="Fontepargpadro"/>
    <w:link w:val="Textodebalo"/>
    <w:rsid w:val="00577DEF"/>
    <w:rPr>
      <w:rFonts w:ascii="Segoe UI" w:eastAsia="DejaVu Sans" w:hAnsi="Segoe UI" w:cs="Mangal"/>
      <w:sz w:val="18"/>
      <w:szCs w:val="16"/>
      <w:lang w:eastAsia="zh-CN" w:bidi="hi-IN"/>
    </w:rPr>
  </w:style>
  <w:style w:type="paragraph" w:styleId="Recuodecorpodetexto">
    <w:name w:val="Body Text Indent"/>
    <w:aliases w:val=" Char Char,Char Char, Char"/>
    <w:basedOn w:val="Normal"/>
    <w:link w:val="RecuodecorpodetextoChar"/>
    <w:unhideWhenUsed/>
    <w:rsid w:val="00B53521"/>
    <w:pPr>
      <w:spacing w:after="120"/>
      <w:ind w:left="283"/>
    </w:pPr>
    <w:rPr>
      <w:rFonts w:cs="Mangal"/>
    </w:rPr>
  </w:style>
  <w:style w:type="character" w:customStyle="1" w:styleId="RecuodecorpodetextoChar">
    <w:name w:val="Recuo de corpo de texto Char"/>
    <w:aliases w:val=" Char Char Char,Char Char Char, Char Char1"/>
    <w:basedOn w:val="Fontepargpadro"/>
    <w:link w:val="Recuodecorpodetexto"/>
    <w:rsid w:val="00B53521"/>
    <w:rPr>
      <w:rFonts w:ascii="Liberation Serif" w:eastAsia="DejaVu Sans" w:hAnsi="Liberation Serif" w:cs="Mangal"/>
      <w:sz w:val="24"/>
      <w:szCs w:val="20"/>
      <w:lang w:eastAsia="zh-CN" w:bidi="hi-IN"/>
    </w:rPr>
  </w:style>
  <w:style w:type="paragraph" w:styleId="SemEspaamento">
    <w:name w:val="No Spacing"/>
    <w:next w:val="Normal"/>
    <w:uiPriority w:val="1"/>
    <w:qFormat/>
    <w:rsid w:val="003B73DC"/>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semiHidden/>
    <w:unhideWhenUsed/>
    <w:rsid w:val="0009425B"/>
    <w:rPr>
      <w:rFonts w:ascii="Times New Roman" w:hAnsi="Times New Roman" w:cs="Mangal"/>
      <w:szCs w:val="21"/>
    </w:rPr>
  </w:style>
  <w:style w:type="character" w:customStyle="1" w:styleId="Ttulo1Char">
    <w:name w:val="Título 1 Char"/>
    <w:basedOn w:val="Fontepargpadro"/>
    <w:link w:val="Ttulo1"/>
    <w:rsid w:val="00B261CB"/>
    <w:rPr>
      <w:rFonts w:asciiTheme="majorHAnsi" w:eastAsiaTheme="majorEastAsia" w:hAnsiTheme="majorHAnsi" w:cs="Mangal"/>
      <w:color w:val="2E74B5" w:themeColor="accent1" w:themeShade="BF"/>
      <w:sz w:val="32"/>
      <w:szCs w:val="29"/>
      <w:lang w:eastAsia="zh-CN" w:bidi="hi-IN"/>
    </w:rPr>
  </w:style>
  <w:style w:type="table" w:styleId="Tabelacomgrade">
    <w:name w:val="Table Grid"/>
    <w:basedOn w:val="Tabelanormal"/>
    <w:uiPriority w:val="39"/>
    <w:rsid w:val="00B261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2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0">
    <w:name w:val="CM20"/>
    <w:basedOn w:val="Default"/>
    <w:next w:val="Default"/>
    <w:uiPriority w:val="99"/>
    <w:rsid w:val="004E3AA6"/>
    <w:rPr>
      <w:color w:val="auto"/>
    </w:rPr>
  </w:style>
  <w:style w:type="paragraph" w:customStyle="1" w:styleId="CM21">
    <w:name w:val="CM21"/>
    <w:basedOn w:val="Default"/>
    <w:next w:val="Default"/>
    <w:uiPriority w:val="99"/>
    <w:rsid w:val="004E3AA6"/>
    <w:rPr>
      <w:color w:val="auto"/>
    </w:rPr>
  </w:style>
  <w:style w:type="character" w:customStyle="1" w:styleId="Ttulo2Char">
    <w:name w:val="Título 2 Char"/>
    <w:basedOn w:val="Fontepargpadro"/>
    <w:link w:val="Ttulo2"/>
    <w:rsid w:val="00B37F8F"/>
    <w:rPr>
      <w:rFonts w:asciiTheme="majorHAnsi" w:eastAsiaTheme="majorEastAsia" w:hAnsiTheme="majorHAnsi" w:cs="Mangal"/>
      <w:color w:val="2E74B5" w:themeColor="accent1" w:themeShade="BF"/>
      <w:sz w:val="26"/>
      <w:szCs w:val="23"/>
      <w:lang w:eastAsia="zh-CN" w:bidi="hi-IN"/>
    </w:rPr>
  </w:style>
  <w:style w:type="character" w:customStyle="1" w:styleId="Ttulo3Char">
    <w:name w:val="Título 3 Char"/>
    <w:basedOn w:val="Fontepargpadro"/>
    <w:link w:val="Ttulo3"/>
    <w:rsid w:val="00B37F8F"/>
    <w:rPr>
      <w:rFonts w:asciiTheme="majorHAnsi" w:eastAsiaTheme="majorEastAsia" w:hAnsiTheme="majorHAnsi" w:cs="Mangal"/>
      <w:color w:val="1F4D78" w:themeColor="accent1" w:themeShade="7F"/>
      <w:sz w:val="24"/>
      <w:szCs w:val="21"/>
      <w:lang w:eastAsia="zh-CN" w:bidi="hi-IN"/>
    </w:rPr>
  </w:style>
  <w:style w:type="character" w:customStyle="1" w:styleId="Ttulo4Char">
    <w:name w:val="Título 4 Char"/>
    <w:basedOn w:val="Fontepargpadro"/>
    <w:link w:val="Ttulo4"/>
    <w:rsid w:val="00B37F8F"/>
    <w:rPr>
      <w:rFonts w:asciiTheme="majorHAnsi" w:eastAsiaTheme="majorEastAsia" w:hAnsiTheme="majorHAnsi" w:cs="Mangal"/>
      <w:i/>
      <w:iCs/>
      <w:color w:val="2E74B5" w:themeColor="accent1" w:themeShade="BF"/>
      <w:sz w:val="24"/>
      <w:szCs w:val="20"/>
      <w:lang w:eastAsia="zh-CN" w:bidi="hi-IN"/>
    </w:rPr>
  </w:style>
  <w:style w:type="paragraph" w:styleId="PargrafodaLista">
    <w:name w:val="List Paragraph"/>
    <w:basedOn w:val="Normal"/>
    <w:uiPriority w:val="34"/>
    <w:qFormat/>
    <w:rsid w:val="0048503F"/>
    <w:pPr>
      <w:ind w:left="720"/>
      <w:contextualSpacing/>
    </w:pPr>
    <w:rPr>
      <w:rFonts w:cs="Mangal"/>
    </w:rPr>
  </w:style>
  <w:style w:type="character" w:customStyle="1" w:styleId="CharAttribute10">
    <w:name w:val="CharAttribute10"/>
    <w:uiPriority w:val="99"/>
    <w:rsid w:val="004E2575"/>
    <w:rPr>
      <w:rFonts w:ascii="Times New Roman" w:eastAsia="Times New Roman" w:hAnsi="Times New Roman"/>
      <w:sz w:val="24"/>
    </w:rPr>
  </w:style>
  <w:style w:type="character" w:customStyle="1" w:styleId="CharAttribute11">
    <w:name w:val="CharAttribute11"/>
    <w:uiPriority w:val="99"/>
    <w:rsid w:val="004E2575"/>
    <w:rPr>
      <w:rFonts w:ascii="Times New Roman" w:eastAsia="Times New Roman" w:hAnsi="Times New Roman"/>
      <w:i/>
      <w:sz w:val="24"/>
    </w:rPr>
  </w:style>
  <w:style w:type="paragraph" w:customStyle="1" w:styleId="ParaAttribute10">
    <w:name w:val="ParaAttribute10"/>
    <w:uiPriority w:val="99"/>
    <w:rsid w:val="004E2575"/>
    <w:pPr>
      <w:tabs>
        <w:tab w:val="left" w:pos="1418"/>
      </w:tabs>
      <w:spacing w:after="120" w:line="240" w:lineRule="auto"/>
      <w:jc w:val="both"/>
    </w:pPr>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qFormat/>
    <w:rsid w:val="00C72E11"/>
    <w:pPr>
      <w:spacing w:after="120"/>
    </w:pPr>
    <w:rPr>
      <w:rFonts w:cs="Mangal"/>
    </w:rPr>
  </w:style>
  <w:style w:type="character" w:customStyle="1" w:styleId="CorpodetextoChar">
    <w:name w:val="Corpo de texto Char"/>
    <w:basedOn w:val="Fontepargpadro"/>
    <w:link w:val="Corpodetexto"/>
    <w:rsid w:val="00C72E11"/>
    <w:rPr>
      <w:rFonts w:ascii="Liberation Serif" w:eastAsia="DejaVu Sans" w:hAnsi="Liberation Serif" w:cs="Mangal"/>
      <w:sz w:val="24"/>
      <w:szCs w:val="20"/>
      <w:lang w:eastAsia="zh-CN" w:bidi="hi-IN"/>
    </w:rPr>
  </w:style>
  <w:style w:type="paragraph" w:customStyle="1" w:styleId="Contedodatabela">
    <w:name w:val="Conteúdo da tabela"/>
    <w:basedOn w:val="Normal"/>
    <w:uiPriority w:val="99"/>
    <w:rsid w:val="00C72E11"/>
  </w:style>
  <w:style w:type="character" w:styleId="Forte">
    <w:name w:val="Strong"/>
    <w:basedOn w:val="Fontepargpadro"/>
    <w:uiPriority w:val="22"/>
    <w:qFormat/>
    <w:rsid w:val="001C2C05"/>
    <w:rPr>
      <w:b/>
      <w:bCs/>
    </w:rPr>
  </w:style>
  <w:style w:type="character" w:styleId="HiperlinkVisitado">
    <w:name w:val="FollowedHyperlink"/>
    <w:basedOn w:val="Fontepargpadro"/>
    <w:uiPriority w:val="99"/>
    <w:semiHidden/>
    <w:unhideWhenUsed/>
    <w:rsid w:val="007A5FC8"/>
    <w:rPr>
      <w:color w:val="954F72" w:themeColor="followedHyperlink"/>
      <w:u w:val="single"/>
    </w:rPr>
  </w:style>
  <w:style w:type="paragraph" w:customStyle="1" w:styleId="msonormal0">
    <w:name w:val="msonormal"/>
    <w:basedOn w:val="Normal"/>
    <w:rsid w:val="007A5FC8"/>
    <w:pPr>
      <w:spacing w:before="100" w:beforeAutospacing="1" w:after="100" w:afterAutospacing="1"/>
    </w:pPr>
    <w:rPr>
      <w:rFonts w:ascii="Times New Roman" w:eastAsia="Times New Roman" w:hAnsi="Times New Roman" w:cs="Times New Roman"/>
      <w:szCs w:val="24"/>
      <w:lang w:eastAsia="pt-BR" w:bidi="ar-SA"/>
    </w:rPr>
  </w:style>
  <w:style w:type="paragraph" w:customStyle="1" w:styleId="TableParagraph">
    <w:name w:val="Table Paragraph"/>
    <w:basedOn w:val="Normal"/>
    <w:uiPriority w:val="1"/>
    <w:qFormat/>
    <w:rsid w:val="00D83333"/>
    <w:pPr>
      <w:autoSpaceDE w:val="0"/>
      <w:autoSpaceDN w:val="0"/>
      <w:adjustRightInd w:val="0"/>
    </w:pPr>
    <w:rPr>
      <w:rFonts w:ascii="Times New Roman" w:eastAsiaTheme="minorHAnsi" w:hAnsi="Times New Roman" w:cs="Times New Roman"/>
      <w:szCs w:val="24"/>
      <w:lang w:eastAsia="en-US" w:bidi="ar-SA"/>
    </w:rPr>
  </w:style>
  <w:style w:type="character" w:styleId="Refdecomentrio">
    <w:name w:val="annotation reference"/>
    <w:basedOn w:val="Fontepargpadro"/>
    <w:unhideWhenUsed/>
    <w:rsid w:val="00A57EE9"/>
    <w:rPr>
      <w:sz w:val="16"/>
      <w:szCs w:val="16"/>
    </w:rPr>
  </w:style>
  <w:style w:type="paragraph" w:styleId="Textodecomentrio">
    <w:name w:val="annotation text"/>
    <w:basedOn w:val="Normal"/>
    <w:link w:val="TextodecomentrioChar"/>
    <w:unhideWhenUsed/>
    <w:rsid w:val="00A57EE9"/>
    <w:rPr>
      <w:rFonts w:cs="Mangal"/>
      <w:sz w:val="20"/>
      <w:szCs w:val="18"/>
    </w:rPr>
  </w:style>
  <w:style w:type="character" w:customStyle="1" w:styleId="TextodecomentrioChar">
    <w:name w:val="Texto de comentário Char"/>
    <w:basedOn w:val="Fontepargpadro"/>
    <w:link w:val="Textodecomentrio"/>
    <w:rsid w:val="00A57EE9"/>
    <w:rPr>
      <w:rFonts w:ascii="Liberation Serif" w:eastAsia="DejaVu Sans" w:hAnsi="Liberation Serif" w:cs="Mangal"/>
      <w:sz w:val="20"/>
      <w:szCs w:val="18"/>
      <w:lang w:eastAsia="zh-CN" w:bidi="hi-IN"/>
    </w:rPr>
  </w:style>
  <w:style w:type="paragraph" w:styleId="Assuntodocomentrio">
    <w:name w:val="annotation subject"/>
    <w:basedOn w:val="Textodecomentrio"/>
    <w:next w:val="Textodecomentrio"/>
    <w:link w:val="AssuntodocomentrioChar"/>
    <w:unhideWhenUsed/>
    <w:rsid w:val="00A57EE9"/>
    <w:rPr>
      <w:b/>
      <w:bCs/>
    </w:rPr>
  </w:style>
  <w:style w:type="character" w:customStyle="1" w:styleId="AssuntodocomentrioChar">
    <w:name w:val="Assunto do comentário Char"/>
    <w:basedOn w:val="TextodecomentrioChar"/>
    <w:link w:val="Assuntodocomentrio"/>
    <w:rsid w:val="00A57EE9"/>
    <w:rPr>
      <w:rFonts w:ascii="Liberation Serif" w:eastAsia="DejaVu Sans" w:hAnsi="Liberation Serif" w:cs="Mangal"/>
      <w:b/>
      <w:bCs/>
      <w:sz w:val="20"/>
      <w:szCs w:val="18"/>
      <w:lang w:eastAsia="zh-CN" w:bidi="hi-IN"/>
    </w:rPr>
  </w:style>
  <w:style w:type="table" w:customStyle="1" w:styleId="Tabelacomgrade2">
    <w:name w:val="Tabela com grade2"/>
    <w:basedOn w:val="Tabelanormal"/>
    <w:uiPriority w:val="39"/>
    <w:rsid w:val="00EF56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rsid w:val="000F54C9"/>
    <w:rPr>
      <w:rFonts w:ascii="Arial" w:eastAsia="Calibri" w:hAnsi="Arial" w:cs="Arial"/>
      <w:b/>
      <w:bCs/>
      <w:sz w:val="48"/>
      <w:szCs w:val="48"/>
      <w:lang w:eastAsia="pt-BR"/>
    </w:rPr>
  </w:style>
  <w:style w:type="character" w:customStyle="1" w:styleId="Ttulo6Char">
    <w:name w:val="Título 6 Char"/>
    <w:basedOn w:val="Fontepargpadro"/>
    <w:link w:val="Ttulo6"/>
    <w:rsid w:val="000F54C9"/>
    <w:rPr>
      <w:rFonts w:ascii="Arial" w:eastAsia="Calibri" w:hAnsi="Arial" w:cs="Arial"/>
      <w:sz w:val="40"/>
      <w:szCs w:val="40"/>
      <w:lang w:eastAsia="pt-BR"/>
    </w:rPr>
  </w:style>
  <w:style w:type="character" w:customStyle="1" w:styleId="Ttulo7Char">
    <w:name w:val="Título 7 Char"/>
    <w:basedOn w:val="Fontepargpadro"/>
    <w:link w:val="Ttulo7"/>
    <w:rsid w:val="000F54C9"/>
    <w:rPr>
      <w:rFonts w:ascii="Arial" w:eastAsia="Calibri" w:hAnsi="Arial" w:cs="Arial"/>
      <w:sz w:val="28"/>
      <w:szCs w:val="28"/>
      <w:lang w:eastAsia="pt-BR"/>
    </w:rPr>
  </w:style>
  <w:style w:type="character" w:customStyle="1" w:styleId="Ttulo8Char">
    <w:name w:val="Título 8 Char"/>
    <w:basedOn w:val="Fontepargpadro"/>
    <w:link w:val="Ttulo8"/>
    <w:rsid w:val="000F54C9"/>
    <w:rPr>
      <w:rFonts w:ascii="Arial" w:eastAsia="Calibri" w:hAnsi="Arial" w:cs="Arial"/>
      <w:sz w:val="20"/>
      <w:szCs w:val="20"/>
      <w:lang w:eastAsia="pt-BR"/>
    </w:rPr>
  </w:style>
  <w:style w:type="character" w:customStyle="1" w:styleId="Ttulo9Char">
    <w:name w:val="Título 9 Char"/>
    <w:basedOn w:val="Fontepargpadro"/>
    <w:link w:val="Ttulo9"/>
    <w:rsid w:val="000F54C9"/>
    <w:rPr>
      <w:rFonts w:ascii="Arial" w:eastAsia="Calibri" w:hAnsi="Arial" w:cs="Arial"/>
      <w:b/>
      <w:bCs/>
      <w:sz w:val="28"/>
      <w:szCs w:val="28"/>
      <w:lang w:eastAsia="pt-BR"/>
    </w:rPr>
  </w:style>
  <w:style w:type="paragraph" w:styleId="Recuodecorpodetexto2">
    <w:name w:val="Body Text Indent 2"/>
    <w:basedOn w:val="Normal"/>
    <w:link w:val="Recuodecorpodetexto2Char"/>
    <w:unhideWhenUsed/>
    <w:rsid w:val="000F54C9"/>
    <w:pPr>
      <w:spacing w:after="120" w:line="480" w:lineRule="auto"/>
      <w:ind w:left="283"/>
    </w:pPr>
    <w:rPr>
      <w:rFonts w:ascii="Times New Roman" w:eastAsia="Times New Roman" w:hAnsi="Times New Roman" w:cs="Times New Roman"/>
      <w:sz w:val="20"/>
      <w:lang w:eastAsia="pt-BR" w:bidi="ar-SA"/>
    </w:rPr>
  </w:style>
  <w:style w:type="character" w:customStyle="1" w:styleId="Recuodecorpodetexto2Char">
    <w:name w:val="Recuo de corpo de texto 2 Char"/>
    <w:basedOn w:val="Fontepargpadro"/>
    <w:link w:val="Recuodecorpodetexto2"/>
    <w:rsid w:val="000F54C9"/>
    <w:rPr>
      <w:rFonts w:ascii="Times New Roman" w:eastAsia="Times New Roman" w:hAnsi="Times New Roman" w:cs="Times New Roman"/>
      <w:sz w:val="20"/>
      <w:szCs w:val="20"/>
      <w:lang w:eastAsia="pt-BR"/>
    </w:rPr>
  </w:style>
  <w:style w:type="paragraph" w:styleId="Ttulo">
    <w:name w:val="Title"/>
    <w:basedOn w:val="Normal"/>
    <w:link w:val="TtuloChar"/>
    <w:qFormat/>
    <w:rsid w:val="000F54C9"/>
    <w:pPr>
      <w:jc w:val="center"/>
    </w:pPr>
    <w:rPr>
      <w:rFonts w:ascii="Arial" w:eastAsia="Calibri" w:hAnsi="Arial" w:cs="Times New Roman"/>
      <w:sz w:val="36"/>
      <w:lang w:eastAsia="pt-BR" w:bidi="ar-SA"/>
    </w:rPr>
  </w:style>
  <w:style w:type="character" w:customStyle="1" w:styleId="TtuloChar">
    <w:name w:val="Título Char"/>
    <w:basedOn w:val="Fontepargpadro"/>
    <w:link w:val="Ttulo"/>
    <w:rsid w:val="000F54C9"/>
    <w:rPr>
      <w:rFonts w:ascii="Arial" w:eastAsia="Calibri" w:hAnsi="Arial" w:cs="Times New Roman"/>
      <w:sz w:val="36"/>
      <w:szCs w:val="20"/>
      <w:lang w:eastAsia="pt-BR"/>
    </w:rPr>
  </w:style>
  <w:style w:type="paragraph" w:styleId="Subttulo">
    <w:name w:val="Subtitle"/>
    <w:basedOn w:val="Normal"/>
    <w:link w:val="SubttuloChar"/>
    <w:qFormat/>
    <w:rsid w:val="000F54C9"/>
    <w:pPr>
      <w:jc w:val="center"/>
    </w:pPr>
    <w:rPr>
      <w:rFonts w:ascii="Arial" w:eastAsia="Calibri" w:hAnsi="Arial" w:cs="Arial"/>
      <w:b/>
      <w:bCs/>
      <w:sz w:val="28"/>
      <w:szCs w:val="28"/>
      <w:lang w:eastAsia="pt-BR" w:bidi="ar-SA"/>
    </w:rPr>
  </w:style>
  <w:style w:type="character" w:customStyle="1" w:styleId="SubttuloChar">
    <w:name w:val="Subtítulo Char"/>
    <w:basedOn w:val="Fontepargpadro"/>
    <w:link w:val="Subttulo"/>
    <w:rsid w:val="000F54C9"/>
    <w:rPr>
      <w:rFonts w:ascii="Arial" w:eastAsia="Calibri" w:hAnsi="Arial" w:cs="Arial"/>
      <w:b/>
      <w:bCs/>
      <w:sz w:val="28"/>
      <w:szCs w:val="28"/>
      <w:lang w:eastAsia="pt-BR"/>
    </w:rPr>
  </w:style>
  <w:style w:type="character" w:customStyle="1" w:styleId="Recuodecorpodetexto3Char">
    <w:name w:val="Recuo de corpo de texto 3 Char"/>
    <w:link w:val="Recuodecorpodetexto3"/>
    <w:locked/>
    <w:rsid w:val="000F54C9"/>
    <w:rPr>
      <w:rFonts w:ascii="Arial" w:hAnsi="Arial"/>
    </w:rPr>
  </w:style>
  <w:style w:type="paragraph" w:styleId="Recuodecorpodetexto3">
    <w:name w:val="Body Text Indent 3"/>
    <w:basedOn w:val="Normal"/>
    <w:link w:val="Recuodecorpodetexto3Char"/>
    <w:rsid w:val="000F54C9"/>
    <w:pPr>
      <w:ind w:left="709"/>
      <w:jc w:val="both"/>
    </w:pPr>
    <w:rPr>
      <w:rFonts w:ascii="Arial" w:eastAsiaTheme="minorHAnsi" w:hAnsi="Arial" w:cstheme="minorBidi"/>
      <w:sz w:val="22"/>
      <w:szCs w:val="22"/>
      <w:lang w:eastAsia="en-US" w:bidi="ar-SA"/>
    </w:rPr>
  </w:style>
  <w:style w:type="character" w:customStyle="1" w:styleId="Recuodecorpodetexto3Char1">
    <w:name w:val="Recuo de corpo de texto 3 Char1"/>
    <w:basedOn w:val="Fontepargpadro"/>
    <w:uiPriority w:val="99"/>
    <w:semiHidden/>
    <w:rsid w:val="000F54C9"/>
    <w:rPr>
      <w:rFonts w:ascii="Liberation Serif" w:eastAsia="DejaVu Sans" w:hAnsi="Liberation Serif" w:cs="Mangal"/>
      <w:sz w:val="16"/>
      <w:szCs w:val="14"/>
      <w:lang w:eastAsia="zh-CN" w:bidi="hi-IN"/>
    </w:rPr>
  </w:style>
  <w:style w:type="paragraph" w:styleId="Corpodetexto2">
    <w:name w:val="Body Text 2"/>
    <w:basedOn w:val="Normal"/>
    <w:link w:val="Corpodetexto2Char"/>
    <w:rsid w:val="000F54C9"/>
    <w:pPr>
      <w:jc w:val="both"/>
    </w:pPr>
    <w:rPr>
      <w:rFonts w:ascii="Bookman Old Style" w:eastAsia="Calibri" w:hAnsi="Bookman Old Style" w:cs="Bookman Old Style"/>
      <w:sz w:val="22"/>
      <w:szCs w:val="22"/>
      <w:lang w:eastAsia="pt-BR" w:bidi="ar-SA"/>
    </w:rPr>
  </w:style>
  <w:style w:type="character" w:customStyle="1" w:styleId="Corpodetexto2Char">
    <w:name w:val="Corpo de texto 2 Char"/>
    <w:basedOn w:val="Fontepargpadro"/>
    <w:link w:val="Corpodetexto2"/>
    <w:rsid w:val="000F54C9"/>
    <w:rPr>
      <w:rFonts w:ascii="Bookman Old Style" w:eastAsia="Calibri" w:hAnsi="Bookman Old Style" w:cs="Bookman Old Style"/>
      <w:lang w:eastAsia="pt-BR"/>
    </w:rPr>
  </w:style>
  <w:style w:type="character" w:customStyle="1" w:styleId="Corpodetexto3Char">
    <w:name w:val="Corpo de texto 3 Char"/>
    <w:link w:val="Corpodetexto3"/>
    <w:locked/>
    <w:rsid w:val="000F54C9"/>
    <w:rPr>
      <w:rFonts w:ascii="Bookman Old Style" w:hAnsi="Bookman Old Style"/>
      <w:color w:val="FF0000"/>
    </w:rPr>
  </w:style>
  <w:style w:type="paragraph" w:styleId="Corpodetexto3">
    <w:name w:val="Body Text 3"/>
    <w:basedOn w:val="Normal"/>
    <w:link w:val="Corpodetexto3Char"/>
    <w:rsid w:val="000F54C9"/>
    <w:pPr>
      <w:jc w:val="both"/>
    </w:pPr>
    <w:rPr>
      <w:rFonts w:ascii="Bookman Old Style" w:eastAsiaTheme="minorHAnsi" w:hAnsi="Bookman Old Style" w:cstheme="minorBidi"/>
      <w:color w:val="FF0000"/>
      <w:sz w:val="22"/>
      <w:szCs w:val="22"/>
      <w:lang w:eastAsia="en-US" w:bidi="ar-SA"/>
    </w:rPr>
  </w:style>
  <w:style w:type="character" w:customStyle="1" w:styleId="Corpodetexto3Char1">
    <w:name w:val="Corpo de texto 3 Char1"/>
    <w:basedOn w:val="Fontepargpadro"/>
    <w:uiPriority w:val="99"/>
    <w:semiHidden/>
    <w:rsid w:val="000F54C9"/>
    <w:rPr>
      <w:rFonts w:ascii="Liberation Serif" w:eastAsia="DejaVu Sans" w:hAnsi="Liberation Serif" w:cs="Mangal"/>
      <w:sz w:val="16"/>
      <w:szCs w:val="14"/>
      <w:lang w:eastAsia="zh-CN" w:bidi="hi-IN"/>
    </w:rPr>
  </w:style>
  <w:style w:type="character" w:customStyle="1" w:styleId="Textodocorpo">
    <w:name w:val="Texto do corpo_"/>
    <w:basedOn w:val="Fontepargpadro"/>
    <w:rsid w:val="000F54C9"/>
    <w:rPr>
      <w:rFonts w:ascii="Times New Roman" w:eastAsia="Times New Roman" w:hAnsi="Times New Roman" w:cs="Times New Roman"/>
      <w:b/>
      <w:bCs/>
      <w:i/>
      <w:iCs/>
      <w:smallCaps w:val="0"/>
      <w:strike w:val="0"/>
      <w:sz w:val="26"/>
      <w:szCs w:val="26"/>
      <w:u w:val="none"/>
    </w:rPr>
  </w:style>
  <w:style w:type="character" w:customStyle="1" w:styleId="Textodocorpo0">
    <w:name w:val="Texto do corpo"/>
    <w:basedOn w:val="Textodocorpo"/>
    <w:rsid w:val="000F54C9"/>
    <w:rPr>
      <w:rFonts w:ascii="Times New Roman" w:eastAsia="Times New Roman" w:hAnsi="Times New Roman" w:cs="Times New Roman"/>
      <w:b/>
      <w:bCs/>
      <w:i/>
      <w:iCs/>
      <w:smallCaps w:val="0"/>
      <w:strike w:val="0"/>
      <w:color w:val="000000"/>
      <w:spacing w:val="0"/>
      <w:w w:val="100"/>
      <w:position w:val="0"/>
      <w:sz w:val="26"/>
      <w:szCs w:val="26"/>
      <w:u w:val="none"/>
      <w:lang w:val="pt-BR"/>
    </w:rPr>
  </w:style>
  <w:style w:type="character" w:customStyle="1" w:styleId="TextodocorpoPalatinoLinotype125ptSemnegritoSemitlico">
    <w:name w:val="Texto do corpo + Palatino Linotype;12;5 pt;Sem negrito;Sem itálico"/>
    <w:basedOn w:val="Textodocorpo"/>
    <w:rsid w:val="000F54C9"/>
    <w:rPr>
      <w:rFonts w:ascii="Palatino Linotype" w:eastAsia="Palatino Linotype" w:hAnsi="Palatino Linotype" w:cs="Palatino Linotype"/>
      <w:b/>
      <w:bCs/>
      <w:i/>
      <w:iCs/>
      <w:smallCaps w:val="0"/>
      <w:strike w:val="0"/>
      <w:color w:val="000000"/>
      <w:spacing w:val="0"/>
      <w:w w:val="100"/>
      <w:position w:val="0"/>
      <w:sz w:val="25"/>
      <w:szCs w:val="25"/>
      <w:u w:val="none"/>
      <w:lang w:val="pt-BR"/>
    </w:rPr>
  </w:style>
  <w:style w:type="paragraph" w:customStyle="1" w:styleId="western">
    <w:name w:val="western"/>
    <w:basedOn w:val="Normal"/>
    <w:rsid w:val="000F54C9"/>
    <w:pPr>
      <w:spacing w:before="100" w:beforeAutospacing="1" w:after="119"/>
    </w:pPr>
    <w:rPr>
      <w:rFonts w:ascii="Times New Roman" w:eastAsia="Times New Roman" w:hAnsi="Times New Roman" w:cs="Times New Roman"/>
      <w:szCs w:val="24"/>
      <w:lang w:eastAsia="pt-BR" w:bidi="ar-SA"/>
    </w:rPr>
  </w:style>
  <w:style w:type="character" w:customStyle="1" w:styleId="normaltextrun">
    <w:name w:val="normaltextrun"/>
    <w:basedOn w:val="Fontepargpadro"/>
    <w:rsid w:val="000F54C9"/>
  </w:style>
  <w:style w:type="character" w:customStyle="1" w:styleId="eop">
    <w:name w:val="eop"/>
    <w:basedOn w:val="Fontepargpadro"/>
    <w:rsid w:val="000F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294">
      <w:bodyDiv w:val="1"/>
      <w:marLeft w:val="0"/>
      <w:marRight w:val="0"/>
      <w:marTop w:val="0"/>
      <w:marBottom w:val="0"/>
      <w:divBdr>
        <w:top w:val="none" w:sz="0" w:space="0" w:color="auto"/>
        <w:left w:val="none" w:sz="0" w:space="0" w:color="auto"/>
        <w:bottom w:val="none" w:sz="0" w:space="0" w:color="auto"/>
        <w:right w:val="none" w:sz="0" w:space="0" w:color="auto"/>
      </w:divBdr>
    </w:div>
    <w:div w:id="211429427">
      <w:bodyDiv w:val="1"/>
      <w:marLeft w:val="0"/>
      <w:marRight w:val="0"/>
      <w:marTop w:val="0"/>
      <w:marBottom w:val="0"/>
      <w:divBdr>
        <w:top w:val="none" w:sz="0" w:space="0" w:color="auto"/>
        <w:left w:val="none" w:sz="0" w:space="0" w:color="auto"/>
        <w:bottom w:val="none" w:sz="0" w:space="0" w:color="auto"/>
        <w:right w:val="none" w:sz="0" w:space="0" w:color="auto"/>
      </w:divBdr>
    </w:div>
    <w:div w:id="358749495">
      <w:bodyDiv w:val="1"/>
      <w:marLeft w:val="0"/>
      <w:marRight w:val="0"/>
      <w:marTop w:val="0"/>
      <w:marBottom w:val="0"/>
      <w:divBdr>
        <w:top w:val="none" w:sz="0" w:space="0" w:color="auto"/>
        <w:left w:val="none" w:sz="0" w:space="0" w:color="auto"/>
        <w:bottom w:val="none" w:sz="0" w:space="0" w:color="auto"/>
        <w:right w:val="none" w:sz="0" w:space="0" w:color="auto"/>
      </w:divBdr>
    </w:div>
    <w:div w:id="389772619">
      <w:bodyDiv w:val="1"/>
      <w:marLeft w:val="0"/>
      <w:marRight w:val="0"/>
      <w:marTop w:val="0"/>
      <w:marBottom w:val="0"/>
      <w:divBdr>
        <w:top w:val="none" w:sz="0" w:space="0" w:color="auto"/>
        <w:left w:val="none" w:sz="0" w:space="0" w:color="auto"/>
        <w:bottom w:val="none" w:sz="0" w:space="0" w:color="auto"/>
        <w:right w:val="none" w:sz="0" w:space="0" w:color="auto"/>
      </w:divBdr>
    </w:div>
    <w:div w:id="421225840">
      <w:bodyDiv w:val="1"/>
      <w:marLeft w:val="0"/>
      <w:marRight w:val="0"/>
      <w:marTop w:val="0"/>
      <w:marBottom w:val="0"/>
      <w:divBdr>
        <w:top w:val="none" w:sz="0" w:space="0" w:color="auto"/>
        <w:left w:val="none" w:sz="0" w:space="0" w:color="auto"/>
        <w:bottom w:val="none" w:sz="0" w:space="0" w:color="auto"/>
        <w:right w:val="none" w:sz="0" w:space="0" w:color="auto"/>
      </w:divBdr>
      <w:divsChild>
        <w:div w:id="1630821711">
          <w:marLeft w:val="-225"/>
          <w:marRight w:val="-225"/>
          <w:marTop w:val="0"/>
          <w:marBottom w:val="0"/>
          <w:divBdr>
            <w:top w:val="none" w:sz="0" w:space="0" w:color="auto"/>
            <w:left w:val="none" w:sz="0" w:space="0" w:color="auto"/>
            <w:bottom w:val="none" w:sz="0" w:space="0" w:color="auto"/>
            <w:right w:val="none" w:sz="0" w:space="0" w:color="auto"/>
          </w:divBdr>
          <w:divsChild>
            <w:div w:id="2092922961">
              <w:marLeft w:val="0"/>
              <w:marRight w:val="0"/>
              <w:marTop w:val="0"/>
              <w:marBottom w:val="0"/>
              <w:divBdr>
                <w:top w:val="none" w:sz="0" w:space="0" w:color="auto"/>
                <w:left w:val="none" w:sz="0" w:space="0" w:color="auto"/>
                <w:bottom w:val="none" w:sz="0" w:space="0" w:color="auto"/>
                <w:right w:val="none" w:sz="0" w:space="0" w:color="auto"/>
              </w:divBdr>
              <w:divsChild>
                <w:div w:id="1683435493">
                  <w:marLeft w:val="0"/>
                  <w:marRight w:val="0"/>
                  <w:marTop w:val="0"/>
                  <w:marBottom w:val="0"/>
                  <w:divBdr>
                    <w:top w:val="none" w:sz="0" w:space="0" w:color="auto"/>
                    <w:left w:val="none" w:sz="0" w:space="0" w:color="auto"/>
                    <w:bottom w:val="none" w:sz="0" w:space="0" w:color="auto"/>
                    <w:right w:val="none" w:sz="0" w:space="0" w:color="auto"/>
                  </w:divBdr>
                  <w:divsChild>
                    <w:div w:id="508713121">
                      <w:marLeft w:val="0"/>
                      <w:marRight w:val="0"/>
                      <w:marTop w:val="375"/>
                      <w:marBottom w:val="0"/>
                      <w:divBdr>
                        <w:top w:val="none" w:sz="0" w:space="0" w:color="auto"/>
                        <w:left w:val="none" w:sz="0" w:space="0" w:color="auto"/>
                        <w:bottom w:val="none" w:sz="0" w:space="0" w:color="auto"/>
                        <w:right w:val="none" w:sz="0" w:space="0" w:color="auto"/>
                      </w:divBdr>
                    </w:div>
                    <w:div w:id="753741606">
                      <w:marLeft w:val="0"/>
                      <w:marRight w:val="0"/>
                      <w:marTop w:val="450"/>
                      <w:marBottom w:val="450"/>
                      <w:divBdr>
                        <w:top w:val="none" w:sz="0" w:space="0" w:color="auto"/>
                        <w:left w:val="none" w:sz="0" w:space="0" w:color="auto"/>
                        <w:bottom w:val="none" w:sz="0" w:space="0" w:color="auto"/>
                        <w:right w:val="none" w:sz="0" w:space="0" w:color="auto"/>
                      </w:divBdr>
                      <w:divsChild>
                        <w:div w:id="1235818753">
                          <w:marLeft w:val="0"/>
                          <w:marRight w:val="150"/>
                          <w:marTop w:val="0"/>
                          <w:marBottom w:val="0"/>
                          <w:divBdr>
                            <w:top w:val="none" w:sz="0" w:space="0" w:color="auto"/>
                            <w:left w:val="none" w:sz="0" w:space="0" w:color="auto"/>
                            <w:bottom w:val="none" w:sz="0" w:space="0" w:color="auto"/>
                            <w:right w:val="none" w:sz="0" w:space="0" w:color="auto"/>
                          </w:divBdr>
                        </w:div>
                        <w:div w:id="1360666283">
                          <w:marLeft w:val="0"/>
                          <w:marRight w:val="0"/>
                          <w:marTop w:val="225"/>
                          <w:marBottom w:val="0"/>
                          <w:divBdr>
                            <w:top w:val="none" w:sz="0" w:space="0" w:color="auto"/>
                            <w:left w:val="none" w:sz="0" w:space="0" w:color="auto"/>
                            <w:bottom w:val="none" w:sz="0" w:space="0" w:color="auto"/>
                            <w:right w:val="none" w:sz="0" w:space="0" w:color="auto"/>
                          </w:divBdr>
                        </w:div>
                        <w:div w:id="398331656">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39090592">
          <w:marLeft w:val="-225"/>
          <w:marRight w:val="-225"/>
          <w:marTop w:val="0"/>
          <w:marBottom w:val="0"/>
          <w:divBdr>
            <w:top w:val="none" w:sz="0" w:space="0" w:color="auto"/>
            <w:left w:val="none" w:sz="0" w:space="0" w:color="auto"/>
            <w:bottom w:val="none" w:sz="0" w:space="0" w:color="auto"/>
            <w:right w:val="none" w:sz="0" w:space="0" w:color="auto"/>
          </w:divBdr>
          <w:divsChild>
            <w:div w:id="810706030">
              <w:marLeft w:val="0"/>
              <w:marRight w:val="0"/>
              <w:marTop w:val="0"/>
              <w:marBottom w:val="0"/>
              <w:divBdr>
                <w:top w:val="none" w:sz="0" w:space="0" w:color="auto"/>
                <w:left w:val="none" w:sz="0" w:space="0" w:color="auto"/>
                <w:bottom w:val="none" w:sz="0" w:space="0" w:color="auto"/>
                <w:right w:val="none" w:sz="0" w:space="0" w:color="auto"/>
              </w:divBdr>
              <w:divsChild>
                <w:div w:id="1106266382">
                  <w:marLeft w:val="0"/>
                  <w:marRight w:val="0"/>
                  <w:marTop w:val="0"/>
                  <w:marBottom w:val="0"/>
                  <w:divBdr>
                    <w:top w:val="none" w:sz="0" w:space="0" w:color="auto"/>
                    <w:left w:val="none" w:sz="0" w:space="0" w:color="auto"/>
                    <w:bottom w:val="none" w:sz="0" w:space="0" w:color="auto"/>
                    <w:right w:val="none" w:sz="0" w:space="0" w:color="auto"/>
                  </w:divBdr>
                  <w:divsChild>
                    <w:div w:id="923879147">
                      <w:marLeft w:val="0"/>
                      <w:marRight w:val="0"/>
                      <w:marTop w:val="0"/>
                      <w:marBottom w:val="600"/>
                      <w:divBdr>
                        <w:top w:val="none" w:sz="0" w:space="0" w:color="auto"/>
                        <w:left w:val="none" w:sz="0" w:space="0" w:color="auto"/>
                        <w:bottom w:val="none" w:sz="0" w:space="0" w:color="auto"/>
                        <w:right w:val="none" w:sz="0" w:space="0" w:color="auto"/>
                      </w:divBdr>
                    </w:div>
                    <w:div w:id="1539472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41270082">
      <w:bodyDiv w:val="1"/>
      <w:marLeft w:val="0"/>
      <w:marRight w:val="0"/>
      <w:marTop w:val="0"/>
      <w:marBottom w:val="0"/>
      <w:divBdr>
        <w:top w:val="none" w:sz="0" w:space="0" w:color="auto"/>
        <w:left w:val="none" w:sz="0" w:space="0" w:color="auto"/>
        <w:bottom w:val="none" w:sz="0" w:space="0" w:color="auto"/>
        <w:right w:val="none" w:sz="0" w:space="0" w:color="auto"/>
      </w:divBdr>
    </w:div>
    <w:div w:id="444620150">
      <w:bodyDiv w:val="1"/>
      <w:marLeft w:val="0"/>
      <w:marRight w:val="0"/>
      <w:marTop w:val="0"/>
      <w:marBottom w:val="0"/>
      <w:divBdr>
        <w:top w:val="none" w:sz="0" w:space="0" w:color="auto"/>
        <w:left w:val="none" w:sz="0" w:space="0" w:color="auto"/>
        <w:bottom w:val="none" w:sz="0" w:space="0" w:color="auto"/>
        <w:right w:val="none" w:sz="0" w:space="0" w:color="auto"/>
      </w:divBdr>
    </w:div>
    <w:div w:id="470514196">
      <w:bodyDiv w:val="1"/>
      <w:marLeft w:val="0"/>
      <w:marRight w:val="0"/>
      <w:marTop w:val="0"/>
      <w:marBottom w:val="0"/>
      <w:divBdr>
        <w:top w:val="none" w:sz="0" w:space="0" w:color="auto"/>
        <w:left w:val="none" w:sz="0" w:space="0" w:color="auto"/>
        <w:bottom w:val="none" w:sz="0" w:space="0" w:color="auto"/>
        <w:right w:val="none" w:sz="0" w:space="0" w:color="auto"/>
      </w:divBdr>
    </w:div>
    <w:div w:id="500196324">
      <w:bodyDiv w:val="1"/>
      <w:marLeft w:val="0"/>
      <w:marRight w:val="0"/>
      <w:marTop w:val="0"/>
      <w:marBottom w:val="0"/>
      <w:divBdr>
        <w:top w:val="none" w:sz="0" w:space="0" w:color="auto"/>
        <w:left w:val="none" w:sz="0" w:space="0" w:color="auto"/>
        <w:bottom w:val="none" w:sz="0" w:space="0" w:color="auto"/>
        <w:right w:val="none" w:sz="0" w:space="0" w:color="auto"/>
      </w:divBdr>
    </w:div>
    <w:div w:id="608703144">
      <w:bodyDiv w:val="1"/>
      <w:marLeft w:val="0"/>
      <w:marRight w:val="0"/>
      <w:marTop w:val="0"/>
      <w:marBottom w:val="0"/>
      <w:divBdr>
        <w:top w:val="none" w:sz="0" w:space="0" w:color="auto"/>
        <w:left w:val="none" w:sz="0" w:space="0" w:color="auto"/>
        <w:bottom w:val="none" w:sz="0" w:space="0" w:color="auto"/>
        <w:right w:val="none" w:sz="0" w:space="0" w:color="auto"/>
      </w:divBdr>
    </w:div>
    <w:div w:id="611326005">
      <w:bodyDiv w:val="1"/>
      <w:marLeft w:val="0"/>
      <w:marRight w:val="0"/>
      <w:marTop w:val="0"/>
      <w:marBottom w:val="0"/>
      <w:divBdr>
        <w:top w:val="none" w:sz="0" w:space="0" w:color="auto"/>
        <w:left w:val="none" w:sz="0" w:space="0" w:color="auto"/>
        <w:bottom w:val="none" w:sz="0" w:space="0" w:color="auto"/>
        <w:right w:val="none" w:sz="0" w:space="0" w:color="auto"/>
      </w:divBdr>
    </w:div>
    <w:div w:id="612251562">
      <w:bodyDiv w:val="1"/>
      <w:marLeft w:val="0"/>
      <w:marRight w:val="0"/>
      <w:marTop w:val="0"/>
      <w:marBottom w:val="0"/>
      <w:divBdr>
        <w:top w:val="none" w:sz="0" w:space="0" w:color="auto"/>
        <w:left w:val="none" w:sz="0" w:space="0" w:color="auto"/>
        <w:bottom w:val="none" w:sz="0" w:space="0" w:color="auto"/>
        <w:right w:val="none" w:sz="0" w:space="0" w:color="auto"/>
      </w:divBdr>
    </w:div>
    <w:div w:id="631910686">
      <w:bodyDiv w:val="1"/>
      <w:marLeft w:val="0"/>
      <w:marRight w:val="0"/>
      <w:marTop w:val="0"/>
      <w:marBottom w:val="0"/>
      <w:divBdr>
        <w:top w:val="none" w:sz="0" w:space="0" w:color="auto"/>
        <w:left w:val="none" w:sz="0" w:space="0" w:color="auto"/>
        <w:bottom w:val="none" w:sz="0" w:space="0" w:color="auto"/>
        <w:right w:val="none" w:sz="0" w:space="0" w:color="auto"/>
      </w:divBdr>
    </w:div>
    <w:div w:id="709189442">
      <w:bodyDiv w:val="1"/>
      <w:marLeft w:val="0"/>
      <w:marRight w:val="0"/>
      <w:marTop w:val="0"/>
      <w:marBottom w:val="0"/>
      <w:divBdr>
        <w:top w:val="none" w:sz="0" w:space="0" w:color="auto"/>
        <w:left w:val="none" w:sz="0" w:space="0" w:color="auto"/>
        <w:bottom w:val="none" w:sz="0" w:space="0" w:color="auto"/>
        <w:right w:val="none" w:sz="0" w:space="0" w:color="auto"/>
      </w:divBdr>
    </w:div>
    <w:div w:id="717359790">
      <w:bodyDiv w:val="1"/>
      <w:marLeft w:val="0"/>
      <w:marRight w:val="0"/>
      <w:marTop w:val="0"/>
      <w:marBottom w:val="0"/>
      <w:divBdr>
        <w:top w:val="none" w:sz="0" w:space="0" w:color="auto"/>
        <w:left w:val="none" w:sz="0" w:space="0" w:color="auto"/>
        <w:bottom w:val="none" w:sz="0" w:space="0" w:color="auto"/>
        <w:right w:val="none" w:sz="0" w:space="0" w:color="auto"/>
      </w:divBdr>
    </w:div>
    <w:div w:id="738870548">
      <w:bodyDiv w:val="1"/>
      <w:marLeft w:val="0"/>
      <w:marRight w:val="0"/>
      <w:marTop w:val="0"/>
      <w:marBottom w:val="0"/>
      <w:divBdr>
        <w:top w:val="none" w:sz="0" w:space="0" w:color="auto"/>
        <w:left w:val="none" w:sz="0" w:space="0" w:color="auto"/>
        <w:bottom w:val="none" w:sz="0" w:space="0" w:color="auto"/>
        <w:right w:val="none" w:sz="0" w:space="0" w:color="auto"/>
      </w:divBdr>
    </w:div>
    <w:div w:id="778336075">
      <w:bodyDiv w:val="1"/>
      <w:marLeft w:val="0"/>
      <w:marRight w:val="0"/>
      <w:marTop w:val="0"/>
      <w:marBottom w:val="0"/>
      <w:divBdr>
        <w:top w:val="none" w:sz="0" w:space="0" w:color="auto"/>
        <w:left w:val="none" w:sz="0" w:space="0" w:color="auto"/>
        <w:bottom w:val="none" w:sz="0" w:space="0" w:color="auto"/>
        <w:right w:val="none" w:sz="0" w:space="0" w:color="auto"/>
      </w:divBdr>
    </w:div>
    <w:div w:id="782572420">
      <w:bodyDiv w:val="1"/>
      <w:marLeft w:val="0"/>
      <w:marRight w:val="0"/>
      <w:marTop w:val="0"/>
      <w:marBottom w:val="0"/>
      <w:divBdr>
        <w:top w:val="none" w:sz="0" w:space="0" w:color="auto"/>
        <w:left w:val="none" w:sz="0" w:space="0" w:color="auto"/>
        <w:bottom w:val="none" w:sz="0" w:space="0" w:color="auto"/>
        <w:right w:val="none" w:sz="0" w:space="0" w:color="auto"/>
      </w:divBdr>
    </w:div>
    <w:div w:id="798572982">
      <w:bodyDiv w:val="1"/>
      <w:marLeft w:val="0"/>
      <w:marRight w:val="0"/>
      <w:marTop w:val="0"/>
      <w:marBottom w:val="0"/>
      <w:divBdr>
        <w:top w:val="none" w:sz="0" w:space="0" w:color="auto"/>
        <w:left w:val="none" w:sz="0" w:space="0" w:color="auto"/>
        <w:bottom w:val="none" w:sz="0" w:space="0" w:color="auto"/>
        <w:right w:val="none" w:sz="0" w:space="0" w:color="auto"/>
      </w:divBdr>
    </w:div>
    <w:div w:id="865406232">
      <w:bodyDiv w:val="1"/>
      <w:marLeft w:val="0"/>
      <w:marRight w:val="0"/>
      <w:marTop w:val="0"/>
      <w:marBottom w:val="0"/>
      <w:divBdr>
        <w:top w:val="none" w:sz="0" w:space="0" w:color="auto"/>
        <w:left w:val="none" w:sz="0" w:space="0" w:color="auto"/>
        <w:bottom w:val="none" w:sz="0" w:space="0" w:color="auto"/>
        <w:right w:val="none" w:sz="0" w:space="0" w:color="auto"/>
      </w:divBdr>
    </w:div>
    <w:div w:id="871454340">
      <w:bodyDiv w:val="1"/>
      <w:marLeft w:val="0"/>
      <w:marRight w:val="0"/>
      <w:marTop w:val="0"/>
      <w:marBottom w:val="0"/>
      <w:divBdr>
        <w:top w:val="none" w:sz="0" w:space="0" w:color="auto"/>
        <w:left w:val="none" w:sz="0" w:space="0" w:color="auto"/>
        <w:bottom w:val="none" w:sz="0" w:space="0" w:color="auto"/>
        <w:right w:val="none" w:sz="0" w:space="0" w:color="auto"/>
      </w:divBdr>
    </w:div>
    <w:div w:id="900141694">
      <w:bodyDiv w:val="1"/>
      <w:marLeft w:val="0"/>
      <w:marRight w:val="0"/>
      <w:marTop w:val="0"/>
      <w:marBottom w:val="0"/>
      <w:divBdr>
        <w:top w:val="none" w:sz="0" w:space="0" w:color="auto"/>
        <w:left w:val="none" w:sz="0" w:space="0" w:color="auto"/>
        <w:bottom w:val="none" w:sz="0" w:space="0" w:color="auto"/>
        <w:right w:val="none" w:sz="0" w:space="0" w:color="auto"/>
      </w:divBdr>
    </w:div>
    <w:div w:id="949357277">
      <w:bodyDiv w:val="1"/>
      <w:marLeft w:val="0"/>
      <w:marRight w:val="0"/>
      <w:marTop w:val="0"/>
      <w:marBottom w:val="0"/>
      <w:divBdr>
        <w:top w:val="none" w:sz="0" w:space="0" w:color="auto"/>
        <w:left w:val="none" w:sz="0" w:space="0" w:color="auto"/>
        <w:bottom w:val="none" w:sz="0" w:space="0" w:color="auto"/>
        <w:right w:val="none" w:sz="0" w:space="0" w:color="auto"/>
      </w:divBdr>
    </w:div>
    <w:div w:id="989990483">
      <w:bodyDiv w:val="1"/>
      <w:marLeft w:val="0"/>
      <w:marRight w:val="0"/>
      <w:marTop w:val="0"/>
      <w:marBottom w:val="0"/>
      <w:divBdr>
        <w:top w:val="none" w:sz="0" w:space="0" w:color="auto"/>
        <w:left w:val="none" w:sz="0" w:space="0" w:color="auto"/>
        <w:bottom w:val="none" w:sz="0" w:space="0" w:color="auto"/>
        <w:right w:val="none" w:sz="0" w:space="0" w:color="auto"/>
      </w:divBdr>
    </w:div>
    <w:div w:id="1135220026">
      <w:bodyDiv w:val="1"/>
      <w:marLeft w:val="0"/>
      <w:marRight w:val="0"/>
      <w:marTop w:val="0"/>
      <w:marBottom w:val="0"/>
      <w:divBdr>
        <w:top w:val="none" w:sz="0" w:space="0" w:color="auto"/>
        <w:left w:val="none" w:sz="0" w:space="0" w:color="auto"/>
        <w:bottom w:val="none" w:sz="0" w:space="0" w:color="auto"/>
        <w:right w:val="none" w:sz="0" w:space="0" w:color="auto"/>
      </w:divBdr>
    </w:div>
    <w:div w:id="1180512433">
      <w:bodyDiv w:val="1"/>
      <w:marLeft w:val="0"/>
      <w:marRight w:val="0"/>
      <w:marTop w:val="0"/>
      <w:marBottom w:val="0"/>
      <w:divBdr>
        <w:top w:val="none" w:sz="0" w:space="0" w:color="auto"/>
        <w:left w:val="none" w:sz="0" w:space="0" w:color="auto"/>
        <w:bottom w:val="none" w:sz="0" w:space="0" w:color="auto"/>
        <w:right w:val="none" w:sz="0" w:space="0" w:color="auto"/>
      </w:divBdr>
      <w:divsChild>
        <w:div w:id="2085763443">
          <w:marLeft w:val="-225"/>
          <w:marRight w:val="-225"/>
          <w:marTop w:val="0"/>
          <w:marBottom w:val="0"/>
          <w:divBdr>
            <w:top w:val="none" w:sz="0" w:space="0" w:color="auto"/>
            <w:left w:val="none" w:sz="0" w:space="0" w:color="auto"/>
            <w:bottom w:val="none" w:sz="0" w:space="0" w:color="auto"/>
            <w:right w:val="none" w:sz="0" w:space="0" w:color="auto"/>
          </w:divBdr>
          <w:divsChild>
            <w:div w:id="1931427587">
              <w:marLeft w:val="0"/>
              <w:marRight w:val="0"/>
              <w:marTop w:val="0"/>
              <w:marBottom w:val="0"/>
              <w:divBdr>
                <w:top w:val="none" w:sz="0" w:space="0" w:color="auto"/>
                <w:left w:val="none" w:sz="0" w:space="0" w:color="auto"/>
                <w:bottom w:val="none" w:sz="0" w:space="0" w:color="auto"/>
                <w:right w:val="none" w:sz="0" w:space="0" w:color="auto"/>
              </w:divBdr>
              <w:divsChild>
                <w:div w:id="645738929">
                  <w:marLeft w:val="0"/>
                  <w:marRight w:val="0"/>
                  <w:marTop w:val="0"/>
                  <w:marBottom w:val="0"/>
                  <w:divBdr>
                    <w:top w:val="none" w:sz="0" w:space="0" w:color="auto"/>
                    <w:left w:val="none" w:sz="0" w:space="0" w:color="auto"/>
                    <w:bottom w:val="none" w:sz="0" w:space="0" w:color="auto"/>
                    <w:right w:val="none" w:sz="0" w:space="0" w:color="auto"/>
                  </w:divBdr>
                  <w:divsChild>
                    <w:div w:id="1023364164">
                      <w:marLeft w:val="0"/>
                      <w:marRight w:val="0"/>
                      <w:marTop w:val="375"/>
                      <w:marBottom w:val="0"/>
                      <w:divBdr>
                        <w:top w:val="none" w:sz="0" w:space="0" w:color="auto"/>
                        <w:left w:val="none" w:sz="0" w:space="0" w:color="auto"/>
                        <w:bottom w:val="none" w:sz="0" w:space="0" w:color="auto"/>
                        <w:right w:val="none" w:sz="0" w:space="0" w:color="auto"/>
                      </w:divBdr>
                    </w:div>
                    <w:div w:id="747507030">
                      <w:marLeft w:val="0"/>
                      <w:marRight w:val="0"/>
                      <w:marTop w:val="450"/>
                      <w:marBottom w:val="450"/>
                      <w:divBdr>
                        <w:top w:val="none" w:sz="0" w:space="0" w:color="auto"/>
                        <w:left w:val="none" w:sz="0" w:space="0" w:color="auto"/>
                        <w:bottom w:val="none" w:sz="0" w:space="0" w:color="auto"/>
                        <w:right w:val="none" w:sz="0" w:space="0" w:color="auto"/>
                      </w:divBdr>
                      <w:divsChild>
                        <w:div w:id="1952394380">
                          <w:marLeft w:val="0"/>
                          <w:marRight w:val="150"/>
                          <w:marTop w:val="0"/>
                          <w:marBottom w:val="0"/>
                          <w:divBdr>
                            <w:top w:val="none" w:sz="0" w:space="0" w:color="auto"/>
                            <w:left w:val="none" w:sz="0" w:space="0" w:color="auto"/>
                            <w:bottom w:val="none" w:sz="0" w:space="0" w:color="auto"/>
                            <w:right w:val="none" w:sz="0" w:space="0" w:color="auto"/>
                          </w:divBdr>
                        </w:div>
                        <w:div w:id="345013615">
                          <w:marLeft w:val="0"/>
                          <w:marRight w:val="0"/>
                          <w:marTop w:val="225"/>
                          <w:marBottom w:val="0"/>
                          <w:divBdr>
                            <w:top w:val="none" w:sz="0" w:space="0" w:color="auto"/>
                            <w:left w:val="none" w:sz="0" w:space="0" w:color="auto"/>
                            <w:bottom w:val="none" w:sz="0" w:space="0" w:color="auto"/>
                            <w:right w:val="none" w:sz="0" w:space="0" w:color="auto"/>
                          </w:divBdr>
                        </w:div>
                        <w:div w:id="939144780">
                          <w:marLeft w:val="300"/>
                          <w:marRight w:val="0"/>
                          <w:marTop w:val="225"/>
                          <w:marBottom w:val="0"/>
                          <w:divBdr>
                            <w:top w:val="none" w:sz="0" w:space="0" w:color="auto"/>
                            <w:left w:val="single" w:sz="6" w:space="15" w:color="7A7A7A"/>
                            <w:bottom w:val="none" w:sz="0" w:space="0" w:color="auto"/>
                            <w:right w:val="none" w:sz="0" w:space="0" w:color="auto"/>
                          </w:divBdr>
                        </w:div>
                      </w:divsChild>
                    </w:div>
                  </w:divsChild>
                </w:div>
              </w:divsChild>
            </w:div>
          </w:divsChild>
        </w:div>
        <w:div w:id="203375119">
          <w:marLeft w:val="-225"/>
          <w:marRight w:val="-225"/>
          <w:marTop w:val="0"/>
          <w:marBottom w:val="0"/>
          <w:divBdr>
            <w:top w:val="none" w:sz="0" w:space="0" w:color="auto"/>
            <w:left w:val="none" w:sz="0" w:space="0" w:color="auto"/>
            <w:bottom w:val="none" w:sz="0" w:space="0" w:color="auto"/>
            <w:right w:val="none" w:sz="0" w:space="0" w:color="auto"/>
          </w:divBdr>
          <w:divsChild>
            <w:div w:id="1160005080">
              <w:marLeft w:val="0"/>
              <w:marRight w:val="0"/>
              <w:marTop w:val="0"/>
              <w:marBottom w:val="0"/>
              <w:divBdr>
                <w:top w:val="none" w:sz="0" w:space="0" w:color="auto"/>
                <w:left w:val="none" w:sz="0" w:space="0" w:color="auto"/>
                <w:bottom w:val="none" w:sz="0" w:space="0" w:color="auto"/>
                <w:right w:val="none" w:sz="0" w:space="0" w:color="auto"/>
              </w:divBdr>
              <w:divsChild>
                <w:div w:id="324940869">
                  <w:marLeft w:val="0"/>
                  <w:marRight w:val="0"/>
                  <w:marTop w:val="0"/>
                  <w:marBottom w:val="0"/>
                  <w:divBdr>
                    <w:top w:val="none" w:sz="0" w:space="0" w:color="auto"/>
                    <w:left w:val="none" w:sz="0" w:space="0" w:color="auto"/>
                    <w:bottom w:val="none" w:sz="0" w:space="0" w:color="auto"/>
                    <w:right w:val="none" w:sz="0" w:space="0" w:color="auto"/>
                  </w:divBdr>
                  <w:divsChild>
                    <w:div w:id="68187713">
                      <w:marLeft w:val="0"/>
                      <w:marRight w:val="0"/>
                      <w:marTop w:val="0"/>
                      <w:marBottom w:val="600"/>
                      <w:divBdr>
                        <w:top w:val="none" w:sz="0" w:space="0" w:color="auto"/>
                        <w:left w:val="none" w:sz="0" w:space="0" w:color="auto"/>
                        <w:bottom w:val="none" w:sz="0" w:space="0" w:color="auto"/>
                        <w:right w:val="none" w:sz="0" w:space="0" w:color="auto"/>
                      </w:divBdr>
                    </w:div>
                    <w:div w:id="1311406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26649803">
      <w:bodyDiv w:val="1"/>
      <w:marLeft w:val="0"/>
      <w:marRight w:val="0"/>
      <w:marTop w:val="0"/>
      <w:marBottom w:val="0"/>
      <w:divBdr>
        <w:top w:val="none" w:sz="0" w:space="0" w:color="auto"/>
        <w:left w:val="none" w:sz="0" w:space="0" w:color="auto"/>
        <w:bottom w:val="none" w:sz="0" w:space="0" w:color="auto"/>
        <w:right w:val="none" w:sz="0" w:space="0" w:color="auto"/>
      </w:divBdr>
    </w:div>
    <w:div w:id="1310210655">
      <w:bodyDiv w:val="1"/>
      <w:marLeft w:val="0"/>
      <w:marRight w:val="0"/>
      <w:marTop w:val="0"/>
      <w:marBottom w:val="0"/>
      <w:divBdr>
        <w:top w:val="none" w:sz="0" w:space="0" w:color="auto"/>
        <w:left w:val="none" w:sz="0" w:space="0" w:color="auto"/>
        <w:bottom w:val="none" w:sz="0" w:space="0" w:color="auto"/>
        <w:right w:val="none" w:sz="0" w:space="0" w:color="auto"/>
      </w:divBdr>
    </w:div>
    <w:div w:id="1357541631">
      <w:bodyDiv w:val="1"/>
      <w:marLeft w:val="0"/>
      <w:marRight w:val="0"/>
      <w:marTop w:val="0"/>
      <w:marBottom w:val="0"/>
      <w:divBdr>
        <w:top w:val="none" w:sz="0" w:space="0" w:color="auto"/>
        <w:left w:val="none" w:sz="0" w:space="0" w:color="auto"/>
        <w:bottom w:val="none" w:sz="0" w:space="0" w:color="auto"/>
        <w:right w:val="none" w:sz="0" w:space="0" w:color="auto"/>
      </w:divBdr>
    </w:div>
    <w:div w:id="1406951357">
      <w:bodyDiv w:val="1"/>
      <w:marLeft w:val="0"/>
      <w:marRight w:val="0"/>
      <w:marTop w:val="0"/>
      <w:marBottom w:val="0"/>
      <w:divBdr>
        <w:top w:val="none" w:sz="0" w:space="0" w:color="auto"/>
        <w:left w:val="none" w:sz="0" w:space="0" w:color="auto"/>
        <w:bottom w:val="none" w:sz="0" w:space="0" w:color="auto"/>
        <w:right w:val="none" w:sz="0" w:space="0" w:color="auto"/>
      </w:divBdr>
    </w:div>
    <w:div w:id="1473592737">
      <w:bodyDiv w:val="1"/>
      <w:marLeft w:val="0"/>
      <w:marRight w:val="0"/>
      <w:marTop w:val="0"/>
      <w:marBottom w:val="0"/>
      <w:divBdr>
        <w:top w:val="none" w:sz="0" w:space="0" w:color="auto"/>
        <w:left w:val="none" w:sz="0" w:space="0" w:color="auto"/>
        <w:bottom w:val="none" w:sz="0" w:space="0" w:color="auto"/>
        <w:right w:val="none" w:sz="0" w:space="0" w:color="auto"/>
      </w:divBdr>
    </w:div>
    <w:div w:id="1482842418">
      <w:bodyDiv w:val="1"/>
      <w:marLeft w:val="0"/>
      <w:marRight w:val="0"/>
      <w:marTop w:val="0"/>
      <w:marBottom w:val="0"/>
      <w:divBdr>
        <w:top w:val="none" w:sz="0" w:space="0" w:color="auto"/>
        <w:left w:val="none" w:sz="0" w:space="0" w:color="auto"/>
        <w:bottom w:val="none" w:sz="0" w:space="0" w:color="auto"/>
        <w:right w:val="none" w:sz="0" w:space="0" w:color="auto"/>
      </w:divBdr>
    </w:div>
    <w:div w:id="1490906364">
      <w:bodyDiv w:val="1"/>
      <w:marLeft w:val="0"/>
      <w:marRight w:val="0"/>
      <w:marTop w:val="0"/>
      <w:marBottom w:val="0"/>
      <w:divBdr>
        <w:top w:val="none" w:sz="0" w:space="0" w:color="auto"/>
        <w:left w:val="none" w:sz="0" w:space="0" w:color="auto"/>
        <w:bottom w:val="none" w:sz="0" w:space="0" w:color="auto"/>
        <w:right w:val="none" w:sz="0" w:space="0" w:color="auto"/>
      </w:divBdr>
    </w:div>
    <w:div w:id="1606032706">
      <w:bodyDiv w:val="1"/>
      <w:marLeft w:val="0"/>
      <w:marRight w:val="0"/>
      <w:marTop w:val="0"/>
      <w:marBottom w:val="0"/>
      <w:divBdr>
        <w:top w:val="none" w:sz="0" w:space="0" w:color="auto"/>
        <w:left w:val="none" w:sz="0" w:space="0" w:color="auto"/>
        <w:bottom w:val="none" w:sz="0" w:space="0" w:color="auto"/>
        <w:right w:val="none" w:sz="0" w:space="0" w:color="auto"/>
      </w:divBdr>
    </w:div>
    <w:div w:id="1663269309">
      <w:bodyDiv w:val="1"/>
      <w:marLeft w:val="0"/>
      <w:marRight w:val="0"/>
      <w:marTop w:val="0"/>
      <w:marBottom w:val="0"/>
      <w:divBdr>
        <w:top w:val="none" w:sz="0" w:space="0" w:color="auto"/>
        <w:left w:val="none" w:sz="0" w:space="0" w:color="auto"/>
        <w:bottom w:val="none" w:sz="0" w:space="0" w:color="auto"/>
        <w:right w:val="none" w:sz="0" w:space="0" w:color="auto"/>
      </w:divBdr>
    </w:div>
    <w:div w:id="1668896514">
      <w:bodyDiv w:val="1"/>
      <w:marLeft w:val="0"/>
      <w:marRight w:val="0"/>
      <w:marTop w:val="0"/>
      <w:marBottom w:val="0"/>
      <w:divBdr>
        <w:top w:val="none" w:sz="0" w:space="0" w:color="auto"/>
        <w:left w:val="none" w:sz="0" w:space="0" w:color="auto"/>
        <w:bottom w:val="none" w:sz="0" w:space="0" w:color="auto"/>
        <w:right w:val="none" w:sz="0" w:space="0" w:color="auto"/>
      </w:divBdr>
    </w:div>
    <w:div w:id="1765615303">
      <w:bodyDiv w:val="1"/>
      <w:marLeft w:val="0"/>
      <w:marRight w:val="0"/>
      <w:marTop w:val="0"/>
      <w:marBottom w:val="0"/>
      <w:divBdr>
        <w:top w:val="none" w:sz="0" w:space="0" w:color="auto"/>
        <w:left w:val="none" w:sz="0" w:space="0" w:color="auto"/>
        <w:bottom w:val="none" w:sz="0" w:space="0" w:color="auto"/>
        <w:right w:val="none" w:sz="0" w:space="0" w:color="auto"/>
      </w:divBdr>
    </w:div>
    <w:div w:id="1767118012">
      <w:bodyDiv w:val="1"/>
      <w:marLeft w:val="0"/>
      <w:marRight w:val="0"/>
      <w:marTop w:val="0"/>
      <w:marBottom w:val="0"/>
      <w:divBdr>
        <w:top w:val="none" w:sz="0" w:space="0" w:color="auto"/>
        <w:left w:val="none" w:sz="0" w:space="0" w:color="auto"/>
        <w:bottom w:val="none" w:sz="0" w:space="0" w:color="auto"/>
        <w:right w:val="none" w:sz="0" w:space="0" w:color="auto"/>
      </w:divBdr>
    </w:div>
    <w:div w:id="1864778231">
      <w:bodyDiv w:val="1"/>
      <w:marLeft w:val="0"/>
      <w:marRight w:val="0"/>
      <w:marTop w:val="0"/>
      <w:marBottom w:val="0"/>
      <w:divBdr>
        <w:top w:val="none" w:sz="0" w:space="0" w:color="auto"/>
        <w:left w:val="none" w:sz="0" w:space="0" w:color="auto"/>
        <w:bottom w:val="none" w:sz="0" w:space="0" w:color="auto"/>
        <w:right w:val="none" w:sz="0" w:space="0" w:color="auto"/>
      </w:divBdr>
    </w:div>
    <w:div w:id="1901138213">
      <w:bodyDiv w:val="1"/>
      <w:marLeft w:val="0"/>
      <w:marRight w:val="0"/>
      <w:marTop w:val="0"/>
      <w:marBottom w:val="0"/>
      <w:divBdr>
        <w:top w:val="none" w:sz="0" w:space="0" w:color="auto"/>
        <w:left w:val="none" w:sz="0" w:space="0" w:color="auto"/>
        <w:bottom w:val="none" w:sz="0" w:space="0" w:color="auto"/>
        <w:right w:val="none" w:sz="0" w:space="0" w:color="auto"/>
      </w:divBdr>
    </w:div>
    <w:div w:id="2025672585">
      <w:bodyDiv w:val="1"/>
      <w:marLeft w:val="0"/>
      <w:marRight w:val="0"/>
      <w:marTop w:val="0"/>
      <w:marBottom w:val="0"/>
      <w:divBdr>
        <w:top w:val="none" w:sz="0" w:space="0" w:color="auto"/>
        <w:left w:val="none" w:sz="0" w:space="0" w:color="auto"/>
        <w:bottom w:val="none" w:sz="0" w:space="0" w:color="auto"/>
        <w:right w:val="none" w:sz="0" w:space="0" w:color="auto"/>
      </w:divBdr>
    </w:div>
    <w:div w:id="2028558442">
      <w:bodyDiv w:val="1"/>
      <w:marLeft w:val="0"/>
      <w:marRight w:val="0"/>
      <w:marTop w:val="0"/>
      <w:marBottom w:val="0"/>
      <w:divBdr>
        <w:top w:val="none" w:sz="0" w:space="0" w:color="auto"/>
        <w:left w:val="none" w:sz="0" w:space="0" w:color="auto"/>
        <w:bottom w:val="none" w:sz="0" w:space="0" w:color="auto"/>
        <w:right w:val="none" w:sz="0" w:space="0" w:color="auto"/>
      </w:divBdr>
    </w:div>
    <w:div w:id="2075278414">
      <w:bodyDiv w:val="1"/>
      <w:marLeft w:val="0"/>
      <w:marRight w:val="0"/>
      <w:marTop w:val="0"/>
      <w:marBottom w:val="0"/>
      <w:divBdr>
        <w:top w:val="none" w:sz="0" w:space="0" w:color="auto"/>
        <w:left w:val="none" w:sz="0" w:space="0" w:color="auto"/>
        <w:bottom w:val="none" w:sz="0" w:space="0" w:color="auto"/>
        <w:right w:val="none" w:sz="0" w:space="0" w:color="auto"/>
      </w:divBdr>
    </w:div>
    <w:div w:id="21377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1752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Nascimento</dc:creator>
  <cp:keywords/>
  <dc:description/>
  <cp:lastModifiedBy>RH</cp:lastModifiedBy>
  <cp:revision>4</cp:revision>
  <cp:lastPrinted>2022-06-06T22:31:00Z</cp:lastPrinted>
  <dcterms:created xsi:type="dcterms:W3CDTF">2022-08-29T19:54:00Z</dcterms:created>
  <dcterms:modified xsi:type="dcterms:W3CDTF">2022-08-29T21:23:00Z</dcterms:modified>
</cp:coreProperties>
</file>