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:rsidRPr="00F55364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Pr="00F5536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F5536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Pr="00F5536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F55364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:rsidRPr="00F55364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Pr="00F5536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Pr="00F5536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F55364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Pr="00F5536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0C84DD9D" w:rsidR="009531A4" w:rsidRPr="00F5536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621A4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680</w:t>
            </w:r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Em </w:t>
            </w:r>
            <w:r w:rsidR="00621A4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15/08</w:t>
            </w:r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Pr="00F5536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6D3A6CFD" w:rsidR="009531A4" w:rsidRPr="00F5536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621A4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18:07</w:t>
            </w:r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Pr="00F5536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Pr="00F5536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Pr="00F5536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Pr="00F5536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Pr="00F5536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Pr="00F5536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Pr="00F5536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Pr="00F5536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Pr="00F5536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Pr="00F5536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Pr="00F5536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F5536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Pr="00F5536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Pr="00F5536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5536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Pr="00F5536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Pr="00F5536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Pr="00F5536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Pr="00F5536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Pr="00F5536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7157A6C7" w:rsidR="009531A4" w:rsidRPr="00F55364" w:rsidRDefault="009531A4" w:rsidP="00621A4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F5536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621A4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527</w:t>
            </w:r>
            <w:bookmarkStart w:id="0" w:name="_GoBack"/>
            <w:bookmarkEnd w:id="0"/>
            <w:r w:rsidRPr="00F5536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Pr="00F55364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F55364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F55364"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 w:rsidRPr="00F55364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Pr="00F5536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Pr="00F5536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F55364"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9D83DA4" w14:textId="2F8FFA9C" w:rsidR="009531A4" w:rsidRPr="00F55364" w:rsidRDefault="00F5536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55364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à </w:t>
      </w:r>
      <w:r w:rsidRPr="00F55364">
        <w:rPr>
          <w:rFonts w:ascii="Times New Roman" w:hAnsi="Times New Roman" w:cs="Times New Roman"/>
          <w:b/>
          <w:color w:val="000000" w:themeColor="text1"/>
          <w:szCs w:val="24"/>
        </w:rPr>
        <w:t xml:space="preserve">SECRETARIA DE URBANISMO E PAISAGISMO </w:t>
      </w:r>
      <w:r w:rsidRPr="00F55364">
        <w:rPr>
          <w:rFonts w:ascii="Times New Roman" w:hAnsi="Times New Roman" w:cs="Times New Roman"/>
          <w:color w:val="000000" w:themeColor="text1"/>
          <w:szCs w:val="24"/>
        </w:rPr>
        <w:t>e</w:t>
      </w:r>
      <w:r w:rsidRPr="00F55364">
        <w:rPr>
          <w:rFonts w:ascii="Times New Roman" w:hAnsi="Times New Roman" w:cs="Times New Roman"/>
          <w:b/>
          <w:color w:val="000000" w:themeColor="text1"/>
          <w:szCs w:val="24"/>
        </w:rPr>
        <w:t xml:space="preserve"> SECRETARIA DE TRANSPORTES E SERVIÇO PÚBLICOS</w:t>
      </w:r>
      <w:r w:rsidRPr="00F55364">
        <w:rPr>
          <w:rFonts w:ascii="Times New Roman" w:hAnsi="Times New Roman" w:cs="Times New Roman"/>
          <w:color w:val="000000" w:themeColor="text1"/>
          <w:szCs w:val="24"/>
        </w:rPr>
        <w:t xml:space="preserve"> solicitando a varrição costumeira das ruas do Bairro Novo Horizonte, bem como, a capinação de terrenos baldios e retirada de entulhos nas ruas ou terrenos vazios, em atendimento à solicitação do cidadão Sr. Ilson Ramos.</w:t>
      </w:r>
    </w:p>
    <w:p w14:paraId="418E10EF" w14:textId="77777777" w:rsidR="00F55364" w:rsidRPr="00F55364" w:rsidRDefault="00F5536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63C4F4E" w14:textId="77F4BFB5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F55364"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 w:rsidRPr="00F55364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AA3079" w:rsidRPr="00F55364">
        <w:rPr>
          <w:rFonts w:ascii="Times New Roman" w:eastAsia="Batang" w:hAnsi="Times New Roman" w:cs="Times New Roman"/>
          <w:szCs w:val="24"/>
        </w:rPr>
        <w:t>15</w:t>
      </w:r>
      <w:r w:rsidR="00D74A11" w:rsidRPr="00F55364">
        <w:rPr>
          <w:rFonts w:ascii="Times New Roman" w:eastAsia="Batang" w:hAnsi="Times New Roman" w:cs="Times New Roman"/>
          <w:szCs w:val="24"/>
        </w:rPr>
        <w:t xml:space="preserve"> de agost</w:t>
      </w:r>
      <w:r w:rsidRPr="00F55364">
        <w:rPr>
          <w:rFonts w:ascii="Times New Roman" w:eastAsia="Batang" w:hAnsi="Times New Roman" w:cs="Times New Roman"/>
          <w:szCs w:val="24"/>
        </w:rPr>
        <w:t>o de 2022.</w:t>
      </w:r>
    </w:p>
    <w:p w14:paraId="12BB2F17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Pr="00F5536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F55364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F55364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</w:rPr>
      </w:pPr>
      <w:r w:rsidRPr="00F55364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3AA45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B7DC6D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9026C1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2B75D4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543D4E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F55364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F55364"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F55364">
        <w:rPr>
          <w:rFonts w:ascii="Times New Roman" w:eastAsia="PMingLiU" w:hAnsi="Times New Roman" w:cs="Times New Roman"/>
          <w:szCs w:val="24"/>
        </w:rPr>
        <w:t>Senhores Vereadores:</w:t>
      </w:r>
    </w:p>
    <w:p w14:paraId="707BDCDA" w14:textId="77777777" w:rsidR="009531A4" w:rsidRPr="00F55364" w:rsidRDefault="009531A4" w:rsidP="009531A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488266E" w14:textId="46C007A3" w:rsidR="009531A4" w:rsidRPr="00F55364" w:rsidRDefault="00F5536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F55364">
        <w:rPr>
          <w:rFonts w:ascii="Times New Roman" w:eastAsia="Batang" w:hAnsi="Times New Roman" w:cs="Times New Roman"/>
          <w:szCs w:val="24"/>
        </w:rPr>
        <w:t>Justificamos a presente indicação uma vez que a limpeza do ambiente urbano previne o surgimento de epidemias, zoonoses e surtos de animais peçonhentos, além de melhorar a qualidade de vida e segurança pública e econômica.</w:t>
      </w:r>
    </w:p>
    <w:p w14:paraId="4FF1E0E4" w14:textId="77777777" w:rsidR="00F55364" w:rsidRPr="00F55364" w:rsidRDefault="00F5536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3712F2" w14:textId="2A3FE9F4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F55364">
        <w:rPr>
          <w:rFonts w:ascii="Times New Roman" w:eastAsia="Batang" w:hAnsi="Times New Roman" w:cs="Times New Roman"/>
          <w:szCs w:val="24"/>
        </w:rPr>
        <w:t>Sala das Sessões da Câmara Munici</w:t>
      </w:r>
      <w:r w:rsidR="0037341F" w:rsidRPr="00F55364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AA3079" w:rsidRPr="00F55364">
        <w:rPr>
          <w:rFonts w:ascii="Times New Roman" w:eastAsia="Batang" w:hAnsi="Times New Roman" w:cs="Times New Roman"/>
          <w:szCs w:val="24"/>
        </w:rPr>
        <w:t>15</w:t>
      </w:r>
      <w:r w:rsidR="00D74A11" w:rsidRPr="00F55364">
        <w:rPr>
          <w:rFonts w:ascii="Times New Roman" w:eastAsia="Batang" w:hAnsi="Times New Roman" w:cs="Times New Roman"/>
          <w:szCs w:val="24"/>
        </w:rPr>
        <w:t xml:space="preserve"> de agost</w:t>
      </w:r>
      <w:r w:rsidRPr="00F55364">
        <w:rPr>
          <w:rFonts w:ascii="Times New Roman" w:eastAsia="Batang" w:hAnsi="Times New Roman" w:cs="Times New Roman"/>
          <w:szCs w:val="24"/>
        </w:rPr>
        <w:t>o de 2022.</w:t>
      </w:r>
    </w:p>
    <w:p w14:paraId="59DE7E3E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Pr="00F5536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Pr="00F5536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F55364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F55364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 w:rsidRPr="00F55364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8C47EA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AFB0C0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E6E543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CE206F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F2FA4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93A74D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4863793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C0ECCF5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D9A293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3EDDDC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D20F86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AA4FE9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C87B61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b/>
          <w:i/>
        </w:rPr>
      </w:pPr>
    </w:p>
    <w:p w14:paraId="6F321AFE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b/>
          <w:i/>
        </w:rPr>
      </w:pPr>
    </w:p>
    <w:p w14:paraId="70426B8C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b/>
          <w:i/>
        </w:rPr>
      </w:pPr>
    </w:p>
    <w:p w14:paraId="3F24BBA4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b/>
          <w:i/>
        </w:rPr>
      </w:pPr>
    </w:p>
    <w:p w14:paraId="7F3F5E10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D0883B3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B1357C" w14:textId="77777777" w:rsidR="009531A4" w:rsidRPr="00F5536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Pr="00F55364" w:rsidRDefault="008A6F79" w:rsidP="009531A4">
      <w:pPr>
        <w:rPr>
          <w:rFonts w:ascii="Times New Roman" w:hAnsi="Times New Roman" w:cs="Times New Roman"/>
        </w:rPr>
      </w:pPr>
    </w:p>
    <w:sectPr w:rsidR="008A6F79" w:rsidRPr="00F5536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9A43C" w14:textId="77777777" w:rsidR="00072035" w:rsidRDefault="00072035">
      <w:r>
        <w:separator/>
      </w:r>
    </w:p>
  </w:endnote>
  <w:endnote w:type="continuationSeparator" w:id="0">
    <w:p w14:paraId="41D01399" w14:textId="77777777" w:rsidR="00072035" w:rsidRDefault="0007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4096A" w14:textId="77777777" w:rsidR="00072035" w:rsidRDefault="00072035">
      <w:r>
        <w:separator/>
      </w:r>
    </w:p>
  </w:footnote>
  <w:footnote w:type="continuationSeparator" w:id="0">
    <w:p w14:paraId="17E9331A" w14:textId="77777777" w:rsidR="00072035" w:rsidRDefault="0007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72035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4CFA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1A4E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1ED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A3079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55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74A11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364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2022-08-15T20:01:00Z</dcterms:created>
  <dcterms:modified xsi:type="dcterms:W3CDTF">2022-08-15T21:15:00Z</dcterms:modified>
</cp:coreProperties>
</file>