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9531A4" w14:paraId="4C062F61" w14:textId="77777777" w:rsidTr="009531A4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6789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5836DE97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9531A4" w14:paraId="11BD6F69" w14:textId="77777777" w:rsidTr="009531A4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84FD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597EB533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6CFA56D1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5AE18257" w14:textId="089BACB8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6252D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679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6252D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15/08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18522B89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35CD7C6" w14:textId="4AFE0E9E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6252D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18:06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3BCE98D4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FC9C4F1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A956023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F961207" w14:textId="77777777" w:rsidR="009531A4" w:rsidRDefault="009531A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4B3E855D" w14:textId="77777777" w:rsidR="009531A4" w:rsidRDefault="009531A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0D10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2F4F534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6A6FB649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5AB10C06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55272589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59D7CD10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46E2C5EA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 Pesar</w:t>
            </w:r>
          </w:p>
          <w:p w14:paraId="04CF7974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267309A5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C2C1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D4D2859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411CE0C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A1A9BE4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9DB6BA6" w14:textId="4AFCA6A1" w:rsidR="009531A4" w:rsidRDefault="009531A4" w:rsidP="006252D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6252D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526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2B67DA26" w14:textId="0F6C9C3B" w:rsidR="009531A4" w:rsidRDefault="009531A4" w:rsidP="009531A4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PEDRO FERREIRA DA SILVA FILHO – PRESIDENTE (PSD)</w:t>
      </w:r>
      <w:r w:rsidR="00BC4F41">
        <w:rPr>
          <w:rFonts w:ascii="Times New Roman" w:hAnsi="Times New Roman" w:cs="Times New Roman"/>
          <w:b/>
          <w:szCs w:val="24"/>
          <w:u w:val="single"/>
        </w:rPr>
        <w:t>;</w:t>
      </w:r>
    </w:p>
    <w:p w14:paraId="4A28B6D3" w14:textId="77777777" w:rsidR="009531A4" w:rsidRDefault="009531A4" w:rsidP="009531A4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16FAA062" w14:textId="77777777" w:rsidR="009531A4" w:rsidRDefault="009531A4" w:rsidP="009531A4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27E7A060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Senhores Vereadores,</w:t>
      </w:r>
    </w:p>
    <w:p w14:paraId="7F24EA45" w14:textId="1FB04F20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49D83DA4" w14:textId="19909AEA" w:rsidR="009531A4" w:rsidRDefault="00503A0D" w:rsidP="009531A4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03A0D">
        <w:rPr>
          <w:rFonts w:ascii="Times New Roman" w:hAnsi="Times New Roman" w:cs="Times New Roman"/>
          <w:color w:val="000000" w:themeColor="text1"/>
          <w:szCs w:val="24"/>
        </w:rPr>
        <w:t xml:space="preserve">Indico à Mesa, após cumprimento das formalidades regimentais e deliberação do Plenário, que seja encaminhado expediente à </w:t>
      </w:r>
      <w:r w:rsidRPr="00503A0D">
        <w:rPr>
          <w:rFonts w:ascii="Times New Roman" w:hAnsi="Times New Roman" w:cs="Times New Roman"/>
          <w:b/>
          <w:color w:val="000000" w:themeColor="text1"/>
          <w:szCs w:val="24"/>
        </w:rPr>
        <w:t xml:space="preserve">SECRETARIA DE URBANISMO E PAISAGISMO </w:t>
      </w:r>
      <w:r w:rsidRPr="00503A0D">
        <w:rPr>
          <w:rFonts w:ascii="Times New Roman" w:hAnsi="Times New Roman" w:cs="Times New Roman"/>
          <w:color w:val="000000" w:themeColor="text1"/>
          <w:szCs w:val="24"/>
        </w:rPr>
        <w:t>e</w:t>
      </w:r>
      <w:r w:rsidRPr="00503A0D">
        <w:rPr>
          <w:rFonts w:ascii="Times New Roman" w:hAnsi="Times New Roman" w:cs="Times New Roman"/>
          <w:b/>
          <w:color w:val="000000" w:themeColor="text1"/>
          <w:szCs w:val="24"/>
        </w:rPr>
        <w:t xml:space="preserve"> SECRETARIA DE TRANSPORTES E SERVIÇO PÚBLICOS</w:t>
      </w:r>
      <w:r w:rsidRPr="00503A0D">
        <w:rPr>
          <w:rFonts w:ascii="Times New Roman" w:hAnsi="Times New Roman" w:cs="Times New Roman"/>
          <w:color w:val="000000" w:themeColor="text1"/>
          <w:szCs w:val="24"/>
        </w:rPr>
        <w:t xml:space="preserve"> solicitando a lavagem da Avenida Presidente Vargas nas proximidades da Quadra 173, Jardim Nova Barra, bem como, o plantio de grama e jardinagem dos canteiros centrais da Avenida, em atendimento à solicitação da cidadã </w:t>
      </w:r>
      <w:proofErr w:type="spellStart"/>
      <w:r w:rsidRPr="00503A0D">
        <w:rPr>
          <w:rFonts w:ascii="Times New Roman" w:hAnsi="Times New Roman" w:cs="Times New Roman"/>
          <w:color w:val="000000" w:themeColor="text1"/>
          <w:szCs w:val="24"/>
        </w:rPr>
        <w:t>Srª</w:t>
      </w:r>
      <w:proofErr w:type="spellEnd"/>
      <w:r w:rsidRPr="00503A0D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  <w:proofErr w:type="spellStart"/>
      <w:r w:rsidRPr="00503A0D">
        <w:rPr>
          <w:rFonts w:ascii="Times New Roman" w:hAnsi="Times New Roman" w:cs="Times New Roman"/>
          <w:color w:val="000000" w:themeColor="text1"/>
          <w:szCs w:val="24"/>
        </w:rPr>
        <w:t>Vaneuza</w:t>
      </w:r>
      <w:proofErr w:type="spellEnd"/>
      <w:r w:rsidRPr="00503A0D">
        <w:rPr>
          <w:rFonts w:ascii="Times New Roman" w:hAnsi="Times New Roman" w:cs="Times New Roman"/>
          <w:color w:val="000000" w:themeColor="text1"/>
          <w:szCs w:val="24"/>
        </w:rPr>
        <w:t xml:space="preserve"> Lopes.</w:t>
      </w:r>
    </w:p>
    <w:p w14:paraId="5B93BB5A" w14:textId="77777777" w:rsidR="00503A0D" w:rsidRDefault="00503A0D" w:rsidP="009531A4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463C4F4E" w14:textId="77F4BFB5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</w:t>
      </w:r>
      <w:r w:rsidR="00BC4F41">
        <w:rPr>
          <w:rFonts w:ascii="Times New Roman" w:eastAsia="Batang" w:hAnsi="Times New Roman" w:cs="Times New Roman"/>
          <w:szCs w:val="24"/>
        </w:rPr>
        <w:t xml:space="preserve">pal de Barra do Garças-MT, em </w:t>
      </w:r>
      <w:r w:rsidR="00AA3079">
        <w:rPr>
          <w:rFonts w:ascii="Times New Roman" w:eastAsia="Batang" w:hAnsi="Times New Roman" w:cs="Times New Roman"/>
          <w:szCs w:val="24"/>
        </w:rPr>
        <w:t>15</w:t>
      </w:r>
      <w:r w:rsidR="00D74A11">
        <w:rPr>
          <w:rFonts w:ascii="Times New Roman" w:eastAsia="Batang" w:hAnsi="Times New Roman" w:cs="Times New Roman"/>
          <w:szCs w:val="24"/>
        </w:rPr>
        <w:t xml:space="preserve"> de agost</w:t>
      </w:r>
      <w:r>
        <w:rPr>
          <w:rFonts w:ascii="Times New Roman" w:eastAsia="Batang" w:hAnsi="Times New Roman" w:cs="Times New Roman"/>
          <w:szCs w:val="24"/>
        </w:rPr>
        <w:t>o de 2022.</w:t>
      </w:r>
    </w:p>
    <w:p w14:paraId="12BB2F17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20A5155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0DF0AC3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7ACAF5D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6D03210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C1D8142" w14:textId="77777777" w:rsidR="009531A4" w:rsidRDefault="009531A4" w:rsidP="009531A4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62F4749A" w14:textId="77777777" w:rsidR="009531A4" w:rsidRDefault="009531A4" w:rsidP="009531A4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572A178D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04D673BD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222C246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7A83BC23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AD57A36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ABE27E2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C0CE0C4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517ACFA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853AA45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CB7DC6D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49026C1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92B75D4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3543D4E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3E3CDDA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055D1292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5E9E0D94" w14:textId="25992F28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00B2E994" w14:textId="77777777" w:rsidR="00503A0D" w:rsidRDefault="00503A0D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</w:p>
    <w:p w14:paraId="707BDCDA" w14:textId="2A1292DF" w:rsidR="009531A4" w:rsidRDefault="00503A0D" w:rsidP="00503A0D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  <w:r w:rsidRPr="00503A0D">
        <w:rPr>
          <w:rFonts w:ascii="Times New Roman" w:eastAsia="PMingLiU" w:hAnsi="Times New Roman" w:cs="Times New Roman"/>
          <w:szCs w:val="24"/>
          <w:lang w:eastAsia="pt-BR"/>
        </w:rPr>
        <w:t>Justificamos a presente indicação uma vez que a limpeza do ambiente urbano previne o surgimento de doenças respiratórias e surgimento de epidemias, zoonoses e surtos de animais peçonhentos, além de melhorar a qualidade de vida e segurança pública e econômica.</w:t>
      </w:r>
    </w:p>
    <w:p w14:paraId="2488266E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63712F2" w14:textId="2A3FE9F4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</w:t>
      </w:r>
      <w:r w:rsidR="0037341F">
        <w:rPr>
          <w:rFonts w:ascii="Times New Roman" w:eastAsia="Batang" w:hAnsi="Times New Roman" w:cs="Times New Roman"/>
          <w:szCs w:val="24"/>
        </w:rPr>
        <w:t xml:space="preserve">pal de Barra do Garças-MT, em </w:t>
      </w:r>
      <w:r w:rsidR="00AA3079">
        <w:rPr>
          <w:rFonts w:ascii="Times New Roman" w:eastAsia="Batang" w:hAnsi="Times New Roman" w:cs="Times New Roman"/>
          <w:szCs w:val="24"/>
        </w:rPr>
        <w:t>15</w:t>
      </w:r>
      <w:r w:rsidR="00D74A11">
        <w:rPr>
          <w:rFonts w:ascii="Times New Roman" w:eastAsia="Batang" w:hAnsi="Times New Roman" w:cs="Times New Roman"/>
          <w:szCs w:val="24"/>
        </w:rPr>
        <w:t xml:space="preserve"> de agost</w:t>
      </w:r>
      <w:r>
        <w:rPr>
          <w:rFonts w:ascii="Times New Roman" w:eastAsia="Batang" w:hAnsi="Times New Roman" w:cs="Times New Roman"/>
          <w:szCs w:val="24"/>
        </w:rPr>
        <w:t>o de 2022.</w:t>
      </w:r>
    </w:p>
    <w:p w14:paraId="59DE7E3E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79DF06E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11D98FC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782BA0A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D27D7D8" w14:textId="77777777" w:rsidR="009531A4" w:rsidRDefault="009531A4" w:rsidP="009531A4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6C903483" w14:textId="77777777" w:rsidR="009531A4" w:rsidRDefault="009531A4" w:rsidP="009531A4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733B6485" w14:textId="2E71130C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42F48C60" w14:textId="3ABA1C20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0D5C04F" w14:textId="733F5184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F272558" w14:textId="7BD08C7D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AAA8A5B" w14:textId="4B8A6ABF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82E093D" w14:textId="3925398F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41DF8F7" w14:textId="6CE509A6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9B0110E" w14:textId="628B015A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9BFCD8A" w14:textId="1E3CD391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E8D3081" w14:textId="298A7BA3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0B5ED96" w14:textId="1E687760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8B85639" w14:textId="42D092F6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6A2C16E" w14:textId="3CE37F8A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EA09E28" w14:textId="72E05A3E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3F2E427" w14:textId="382767BD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AC380A5" w14:textId="192B229E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6DBD7B9" w14:textId="5AEFA341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656E6A8" w14:textId="3EDB800A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5CBE4A4" w14:textId="7A0F155B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FB34396" w14:textId="0B34B154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F83A333" w14:textId="7818EADD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EF70C8E" w14:textId="16A98F8F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1F5310D" w14:textId="366779DE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ABB11B1" w14:textId="35A28E31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835ADF1" w14:textId="7E5EBC9B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3768025" w14:textId="441ECC68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C9477C3" w14:textId="16C366B5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147F2C3" w14:textId="203907D8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B769B27" w14:textId="77777777" w:rsidR="00503A0D" w:rsidRDefault="00503A0D" w:rsidP="00503A0D">
      <w:pPr>
        <w:jc w:val="center"/>
        <w:rPr>
          <w:rFonts w:ascii="Palatino Linotype" w:hAnsi="Palatino Linotype" w:cs="Arial"/>
          <w:b/>
          <w:i/>
        </w:rPr>
      </w:pPr>
      <w:r>
        <w:rPr>
          <w:rFonts w:ascii="Palatino Linotype" w:hAnsi="Palatino Linotype" w:cs="Arial"/>
          <w:b/>
          <w:i/>
        </w:rPr>
        <w:lastRenderedPageBreak/>
        <w:t xml:space="preserve">Localização: </w:t>
      </w:r>
      <w:r w:rsidRPr="00EC12FA">
        <w:rPr>
          <w:rFonts w:ascii="Palatino Linotype" w:hAnsi="Palatino Linotype" w:cs="Arial"/>
          <w:b/>
          <w:i/>
        </w:rPr>
        <w:t>https://goo.gl/maps/geqSU7Tb4vqha33d6</w:t>
      </w:r>
    </w:p>
    <w:p w14:paraId="5386C936" w14:textId="7F842908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C270348" w14:textId="4D0601FC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  <w:r>
        <w:rPr>
          <w:rFonts w:ascii="Palatino Linotype" w:hAnsi="Palatino Linotype" w:cs="Arial"/>
          <w:b/>
          <w:i/>
          <w:noProof/>
          <w:lang w:eastAsia="pt-BR" w:bidi="ar-SA"/>
        </w:rPr>
        <w:drawing>
          <wp:inline distT="0" distB="0" distL="0" distR="0" wp14:anchorId="7A86FAC2" wp14:editId="274ED8FE">
            <wp:extent cx="5105400" cy="2657475"/>
            <wp:effectExtent l="0" t="0" r="0" b="9525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C47EA" w14:textId="4AC2E188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1530B34" w14:textId="59E199D6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ED79FAD" w14:textId="71159021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3472B7C" w14:textId="3C5C2AA9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6DD5D7A" w14:textId="6557E11E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76426E5" w14:textId="583507B7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575E04F" w14:textId="162AEE99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8102A65" w14:textId="6F370AC1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DA47272" w14:textId="18C73B49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E3A1804" w14:textId="05B829A6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52270C4" w14:textId="154CD02B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EDAC79B" w14:textId="6A2851CF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7D75D80" w14:textId="0C2AAF2D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C8F0340" w14:textId="757C8709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5556DD6" w14:textId="79639776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CB67935" w14:textId="7F54E375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6A6ED6C" w14:textId="7CEF340E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FACE59B" w14:textId="26F17A80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8F53879" w14:textId="128447BC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7C0BF99" w14:textId="38835BA6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25FCDF1" w14:textId="506C59D6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7BF44ED" w14:textId="2FC41E4D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1CB4086" w14:textId="3D771245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C04C6BF" w14:textId="7E495384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E15EFC1" w14:textId="0A9BA23F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FAC0A48" w14:textId="561312E5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4C8B183" w14:textId="124EABA9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F1C274B" w14:textId="261C4B3A" w:rsidR="00503A0D" w:rsidRDefault="00503A0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E5E0553" w14:textId="77777777" w:rsidR="00503A0D" w:rsidRDefault="00503A0D" w:rsidP="00503A0D">
      <w:pPr>
        <w:jc w:val="center"/>
        <w:rPr>
          <w:rFonts w:ascii="Palatino Linotype" w:hAnsi="Palatino Linotype" w:cs="Arial"/>
          <w:b/>
          <w:i/>
        </w:rPr>
      </w:pPr>
      <w:r w:rsidRPr="00D91278">
        <w:rPr>
          <w:rFonts w:ascii="Palatino Linotype" w:hAnsi="Palatino Linotype" w:cs="Arial"/>
          <w:b/>
          <w:i/>
        </w:rPr>
        <w:lastRenderedPageBreak/>
        <w:t>Anexo:</w:t>
      </w:r>
      <w:r>
        <w:rPr>
          <w:rFonts w:ascii="Palatino Linotype" w:hAnsi="Palatino Linotype" w:cs="Arial"/>
          <w:b/>
          <w:i/>
        </w:rPr>
        <w:t xml:space="preserve"> Fotos da Av. Presidente Vargas, Jardim Nova Barra</w:t>
      </w:r>
    </w:p>
    <w:p w14:paraId="27FF3225" w14:textId="77777777" w:rsidR="00503A0D" w:rsidRDefault="00503A0D" w:rsidP="00503A0D"/>
    <w:p w14:paraId="04338BFD" w14:textId="77777777" w:rsidR="00503A0D" w:rsidRDefault="00503A0D" w:rsidP="00503A0D">
      <w:r>
        <w:rPr>
          <w:noProof/>
          <w:lang w:eastAsia="pt-BR" w:bidi="ar-SA"/>
        </w:rPr>
        <w:drawing>
          <wp:inline distT="0" distB="0" distL="0" distR="0" wp14:anchorId="0DB60138" wp14:editId="1A597F16">
            <wp:extent cx="5695950" cy="28765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E1485" w14:textId="77777777" w:rsidR="00503A0D" w:rsidRDefault="00503A0D" w:rsidP="00503A0D">
      <w:r>
        <w:rPr>
          <w:noProof/>
          <w:lang w:eastAsia="pt-BR" w:bidi="ar-SA"/>
        </w:rPr>
        <w:drawing>
          <wp:inline distT="0" distB="0" distL="0" distR="0" wp14:anchorId="766D3C3E" wp14:editId="57ACFAC7">
            <wp:extent cx="5669280" cy="3200400"/>
            <wp:effectExtent l="0" t="0" r="762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3A0D" w:rsidSect="004E3AA6">
      <w:headerReference w:type="default" r:id="rId10"/>
      <w:footerReference w:type="default" r:id="rId11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7A5FE" w14:textId="77777777" w:rsidR="009801C1" w:rsidRDefault="009801C1">
      <w:r>
        <w:separator/>
      </w:r>
    </w:p>
  </w:endnote>
  <w:endnote w:type="continuationSeparator" w:id="0">
    <w:p w14:paraId="75CBB122" w14:textId="77777777" w:rsidR="009801C1" w:rsidRDefault="0098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2B86B" w14:textId="77777777" w:rsidR="009801C1" w:rsidRDefault="009801C1">
      <w:r>
        <w:separator/>
      </w:r>
    </w:p>
  </w:footnote>
  <w:footnote w:type="continuationSeparator" w:id="0">
    <w:p w14:paraId="5BC20868" w14:textId="77777777" w:rsidR="009801C1" w:rsidRDefault="00980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205D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7341F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3A0D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2D0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2081"/>
    <w:rsid w:val="00787D9B"/>
    <w:rsid w:val="00793BED"/>
    <w:rsid w:val="0079411B"/>
    <w:rsid w:val="00797ABD"/>
    <w:rsid w:val="007A59D0"/>
    <w:rsid w:val="007A5FC8"/>
    <w:rsid w:val="007C0CC7"/>
    <w:rsid w:val="007C11C4"/>
    <w:rsid w:val="007C5748"/>
    <w:rsid w:val="007C67F3"/>
    <w:rsid w:val="007D54A1"/>
    <w:rsid w:val="007E1ED1"/>
    <w:rsid w:val="007E2227"/>
    <w:rsid w:val="007E7E6B"/>
    <w:rsid w:val="007F116C"/>
    <w:rsid w:val="007F14E9"/>
    <w:rsid w:val="007F388B"/>
    <w:rsid w:val="00805DD8"/>
    <w:rsid w:val="0080663D"/>
    <w:rsid w:val="00827269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01C1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A3079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55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4F41"/>
    <w:rsid w:val="00BC6824"/>
    <w:rsid w:val="00BD1F3A"/>
    <w:rsid w:val="00BD39E1"/>
    <w:rsid w:val="00BD730C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74A11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2022-06-06T22:31:00Z</cp:lastPrinted>
  <dcterms:created xsi:type="dcterms:W3CDTF">2022-08-15T20:23:00Z</dcterms:created>
  <dcterms:modified xsi:type="dcterms:W3CDTF">2022-08-15T21:14:00Z</dcterms:modified>
</cp:coreProperties>
</file>