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6DF9DC91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74A3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677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874A3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5AB60EBE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74A3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18:04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06D5486A" w:rsidR="009531A4" w:rsidRDefault="009531A4" w:rsidP="00874A3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874A3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524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4A544B43" w:rsidR="009531A4" w:rsidRDefault="00B021DD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021DD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à empresa </w:t>
      </w:r>
      <w:r w:rsidRPr="00B021DD">
        <w:rPr>
          <w:rFonts w:ascii="Times New Roman" w:hAnsi="Times New Roman" w:cs="Times New Roman"/>
          <w:b/>
          <w:color w:val="000000" w:themeColor="text1"/>
          <w:szCs w:val="24"/>
        </w:rPr>
        <w:t>CLEAN MASTER</w:t>
      </w:r>
      <w:r w:rsidRPr="00B021DD">
        <w:rPr>
          <w:rFonts w:ascii="Times New Roman" w:hAnsi="Times New Roman" w:cs="Times New Roman"/>
          <w:color w:val="000000" w:themeColor="text1"/>
          <w:szCs w:val="24"/>
        </w:rPr>
        <w:t xml:space="preserve"> e à </w:t>
      </w:r>
      <w:r w:rsidRPr="00B021DD">
        <w:rPr>
          <w:rFonts w:ascii="Times New Roman" w:hAnsi="Times New Roman" w:cs="Times New Roman"/>
          <w:b/>
          <w:color w:val="000000" w:themeColor="text1"/>
          <w:szCs w:val="24"/>
        </w:rPr>
        <w:t xml:space="preserve">SECRETARIA DE URBANISMO E PAISAGISMO </w:t>
      </w:r>
      <w:r w:rsidRPr="00B021DD">
        <w:rPr>
          <w:rFonts w:ascii="Times New Roman" w:hAnsi="Times New Roman" w:cs="Times New Roman"/>
          <w:color w:val="000000" w:themeColor="text1"/>
          <w:szCs w:val="24"/>
        </w:rPr>
        <w:t>e</w:t>
      </w:r>
      <w:r w:rsidRPr="00B021DD">
        <w:rPr>
          <w:rFonts w:ascii="Times New Roman" w:hAnsi="Times New Roman" w:cs="Times New Roman"/>
          <w:b/>
          <w:color w:val="000000" w:themeColor="text1"/>
          <w:szCs w:val="24"/>
        </w:rPr>
        <w:t xml:space="preserve"> SECRETARIA DE TRANSPORTES E SERVIÇO PÚBLICOS</w:t>
      </w:r>
      <w:r w:rsidRPr="00B021DD">
        <w:rPr>
          <w:rFonts w:ascii="Times New Roman" w:hAnsi="Times New Roman" w:cs="Times New Roman"/>
          <w:color w:val="000000" w:themeColor="text1"/>
          <w:szCs w:val="24"/>
        </w:rPr>
        <w:t xml:space="preserve"> solicitando a instalação de lixeiras coletivas (fotos em anexo) nos Bairros do Município que ainda não foram contemplados.</w:t>
      </w:r>
    </w:p>
    <w:p w14:paraId="1ED81505" w14:textId="77777777" w:rsidR="00B021DD" w:rsidRDefault="00B021DD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77F4BFB5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AA3079">
        <w:rPr>
          <w:rFonts w:ascii="Times New Roman" w:eastAsia="Batang" w:hAnsi="Times New Roman" w:cs="Times New Roman"/>
          <w:szCs w:val="24"/>
        </w:rPr>
        <w:t>15</w:t>
      </w:r>
      <w:r w:rsidR="00D74A11">
        <w:rPr>
          <w:rFonts w:ascii="Times New Roman" w:eastAsia="Batang" w:hAnsi="Times New Roman" w:cs="Times New Roman"/>
          <w:szCs w:val="24"/>
        </w:rPr>
        <w:t xml:space="preserve"> de agost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C09368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488266E" w14:textId="0C5D168C" w:rsidR="009531A4" w:rsidRDefault="00B021DD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B021DD">
        <w:rPr>
          <w:rFonts w:ascii="Times New Roman" w:eastAsia="Batang" w:hAnsi="Times New Roman" w:cs="Times New Roman"/>
          <w:szCs w:val="24"/>
        </w:rPr>
        <w:t>Justificamos a presente indicação uma vez que a instalação das referidas lixeiras permite aos moradores do local que não possuem lixeiras próprias, o depósito adequado de seus resíduos, de modo a colaborar com a limpeza e organização do ambiente urbano naquela localidade. O depósito adequado do lixo, além de prevenir o surgimento de epidemias, zoonoses e surtos de animais peçonhentos, melhorará a qualidade de vida dos moradores.</w:t>
      </w:r>
    </w:p>
    <w:p w14:paraId="6A36A13E" w14:textId="77777777" w:rsidR="00B021DD" w:rsidRDefault="00B021DD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2A3FE9F4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37341F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AA3079">
        <w:rPr>
          <w:rFonts w:ascii="Times New Roman" w:eastAsia="Batang" w:hAnsi="Times New Roman" w:cs="Times New Roman"/>
          <w:szCs w:val="24"/>
        </w:rPr>
        <w:t>15</w:t>
      </w:r>
      <w:r w:rsidR="00D74A11">
        <w:rPr>
          <w:rFonts w:ascii="Times New Roman" w:eastAsia="Batang" w:hAnsi="Times New Roman" w:cs="Times New Roman"/>
          <w:szCs w:val="24"/>
        </w:rPr>
        <w:t xml:space="preserve"> de agost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19722295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AA56B45" w14:textId="4711184C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5DDFA77" w14:textId="5FDEA5C8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B8AE1EA" w14:textId="1A09BC4E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289BE34" w14:textId="79527767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BBB9232" w14:textId="15E4689A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68D86BA" w14:textId="2E7682E9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388E982" w14:textId="0672D0EF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C616D8" w14:textId="33675B40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F24669E" w14:textId="52816FFF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AB2771B" w14:textId="3B902F1C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56C1905" w14:textId="3F08921C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DA05FA" w14:textId="35241E70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5B087A1" w14:textId="204FF645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6A7732F" w14:textId="50FA9BCE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937FD7C" w14:textId="34045B1C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6280B94" w14:textId="6950EE67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0D6C3C0" w14:textId="2A2090E4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E634322" w14:textId="0113540F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8C7BB8" w14:textId="71732B7E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CF78F91" w14:textId="77777777" w:rsidR="00B021DD" w:rsidRDefault="00B021DD" w:rsidP="00B021DD">
      <w:pPr>
        <w:jc w:val="center"/>
        <w:rPr>
          <w:rFonts w:ascii="Palatino Linotype" w:hAnsi="Palatino Linotype" w:cs="Arial"/>
          <w:b/>
          <w:i/>
        </w:rPr>
      </w:pPr>
      <w:r w:rsidRPr="00D91278">
        <w:rPr>
          <w:rFonts w:ascii="Palatino Linotype" w:hAnsi="Palatino Linotype" w:cs="Arial"/>
          <w:b/>
          <w:i/>
        </w:rPr>
        <w:lastRenderedPageBreak/>
        <w:t xml:space="preserve">Anexo: Fotos </w:t>
      </w:r>
      <w:r>
        <w:rPr>
          <w:rFonts w:ascii="Palatino Linotype" w:hAnsi="Palatino Linotype" w:cs="Arial"/>
          <w:b/>
          <w:i/>
        </w:rPr>
        <w:t xml:space="preserve">modelo </w:t>
      </w:r>
      <w:r w:rsidRPr="00D91278">
        <w:rPr>
          <w:rFonts w:ascii="Palatino Linotype" w:hAnsi="Palatino Linotype" w:cs="Arial"/>
          <w:b/>
          <w:i/>
        </w:rPr>
        <w:t>das lixeiras solicitadas</w:t>
      </w:r>
    </w:p>
    <w:p w14:paraId="6A586A6C" w14:textId="60F3F859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8B57FC" w14:textId="1EBB165F" w:rsidR="00B021DD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Palatino Linotype" w:hAnsi="Palatino Linotype" w:cs="Arial"/>
          <w:noProof/>
          <w:lang w:eastAsia="pt-BR" w:bidi="ar-SA"/>
        </w:rPr>
        <w:drawing>
          <wp:inline distT="0" distB="0" distL="0" distR="0" wp14:anchorId="0A55FA5B" wp14:editId="1F721F3F">
            <wp:extent cx="4394200" cy="3295650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6E54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02AC1955" w:rsidR="009531A4" w:rsidRDefault="00B021DD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Palatino Linotype" w:hAnsi="Palatino Linotype" w:cs="Arial"/>
          <w:noProof/>
          <w:lang w:eastAsia="pt-BR" w:bidi="ar-SA"/>
        </w:rPr>
        <w:drawing>
          <wp:inline distT="0" distB="0" distL="0" distR="0" wp14:anchorId="1F548AAD" wp14:editId="0958DC8E">
            <wp:extent cx="4333240" cy="2949557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12595577_0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6" b="24440"/>
                    <a:stretch/>
                  </pic:blipFill>
                  <pic:spPr bwMode="auto">
                    <a:xfrm>
                      <a:off x="0" y="0"/>
                      <a:ext cx="4355890" cy="2964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31A4" w:rsidSect="004E3AA6">
      <w:headerReference w:type="default" r:id="rId9"/>
      <w:footerReference w:type="default" r:id="rId10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62C86" w14:textId="77777777" w:rsidR="00B923A2" w:rsidRDefault="00B923A2">
      <w:r>
        <w:separator/>
      </w:r>
    </w:p>
  </w:endnote>
  <w:endnote w:type="continuationSeparator" w:id="0">
    <w:p w14:paraId="039816E3" w14:textId="77777777" w:rsidR="00B923A2" w:rsidRDefault="00B9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2C4DD" w14:textId="77777777" w:rsidR="00B923A2" w:rsidRDefault="00B923A2">
      <w:r>
        <w:separator/>
      </w:r>
    </w:p>
  </w:footnote>
  <w:footnote w:type="continuationSeparator" w:id="0">
    <w:p w14:paraId="5B272225" w14:textId="77777777" w:rsidR="00B923A2" w:rsidRDefault="00B9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1ED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74A37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02C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A3079"/>
    <w:rsid w:val="00AB3BAB"/>
    <w:rsid w:val="00AB73E4"/>
    <w:rsid w:val="00AE171F"/>
    <w:rsid w:val="00AE60F3"/>
    <w:rsid w:val="00AF1F32"/>
    <w:rsid w:val="00AF7B22"/>
    <w:rsid w:val="00B021DD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55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90FA9"/>
    <w:rsid w:val="00B923A2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4</cp:revision>
  <cp:lastPrinted>2022-06-06T22:31:00Z</cp:lastPrinted>
  <dcterms:created xsi:type="dcterms:W3CDTF">2022-08-15T20:08:00Z</dcterms:created>
  <dcterms:modified xsi:type="dcterms:W3CDTF">2022-08-15T21:12:00Z</dcterms:modified>
</cp:coreProperties>
</file>