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2953"/>
        <w:gridCol w:w="1754"/>
        <w:gridCol w:w="38"/>
      </w:tblGrid>
      <w:tr w:rsidR="009531A4" w:rsidRPr="000B2367" w14:paraId="4C062F61" w14:textId="77777777" w:rsidTr="009531A4">
        <w:trPr>
          <w:gridAfter w:val="1"/>
          <w:wAfter w:w="38" w:type="dxa"/>
        </w:trPr>
        <w:tc>
          <w:tcPr>
            <w:tcW w:w="9023" w:type="dxa"/>
            <w:gridSpan w:val="3"/>
            <w:tcBorders>
              <w:top w:val="single" w:sz="4" w:space="0" w:color="auto"/>
              <w:left w:val="single" w:sz="4" w:space="0" w:color="auto"/>
              <w:bottom w:val="single" w:sz="4" w:space="0" w:color="auto"/>
              <w:right w:val="single" w:sz="4" w:space="0" w:color="auto"/>
            </w:tcBorders>
            <w:hideMark/>
          </w:tcPr>
          <w:p w14:paraId="7DDE6789" w14:textId="77777777" w:rsidR="009531A4" w:rsidRPr="000B2367" w:rsidRDefault="009531A4">
            <w:pPr>
              <w:tabs>
                <w:tab w:val="left" w:pos="4340"/>
              </w:tabs>
              <w:spacing w:line="252" w:lineRule="auto"/>
              <w:rPr>
                <w:rFonts w:ascii="Times New Roman" w:eastAsia="Times New Roman" w:hAnsi="Times New Roman" w:cs="Times New Roman"/>
                <w:sz w:val="22"/>
                <w:szCs w:val="22"/>
                <w:lang w:eastAsia="pt-BR"/>
              </w:rPr>
            </w:pPr>
            <w:r w:rsidRPr="000B2367">
              <w:rPr>
                <w:rFonts w:ascii="Times New Roman" w:eastAsia="Times New Roman" w:hAnsi="Times New Roman" w:cs="Times New Roman"/>
                <w:sz w:val="22"/>
                <w:szCs w:val="22"/>
                <w:lang w:eastAsia="pt-BR"/>
              </w:rPr>
              <w:t xml:space="preserve">Ano </w:t>
            </w:r>
            <w:r w:rsidRPr="000B2367">
              <w:rPr>
                <w:rFonts w:ascii="Times New Roman" w:eastAsia="Times New Roman" w:hAnsi="Times New Roman" w:cs="Times New Roman"/>
                <w:b/>
                <w:sz w:val="22"/>
                <w:szCs w:val="22"/>
                <w:lang w:eastAsia="pt-BR"/>
              </w:rPr>
              <w:t>2022</w:t>
            </w:r>
          </w:p>
          <w:p w14:paraId="5836DE97" w14:textId="77777777" w:rsidR="009531A4" w:rsidRPr="000B2367" w:rsidRDefault="009531A4">
            <w:pPr>
              <w:tabs>
                <w:tab w:val="left" w:pos="4340"/>
              </w:tabs>
              <w:spacing w:line="252" w:lineRule="auto"/>
              <w:rPr>
                <w:rFonts w:ascii="Times New Roman" w:eastAsia="Times New Roman" w:hAnsi="Times New Roman" w:cs="Times New Roman"/>
                <w:b/>
                <w:i/>
                <w:sz w:val="22"/>
                <w:szCs w:val="22"/>
                <w:lang w:eastAsia="pt-BR"/>
              </w:rPr>
            </w:pPr>
            <w:r w:rsidRPr="000B2367">
              <w:rPr>
                <w:rFonts w:ascii="Times New Roman" w:eastAsia="Times New Roman" w:hAnsi="Times New Roman" w:cs="Times New Roman"/>
                <w:b/>
                <w:i/>
                <w:sz w:val="22"/>
                <w:szCs w:val="22"/>
                <w:lang w:eastAsia="pt-BR"/>
              </w:rPr>
              <w:t>Plenário das Deliberações</w:t>
            </w:r>
          </w:p>
        </w:tc>
      </w:tr>
      <w:tr w:rsidR="009531A4" w:rsidRPr="000B2367" w14:paraId="11BD6F69" w14:textId="77777777" w:rsidTr="009531A4">
        <w:tc>
          <w:tcPr>
            <w:tcW w:w="4316" w:type="dxa"/>
            <w:tcBorders>
              <w:top w:val="single" w:sz="4" w:space="0" w:color="auto"/>
              <w:left w:val="single" w:sz="4" w:space="0" w:color="auto"/>
              <w:bottom w:val="single" w:sz="4" w:space="0" w:color="auto"/>
              <w:right w:val="single" w:sz="4" w:space="0" w:color="auto"/>
            </w:tcBorders>
          </w:tcPr>
          <w:p w14:paraId="245484FD" w14:textId="77777777" w:rsidR="009531A4" w:rsidRPr="000B2367" w:rsidRDefault="009531A4">
            <w:pPr>
              <w:tabs>
                <w:tab w:val="left" w:pos="4340"/>
              </w:tabs>
              <w:spacing w:line="252" w:lineRule="auto"/>
              <w:rPr>
                <w:rFonts w:ascii="Times New Roman" w:eastAsia="Times New Roman" w:hAnsi="Times New Roman" w:cs="Times New Roman"/>
                <w:b/>
                <w:sz w:val="22"/>
                <w:szCs w:val="22"/>
                <w:lang w:eastAsia="pt-BR"/>
              </w:rPr>
            </w:pPr>
          </w:p>
          <w:p w14:paraId="597EB533" w14:textId="77777777" w:rsidR="009531A4" w:rsidRPr="000B2367" w:rsidRDefault="009531A4">
            <w:pPr>
              <w:tabs>
                <w:tab w:val="left" w:pos="4340"/>
              </w:tabs>
              <w:spacing w:line="252" w:lineRule="auto"/>
              <w:rPr>
                <w:rFonts w:ascii="Times New Roman" w:eastAsia="Times New Roman" w:hAnsi="Times New Roman" w:cs="Times New Roman"/>
                <w:b/>
                <w:sz w:val="22"/>
                <w:szCs w:val="22"/>
                <w:u w:val="single"/>
                <w:lang w:eastAsia="pt-BR"/>
              </w:rPr>
            </w:pPr>
            <w:r w:rsidRPr="000B2367">
              <w:rPr>
                <w:rFonts w:ascii="Times New Roman" w:eastAsia="Times New Roman" w:hAnsi="Times New Roman" w:cs="Times New Roman"/>
                <w:b/>
                <w:sz w:val="22"/>
                <w:szCs w:val="22"/>
                <w:u w:val="single"/>
                <w:lang w:eastAsia="pt-BR"/>
              </w:rPr>
              <w:t>Protocolo</w:t>
            </w:r>
          </w:p>
          <w:p w14:paraId="6CFA56D1" w14:textId="77777777" w:rsidR="009531A4" w:rsidRPr="000B2367" w:rsidRDefault="009531A4">
            <w:pPr>
              <w:tabs>
                <w:tab w:val="left" w:pos="4340"/>
              </w:tabs>
              <w:spacing w:line="252" w:lineRule="auto"/>
              <w:rPr>
                <w:rFonts w:ascii="Times New Roman" w:eastAsia="Times New Roman" w:hAnsi="Times New Roman" w:cs="Times New Roman"/>
                <w:b/>
                <w:sz w:val="22"/>
                <w:szCs w:val="22"/>
                <w:u w:val="single"/>
                <w:lang w:eastAsia="pt-BR"/>
              </w:rPr>
            </w:pPr>
          </w:p>
          <w:p w14:paraId="5AE18257" w14:textId="124006D0" w:rsidR="009531A4" w:rsidRPr="000B2367" w:rsidRDefault="009531A4">
            <w:pPr>
              <w:tabs>
                <w:tab w:val="left" w:pos="4340"/>
              </w:tabs>
              <w:spacing w:line="252" w:lineRule="auto"/>
              <w:rPr>
                <w:rFonts w:ascii="Times New Roman" w:eastAsia="Times New Roman" w:hAnsi="Times New Roman" w:cs="Times New Roman"/>
                <w:sz w:val="22"/>
                <w:szCs w:val="22"/>
                <w:lang w:eastAsia="pt-BR"/>
              </w:rPr>
            </w:pPr>
            <w:proofErr w:type="gramStart"/>
            <w:r w:rsidRPr="000B2367">
              <w:rPr>
                <w:rFonts w:ascii="Times New Roman" w:eastAsia="Times New Roman" w:hAnsi="Times New Roman" w:cs="Times New Roman"/>
                <w:sz w:val="22"/>
                <w:szCs w:val="22"/>
                <w:lang w:eastAsia="pt-BR"/>
              </w:rPr>
              <w:t>N.º</w:t>
            </w:r>
            <w:proofErr w:type="gramEnd"/>
            <w:r w:rsidRPr="000B2367">
              <w:rPr>
                <w:rFonts w:ascii="Times New Roman" w:eastAsia="Times New Roman" w:hAnsi="Times New Roman" w:cs="Times New Roman"/>
                <w:sz w:val="22"/>
                <w:szCs w:val="22"/>
                <w:lang w:eastAsia="pt-BR"/>
              </w:rPr>
              <w:t xml:space="preserve"> </w:t>
            </w:r>
            <w:r w:rsidR="009446FE">
              <w:rPr>
                <w:rFonts w:ascii="Times New Roman" w:eastAsia="Times New Roman" w:hAnsi="Times New Roman" w:cs="Times New Roman"/>
                <w:sz w:val="22"/>
                <w:szCs w:val="22"/>
                <w:lang w:eastAsia="pt-BR"/>
              </w:rPr>
              <w:t>676</w:t>
            </w:r>
            <w:r w:rsidRPr="000B2367">
              <w:rPr>
                <w:rFonts w:ascii="Times New Roman" w:eastAsia="Times New Roman" w:hAnsi="Times New Roman" w:cs="Times New Roman"/>
                <w:sz w:val="22"/>
                <w:szCs w:val="22"/>
                <w:lang w:eastAsia="pt-BR"/>
              </w:rPr>
              <w:t xml:space="preserve">                           Em </w:t>
            </w:r>
            <w:r w:rsidR="009446FE">
              <w:rPr>
                <w:rFonts w:ascii="Times New Roman" w:eastAsia="Times New Roman" w:hAnsi="Times New Roman" w:cs="Times New Roman"/>
                <w:sz w:val="22"/>
                <w:szCs w:val="22"/>
                <w:lang w:eastAsia="pt-BR"/>
              </w:rPr>
              <w:t>15/08</w:t>
            </w:r>
            <w:r w:rsidRPr="000B2367">
              <w:rPr>
                <w:rFonts w:ascii="Times New Roman" w:eastAsia="Times New Roman" w:hAnsi="Times New Roman" w:cs="Times New Roman"/>
                <w:sz w:val="22"/>
                <w:szCs w:val="22"/>
                <w:lang w:eastAsia="pt-BR"/>
              </w:rPr>
              <w:t>/2022</w:t>
            </w:r>
          </w:p>
          <w:p w14:paraId="18522B89" w14:textId="77777777" w:rsidR="009531A4" w:rsidRPr="000B2367" w:rsidRDefault="009531A4">
            <w:pPr>
              <w:tabs>
                <w:tab w:val="left" w:pos="4340"/>
              </w:tabs>
              <w:spacing w:line="252" w:lineRule="auto"/>
              <w:rPr>
                <w:rFonts w:ascii="Times New Roman" w:eastAsia="Times New Roman" w:hAnsi="Times New Roman" w:cs="Times New Roman"/>
                <w:sz w:val="22"/>
                <w:szCs w:val="22"/>
                <w:lang w:eastAsia="pt-BR"/>
              </w:rPr>
            </w:pPr>
          </w:p>
          <w:p w14:paraId="235CD7C6" w14:textId="3ED9E7F7" w:rsidR="009531A4" w:rsidRPr="000B2367" w:rsidRDefault="009531A4">
            <w:pPr>
              <w:tabs>
                <w:tab w:val="left" w:pos="4340"/>
              </w:tabs>
              <w:spacing w:line="252" w:lineRule="auto"/>
              <w:rPr>
                <w:rFonts w:ascii="Times New Roman" w:eastAsia="Times New Roman" w:hAnsi="Times New Roman" w:cs="Times New Roman"/>
                <w:sz w:val="22"/>
                <w:szCs w:val="22"/>
                <w:lang w:eastAsia="pt-BR"/>
              </w:rPr>
            </w:pPr>
            <w:proofErr w:type="gramStart"/>
            <w:r w:rsidRPr="000B2367">
              <w:rPr>
                <w:rFonts w:ascii="Times New Roman" w:eastAsia="Times New Roman" w:hAnsi="Times New Roman" w:cs="Times New Roman"/>
                <w:sz w:val="22"/>
                <w:szCs w:val="22"/>
                <w:lang w:eastAsia="pt-BR"/>
              </w:rPr>
              <w:t>às</w:t>
            </w:r>
            <w:proofErr w:type="gramEnd"/>
            <w:r w:rsidRPr="000B2367">
              <w:rPr>
                <w:rFonts w:ascii="Times New Roman" w:eastAsia="Times New Roman" w:hAnsi="Times New Roman" w:cs="Times New Roman"/>
                <w:sz w:val="22"/>
                <w:szCs w:val="22"/>
                <w:lang w:eastAsia="pt-BR"/>
              </w:rPr>
              <w:t xml:space="preserve"> </w:t>
            </w:r>
            <w:r w:rsidR="009446FE">
              <w:rPr>
                <w:rFonts w:ascii="Times New Roman" w:eastAsia="Times New Roman" w:hAnsi="Times New Roman" w:cs="Times New Roman"/>
                <w:sz w:val="22"/>
                <w:szCs w:val="22"/>
                <w:lang w:eastAsia="pt-BR"/>
              </w:rPr>
              <w:t>18:03</w:t>
            </w:r>
            <w:r w:rsidRPr="000B2367">
              <w:rPr>
                <w:rFonts w:ascii="Times New Roman" w:eastAsia="Times New Roman" w:hAnsi="Times New Roman" w:cs="Times New Roman"/>
                <w:sz w:val="22"/>
                <w:szCs w:val="22"/>
                <w:lang w:eastAsia="pt-BR"/>
              </w:rPr>
              <w:t xml:space="preserve"> </w:t>
            </w:r>
            <w:proofErr w:type="spellStart"/>
            <w:r w:rsidRPr="000B2367">
              <w:rPr>
                <w:rFonts w:ascii="Times New Roman" w:eastAsia="Times New Roman" w:hAnsi="Times New Roman" w:cs="Times New Roman"/>
                <w:sz w:val="22"/>
                <w:szCs w:val="22"/>
                <w:lang w:eastAsia="pt-BR"/>
              </w:rPr>
              <w:t>hs</w:t>
            </w:r>
            <w:proofErr w:type="spellEnd"/>
            <w:r w:rsidRPr="000B2367">
              <w:rPr>
                <w:rFonts w:ascii="Times New Roman" w:eastAsia="Times New Roman" w:hAnsi="Times New Roman" w:cs="Times New Roman"/>
                <w:sz w:val="22"/>
                <w:szCs w:val="22"/>
                <w:lang w:eastAsia="pt-BR"/>
              </w:rPr>
              <w:t>.</w:t>
            </w:r>
          </w:p>
          <w:p w14:paraId="3BCE98D4" w14:textId="77777777" w:rsidR="009531A4" w:rsidRPr="000B2367" w:rsidRDefault="009531A4">
            <w:pPr>
              <w:tabs>
                <w:tab w:val="left" w:pos="4340"/>
              </w:tabs>
              <w:spacing w:line="252" w:lineRule="auto"/>
              <w:rPr>
                <w:rFonts w:ascii="Times New Roman" w:eastAsia="Times New Roman" w:hAnsi="Times New Roman" w:cs="Times New Roman"/>
                <w:sz w:val="22"/>
                <w:szCs w:val="22"/>
                <w:lang w:eastAsia="pt-BR"/>
              </w:rPr>
            </w:pPr>
          </w:p>
          <w:p w14:paraId="7FC9C4F1" w14:textId="77777777" w:rsidR="009531A4" w:rsidRPr="000B2367" w:rsidRDefault="009531A4">
            <w:pPr>
              <w:tabs>
                <w:tab w:val="left" w:pos="4340"/>
              </w:tabs>
              <w:spacing w:line="252" w:lineRule="auto"/>
              <w:rPr>
                <w:rFonts w:ascii="Times New Roman" w:eastAsia="Times New Roman" w:hAnsi="Times New Roman" w:cs="Times New Roman"/>
                <w:sz w:val="22"/>
                <w:szCs w:val="22"/>
                <w:lang w:eastAsia="pt-BR"/>
              </w:rPr>
            </w:pPr>
          </w:p>
          <w:p w14:paraId="7A956023" w14:textId="77777777" w:rsidR="009531A4" w:rsidRPr="000B2367" w:rsidRDefault="009531A4">
            <w:pPr>
              <w:tabs>
                <w:tab w:val="left" w:pos="4340"/>
              </w:tabs>
              <w:spacing w:line="252" w:lineRule="auto"/>
              <w:rPr>
                <w:rFonts w:ascii="Times New Roman" w:eastAsia="Times New Roman" w:hAnsi="Times New Roman" w:cs="Times New Roman"/>
                <w:sz w:val="22"/>
                <w:szCs w:val="22"/>
                <w:lang w:eastAsia="pt-BR"/>
              </w:rPr>
            </w:pPr>
          </w:p>
          <w:p w14:paraId="4F961207" w14:textId="77777777" w:rsidR="009531A4" w:rsidRPr="000B2367" w:rsidRDefault="009531A4">
            <w:pPr>
              <w:tabs>
                <w:tab w:val="left" w:pos="4340"/>
              </w:tabs>
              <w:spacing w:line="252" w:lineRule="auto"/>
              <w:jc w:val="center"/>
              <w:rPr>
                <w:rFonts w:ascii="Times New Roman" w:eastAsia="Times New Roman" w:hAnsi="Times New Roman" w:cs="Times New Roman"/>
                <w:sz w:val="22"/>
                <w:szCs w:val="22"/>
                <w:lang w:eastAsia="pt-BR"/>
              </w:rPr>
            </w:pPr>
            <w:r w:rsidRPr="000B2367">
              <w:rPr>
                <w:rFonts w:ascii="Times New Roman" w:eastAsia="Times New Roman" w:hAnsi="Times New Roman" w:cs="Times New Roman"/>
                <w:sz w:val="22"/>
                <w:szCs w:val="22"/>
                <w:lang w:eastAsia="pt-BR"/>
              </w:rPr>
              <w:t>___________________________</w:t>
            </w:r>
          </w:p>
          <w:p w14:paraId="4B3E855D" w14:textId="77777777" w:rsidR="009531A4" w:rsidRPr="000B2367" w:rsidRDefault="009531A4">
            <w:pPr>
              <w:tabs>
                <w:tab w:val="left" w:pos="4340"/>
              </w:tabs>
              <w:spacing w:line="252" w:lineRule="auto"/>
              <w:jc w:val="center"/>
              <w:rPr>
                <w:rFonts w:ascii="Times New Roman" w:eastAsia="Times New Roman" w:hAnsi="Times New Roman" w:cs="Times New Roman"/>
                <w:sz w:val="22"/>
                <w:szCs w:val="22"/>
                <w:lang w:eastAsia="pt-BR"/>
              </w:rPr>
            </w:pPr>
            <w:r w:rsidRPr="000B2367">
              <w:rPr>
                <w:rFonts w:ascii="Times New Roman" w:eastAsia="Times New Roman" w:hAnsi="Times New Roman" w:cs="Times New Roman"/>
                <w:sz w:val="22"/>
                <w:szCs w:val="22"/>
                <w:lang w:eastAsia="pt-BR"/>
              </w:rPr>
              <w:t>Assinatura do Funcionário</w:t>
            </w:r>
          </w:p>
        </w:tc>
        <w:tc>
          <w:tcPr>
            <w:tcW w:w="2953" w:type="dxa"/>
            <w:tcBorders>
              <w:top w:val="single" w:sz="4" w:space="0" w:color="auto"/>
              <w:left w:val="single" w:sz="4" w:space="0" w:color="auto"/>
              <w:bottom w:val="single" w:sz="4" w:space="0" w:color="auto"/>
              <w:right w:val="single" w:sz="4" w:space="0" w:color="auto"/>
            </w:tcBorders>
          </w:tcPr>
          <w:p w14:paraId="388F0D10" w14:textId="77777777" w:rsidR="009531A4" w:rsidRPr="000B2367" w:rsidRDefault="009531A4">
            <w:pPr>
              <w:tabs>
                <w:tab w:val="left" w:pos="4340"/>
                <w:tab w:val="left" w:pos="5656"/>
              </w:tabs>
              <w:spacing w:line="252" w:lineRule="auto"/>
              <w:rPr>
                <w:rFonts w:ascii="Times New Roman" w:eastAsia="Times New Roman" w:hAnsi="Times New Roman" w:cs="Times New Roman"/>
                <w:sz w:val="22"/>
                <w:szCs w:val="22"/>
                <w:lang w:eastAsia="pt-BR"/>
              </w:rPr>
            </w:pPr>
          </w:p>
          <w:p w14:paraId="62F4F534" w14:textId="77777777" w:rsidR="009531A4" w:rsidRPr="000B2367" w:rsidRDefault="009531A4">
            <w:pPr>
              <w:tabs>
                <w:tab w:val="left" w:pos="4340"/>
                <w:tab w:val="left" w:pos="5656"/>
              </w:tabs>
              <w:spacing w:line="252" w:lineRule="auto"/>
              <w:rPr>
                <w:rFonts w:ascii="Times New Roman" w:eastAsia="Times New Roman" w:hAnsi="Times New Roman" w:cs="Times New Roman"/>
                <w:sz w:val="22"/>
                <w:szCs w:val="22"/>
                <w:lang w:eastAsia="pt-BR"/>
              </w:rPr>
            </w:pPr>
            <w:r w:rsidRPr="000B2367">
              <w:rPr>
                <w:rFonts w:ascii="Times New Roman" w:eastAsia="Times New Roman" w:hAnsi="Times New Roman" w:cs="Times New Roman"/>
                <w:sz w:val="22"/>
                <w:szCs w:val="22"/>
                <w:lang w:eastAsia="pt-BR"/>
              </w:rPr>
              <w:sym w:font="Symbol" w:char="F09B"/>
            </w:r>
            <w:r w:rsidRPr="000B2367">
              <w:rPr>
                <w:rFonts w:ascii="Times New Roman" w:eastAsia="Times New Roman" w:hAnsi="Times New Roman" w:cs="Times New Roman"/>
                <w:sz w:val="22"/>
                <w:szCs w:val="22"/>
                <w:lang w:eastAsia="pt-BR"/>
              </w:rPr>
              <w:t xml:space="preserve"> Projeto de Lei</w:t>
            </w:r>
          </w:p>
          <w:p w14:paraId="6A6FB649" w14:textId="77777777" w:rsidR="009531A4" w:rsidRPr="000B2367" w:rsidRDefault="009531A4">
            <w:pPr>
              <w:tabs>
                <w:tab w:val="left" w:pos="4340"/>
                <w:tab w:val="left" w:pos="5656"/>
              </w:tabs>
              <w:spacing w:line="252" w:lineRule="auto"/>
              <w:rPr>
                <w:rFonts w:ascii="Times New Roman" w:eastAsia="Times New Roman" w:hAnsi="Times New Roman" w:cs="Times New Roman"/>
                <w:sz w:val="22"/>
                <w:szCs w:val="22"/>
                <w:lang w:eastAsia="pt-BR"/>
              </w:rPr>
            </w:pPr>
            <w:r w:rsidRPr="000B2367">
              <w:rPr>
                <w:rFonts w:ascii="Times New Roman" w:eastAsia="Times New Roman" w:hAnsi="Times New Roman" w:cs="Times New Roman"/>
                <w:sz w:val="22"/>
                <w:szCs w:val="22"/>
                <w:lang w:eastAsia="pt-BR"/>
              </w:rPr>
              <w:sym w:font="Symbol" w:char="F09B"/>
            </w:r>
            <w:r w:rsidRPr="000B2367">
              <w:rPr>
                <w:rFonts w:ascii="Times New Roman" w:eastAsia="Times New Roman" w:hAnsi="Times New Roman" w:cs="Times New Roman"/>
                <w:sz w:val="22"/>
                <w:szCs w:val="22"/>
                <w:lang w:eastAsia="pt-BR"/>
              </w:rPr>
              <w:t xml:space="preserve"> Projeto de Decreto do Legislativo</w:t>
            </w:r>
          </w:p>
          <w:p w14:paraId="5AB10C06" w14:textId="77777777" w:rsidR="009531A4" w:rsidRPr="000B2367" w:rsidRDefault="009531A4">
            <w:pPr>
              <w:tabs>
                <w:tab w:val="left" w:pos="4340"/>
                <w:tab w:val="left" w:pos="5656"/>
              </w:tabs>
              <w:spacing w:line="252" w:lineRule="auto"/>
              <w:rPr>
                <w:rFonts w:ascii="Times New Roman" w:eastAsia="Times New Roman" w:hAnsi="Times New Roman" w:cs="Times New Roman"/>
                <w:sz w:val="22"/>
                <w:szCs w:val="22"/>
                <w:lang w:eastAsia="pt-BR"/>
              </w:rPr>
            </w:pPr>
            <w:r w:rsidRPr="000B2367">
              <w:rPr>
                <w:rFonts w:ascii="Times New Roman" w:eastAsia="Times New Roman" w:hAnsi="Times New Roman" w:cs="Times New Roman"/>
                <w:sz w:val="22"/>
                <w:szCs w:val="22"/>
                <w:lang w:eastAsia="pt-BR"/>
              </w:rPr>
              <w:sym w:font="Symbol" w:char="F09B"/>
            </w:r>
            <w:r w:rsidRPr="000B2367">
              <w:rPr>
                <w:rFonts w:ascii="Times New Roman" w:eastAsia="Times New Roman" w:hAnsi="Times New Roman" w:cs="Times New Roman"/>
                <w:sz w:val="22"/>
                <w:szCs w:val="22"/>
                <w:lang w:eastAsia="pt-BR"/>
              </w:rPr>
              <w:t xml:space="preserve"> Projeto de Resolução</w:t>
            </w:r>
          </w:p>
          <w:p w14:paraId="55272589" w14:textId="77777777" w:rsidR="009531A4" w:rsidRPr="000B2367" w:rsidRDefault="009531A4">
            <w:pPr>
              <w:tabs>
                <w:tab w:val="left" w:pos="4340"/>
                <w:tab w:val="left" w:pos="5656"/>
              </w:tabs>
              <w:spacing w:line="252" w:lineRule="auto"/>
              <w:rPr>
                <w:rFonts w:ascii="Times New Roman" w:eastAsia="Times New Roman" w:hAnsi="Times New Roman" w:cs="Times New Roman"/>
                <w:sz w:val="22"/>
                <w:szCs w:val="22"/>
                <w:lang w:eastAsia="pt-BR"/>
              </w:rPr>
            </w:pPr>
            <w:r w:rsidRPr="000B2367">
              <w:rPr>
                <w:rFonts w:ascii="Times New Roman" w:eastAsia="Times New Roman" w:hAnsi="Times New Roman" w:cs="Times New Roman"/>
                <w:sz w:val="22"/>
                <w:szCs w:val="22"/>
                <w:lang w:eastAsia="pt-BR"/>
              </w:rPr>
              <w:sym w:font="Symbol" w:char="F09B"/>
            </w:r>
            <w:r w:rsidRPr="000B2367">
              <w:rPr>
                <w:rFonts w:ascii="Times New Roman" w:eastAsia="Times New Roman" w:hAnsi="Times New Roman" w:cs="Times New Roman"/>
                <w:sz w:val="22"/>
                <w:szCs w:val="22"/>
                <w:lang w:eastAsia="pt-BR"/>
              </w:rPr>
              <w:t xml:space="preserve"> Requerimento</w:t>
            </w:r>
          </w:p>
          <w:p w14:paraId="59D7CD10" w14:textId="77777777" w:rsidR="009531A4" w:rsidRPr="000B2367" w:rsidRDefault="009531A4">
            <w:pPr>
              <w:tabs>
                <w:tab w:val="left" w:pos="4340"/>
                <w:tab w:val="left" w:pos="5656"/>
              </w:tabs>
              <w:spacing w:line="252" w:lineRule="auto"/>
              <w:rPr>
                <w:rFonts w:ascii="Times New Roman" w:eastAsia="Times New Roman" w:hAnsi="Times New Roman" w:cs="Times New Roman"/>
                <w:b/>
                <w:sz w:val="22"/>
                <w:szCs w:val="22"/>
                <w:lang w:eastAsia="pt-BR"/>
              </w:rPr>
            </w:pPr>
            <w:r w:rsidRPr="000B2367">
              <w:rPr>
                <w:rFonts w:ascii="Times New Roman" w:eastAsia="Times New Roman" w:hAnsi="Times New Roman" w:cs="Times New Roman"/>
                <w:b/>
                <w:sz w:val="22"/>
                <w:szCs w:val="22"/>
                <w:lang w:eastAsia="pt-BR"/>
              </w:rPr>
              <w:t>X Indicação</w:t>
            </w:r>
          </w:p>
          <w:p w14:paraId="46E2C5EA" w14:textId="77777777" w:rsidR="009531A4" w:rsidRPr="000B2367" w:rsidRDefault="009531A4">
            <w:pPr>
              <w:tabs>
                <w:tab w:val="left" w:pos="4340"/>
                <w:tab w:val="left" w:pos="5656"/>
              </w:tabs>
              <w:spacing w:line="252" w:lineRule="auto"/>
              <w:rPr>
                <w:rFonts w:ascii="Times New Roman" w:eastAsia="Times New Roman" w:hAnsi="Times New Roman" w:cs="Times New Roman"/>
                <w:sz w:val="22"/>
                <w:szCs w:val="22"/>
                <w:lang w:eastAsia="pt-BR"/>
              </w:rPr>
            </w:pPr>
            <w:r w:rsidRPr="000B2367">
              <w:rPr>
                <w:rFonts w:ascii="Times New Roman" w:eastAsia="Times New Roman" w:hAnsi="Times New Roman" w:cs="Times New Roman"/>
                <w:sz w:val="22"/>
                <w:szCs w:val="22"/>
                <w:lang w:eastAsia="pt-BR"/>
              </w:rPr>
              <w:sym w:font="Symbol" w:char="F09B"/>
            </w:r>
            <w:r w:rsidRPr="000B2367">
              <w:rPr>
                <w:rFonts w:ascii="Times New Roman" w:eastAsia="Times New Roman" w:hAnsi="Times New Roman" w:cs="Times New Roman"/>
                <w:sz w:val="22"/>
                <w:szCs w:val="22"/>
                <w:lang w:eastAsia="pt-BR"/>
              </w:rPr>
              <w:t xml:space="preserve"> Moção de Pesar</w:t>
            </w:r>
          </w:p>
          <w:p w14:paraId="04CF7974" w14:textId="77777777" w:rsidR="009531A4" w:rsidRPr="000B2367" w:rsidRDefault="009531A4">
            <w:pPr>
              <w:tabs>
                <w:tab w:val="left" w:pos="4340"/>
                <w:tab w:val="left" w:pos="5656"/>
              </w:tabs>
              <w:spacing w:line="252" w:lineRule="auto"/>
              <w:rPr>
                <w:rFonts w:ascii="Times New Roman" w:eastAsia="Times New Roman" w:hAnsi="Times New Roman" w:cs="Times New Roman"/>
                <w:sz w:val="22"/>
                <w:szCs w:val="22"/>
                <w:lang w:eastAsia="pt-BR"/>
              </w:rPr>
            </w:pPr>
            <w:r w:rsidRPr="000B2367">
              <w:rPr>
                <w:rFonts w:ascii="Times New Roman" w:eastAsia="Times New Roman" w:hAnsi="Times New Roman" w:cs="Times New Roman"/>
                <w:sz w:val="22"/>
                <w:szCs w:val="22"/>
                <w:lang w:eastAsia="pt-BR"/>
              </w:rPr>
              <w:sym w:font="Symbol" w:char="F09B"/>
            </w:r>
            <w:r w:rsidRPr="000B2367">
              <w:rPr>
                <w:rFonts w:ascii="Times New Roman" w:eastAsia="Times New Roman" w:hAnsi="Times New Roman" w:cs="Times New Roman"/>
                <w:sz w:val="22"/>
                <w:szCs w:val="22"/>
                <w:lang w:eastAsia="pt-BR"/>
              </w:rPr>
              <w:t xml:space="preserve"> Emenda</w:t>
            </w:r>
          </w:p>
          <w:p w14:paraId="267309A5" w14:textId="77777777" w:rsidR="009531A4" w:rsidRPr="000B2367" w:rsidRDefault="009531A4">
            <w:pPr>
              <w:tabs>
                <w:tab w:val="left" w:pos="4340"/>
              </w:tabs>
              <w:spacing w:line="252" w:lineRule="auto"/>
              <w:rPr>
                <w:rFonts w:ascii="Times New Roman" w:eastAsia="Times New Roman" w:hAnsi="Times New Roman" w:cs="Times New Roman"/>
                <w:sz w:val="22"/>
                <w:szCs w:val="22"/>
                <w:lang w:eastAsia="pt-BR"/>
              </w:rPr>
            </w:pPr>
          </w:p>
        </w:tc>
        <w:tc>
          <w:tcPr>
            <w:tcW w:w="1792" w:type="dxa"/>
            <w:gridSpan w:val="2"/>
            <w:tcBorders>
              <w:top w:val="single" w:sz="4" w:space="0" w:color="auto"/>
              <w:left w:val="single" w:sz="4" w:space="0" w:color="auto"/>
              <w:bottom w:val="single" w:sz="4" w:space="0" w:color="auto"/>
              <w:right w:val="single" w:sz="4" w:space="0" w:color="auto"/>
            </w:tcBorders>
          </w:tcPr>
          <w:p w14:paraId="2645C2C1" w14:textId="77777777" w:rsidR="009531A4" w:rsidRPr="000B2367" w:rsidRDefault="009531A4">
            <w:pPr>
              <w:tabs>
                <w:tab w:val="left" w:pos="4340"/>
              </w:tabs>
              <w:spacing w:line="252" w:lineRule="auto"/>
              <w:rPr>
                <w:rFonts w:ascii="Times New Roman" w:eastAsia="Times New Roman" w:hAnsi="Times New Roman" w:cs="Times New Roman"/>
                <w:sz w:val="22"/>
                <w:szCs w:val="22"/>
                <w:lang w:eastAsia="pt-BR"/>
              </w:rPr>
            </w:pPr>
          </w:p>
          <w:p w14:paraId="5D4D2859" w14:textId="77777777" w:rsidR="009531A4" w:rsidRPr="000B2367" w:rsidRDefault="009531A4">
            <w:pPr>
              <w:tabs>
                <w:tab w:val="left" w:pos="4340"/>
              </w:tabs>
              <w:spacing w:line="252" w:lineRule="auto"/>
              <w:rPr>
                <w:rFonts w:ascii="Times New Roman" w:eastAsia="Times New Roman" w:hAnsi="Times New Roman" w:cs="Times New Roman"/>
                <w:sz w:val="22"/>
                <w:szCs w:val="22"/>
                <w:lang w:eastAsia="pt-BR"/>
              </w:rPr>
            </w:pPr>
          </w:p>
          <w:p w14:paraId="7411CE0C" w14:textId="77777777" w:rsidR="009531A4" w:rsidRPr="000B2367" w:rsidRDefault="009531A4">
            <w:pPr>
              <w:tabs>
                <w:tab w:val="left" w:pos="4340"/>
              </w:tabs>
              <w:spacing w:line="252" w:lineRule="auto"/>
              <w:rPr>
                <w:rFonts w:ascii="Times New Roman" w:eastAsia="Times New Roman" w:hAnsi="Times New Roman" w:cs="Times New Roman"/>
                <w:sz w:val="22"/>
                <w:szCs w:val="22"/>
                <w:lang w:eastAsia="pt-BR"/>
              </w:rPr>
            </w:pPr>
          </w:p>
          <w:p w14:paraId="6A1A9BE4" w14:textId="77777777" w:rsidR="009531A4" w:rsidRPr="000B2367" w:rsidRDefault="009531A4">
            <w:pPr>
              <w:tabs>
                <w:tab w:val="left" w:pos="4340"/>
              </w:tabs>
              <w:spacing w:line="252" w:lineRule="auto"/>
              <w:rPr>
                <w:rFonts w:ascii="Times New Roman" w:eastAsia="Times New Roman" w:hAnsi="Times New Roman" w:cs="Times New Roman"/>
                <w:sz w:val="22"/>
                <w:szCs w:val="22"/>
                <w:lang w:eastAsia="pt-BR"/>
              </w:rPr>
            </w:pPr>
          </w:p>
          <w:p w14:paraId="19DB6BA6" w14:textId="732C25F0" w:rsidR="009531A4" w:rsidRPr="000B2367" w:rsidRDefault="009531A4" w:rsidP="009446FE">
            <w:pPr>
              <w:tabs>
                <w:tab w:val="left" w:pos="4340"/>
              </w:tabs>
              <w:spacing w:line="252" w:lineRule="auto"/>
              <w:rPr>
                <w:rFonts w:ascii="Times New Roman" w:eastAsia="Times New Roman" w:hAnsi="Times New Roman" w:cs="Times New Roman"/>
                <w:b/>
                <w:sz w:val="22"/>
                <w:szCs w:val="22"/>
                <w:lang w:eastAsia="pt-BR"/>
              </w:rPr>
            </w:pPr>
            <w:r w:rsidRPr="000B2367">
              <w:rPr>
                <w:rFonts w:ascii="Times New Roman" w:eastAsia="Times New Roman" w:hAnsi="Times New Roman" w:cs="Times New Roman"/>
                <w:b/>
                <w:sz w:val="22"/>
                <w:szCs w:val="22"/>
                <w:lang w:eastAsia="pt-BR"/>
              </w:rPr>
              <w:t xml:space="preserve">Nº. </w:t>
            </w:r>
            <w:r w:rsidR="009446FE">
              <w:rPr>
                <w:rFonts w:ascii="Times New Roman" w:eastAsia="Times New Roman" w:hAnsi="Times New Roman" w:cs="Times New Roman"/>
                <w:b/>
                <w:sz w:val="22"/>
                <w:szCs w:val="22"/>
                <w:lang w:eastAsia="pt-BR"/>
              </w:rPr>
              <w:t>523</w:t>
            </w:r>
            <w:bookmarkStart w:id="0" w:name="_GoBack"/>
            <w:bookmarkEnd w:id="0"/>
            <w:r w:rsidRPr="000B2367">
              <w:rPr>
                <w:rFonts w:ascii="Times New Roman" w:eastAsia="Times New Roman" w:hAnsi="Times New Roman" w:cs="Times New Roman"/>
                <w:b/>
                <w:sz w:val="22"/>
                <w:szCs w:val="22"/>
                <w:lang w:eastAsia="pt-BR"/>
              </w:rPr>
              <w:t>/2022</w:t>
            </w:r>
          </w:p>
        </w:tc>
      </w:tr>
    </w:tbl>
    <w:p w14:paraId="2B67DA26" w14:textId="0F6C9C3B" w:rsidR="009531A4" w:rsidRPr="000B2367" w:rsidRDefault="009531A4" w:rsidP="009531A4">
      <w:pPr>
        <w:tabs>
          <w:tab w:val="left" w:pos="4340"/>
        </w:tabs>
        <w:rPr>
          <w:rFonts w:ascii="Times New Roman" w:hAnsi="Times New Roman" w:cs="Times New Roman"/>
          <w:szCs w:val="24"/>
          <w:u w:val="single"/>
        </w:rPr>
      </w:pPr>
      <w:r w:rsidRPr="000B2367">
        <w:rPr>
          <w:rFonts w:ascii="Times New Roman" w:eastAsia="Times New Roman" w:hAnsi="Times New Roman" w:cs="Times New Roman"/>
          <w:szCs w:val="24"/>
          <w:lang w:eastAsia="pt-BR"/>
        </w:rPr>
        <w:t xml:space="preserve">Autor: </w:t>
      </w:r>
      <w:r w:rsidRPr="000B2367">
        <w:rPr>
          <w:rFonts w:ascii="Times New Roman" w:hAnsi="Times New Roman" w:cs="Times New Roman"/>
          <w:b/>
          <w:szCs w:val="24"/>
          <w:u w:val="single"/>
        </w:rPr>
        <w:t>PEDRO FERREIRA DA SILVA FILHO – PRESIDENTE (PSD)</w:t>
      </w:r>
      <w:r w:rsidR="00BC4F41" w:rsidRPr="000B2367">
        <w:rPr>
          <w:rFonts w:ascii="Times New Roman" w:hAnsi="Times New Roman" w:cs="Times New Roman"/>
          <w:b/>
          <w:szCs w:val="24"/>
          <w:u w:val="single"/>
        </w:rPr>
        <w:t>;</w:t>
      </w:r>
    </w:p>
    <w:p w14:paraId="4A28B6D3" w14:textId="77777777" w:rsidR="009531A4" w:rsidRPr="000B2367" w:rsidRDefault="009531A4" w:rsidP="009531A4">
      <w:pPr>
        <w:tabs>
          <w:tab w:val="left" w:pos="5656"/>
        </w:tabs>
        <w:jc w:val="both"/>
        <w:rPr>
          <w:rFonts w:ascii="Times New Roman" w:eastAsia="Batang" w:hAnsi="Times New Roman" w:cs="Times New Roman"/>
          <w:szCs w:val="24"/>
        </w:rPr>
      </w:pPr>
    </w:p>
    <w:p w14:paraId="16FAA062" w14:textId="77777777" w:rsidR="009531A4" w:rsidRPr="000B2367" w:rsidRDefault="009531A4" w:rsidP="009531A4">
      <w:pPr>
        <w:tabs>
          <w:tab w:val="left" w:pos="5656"/>
        </w:tabs>
        <w:jc w:val="both"/>
        <w:rPr>
          <w:rFonts w:ascii="Times New Roman" w:eastAsia="Batang" w:hAnsi="Times New Roman" w:cs="Times New Roman"/>
          <w:szCs w:val="24"/>
        </w:rPr>
      </w:pPr>
    </w:p>
    <w:p w14:paraId="27E7A060" w14:textId="77777777" w:rsidR="009531A4" w:rsidRPr="000B2367" w:rsidRDefault="009531A4" w:rsidP="009531A4">
      <w:pPr>
        <w:tabs>
          <w:tab w:val="left" w:pos="5656"/>
        </w:tabs>
        <w:ind w:firstLine="1701"/>
        <w:jc w:val="both"/>
        <w:rPr>
          <w:rFonts w:ascii="Times New Roman" w:eastAsia="Batang" w:hAnsi="Times New Roman" w:cs="Times New Roman"/>
          <w:szCs w:val="24"/>
        </w:rPr>
      </w:pPr>
      <w:r w:rsidRPr="000B2367">
        <w:rPr>
          <w:rFonts w:ascii="Times New Roman" w:eastAsia="Batang" w:hAnsi="Times New Roman" w:cs="Times New Roman"/>
          <w:szCs w:val="24"/>
        </w:rPr>
        <w:t>Senhores Vereadores,</w:t>
      </w:r>
    </w:p>
    <w:p w14:paraId="7F24EA45" w14:textId="1FB04F20" w:rsidR="009531A4" w:rsidRPr="000B2367" w:rsidRDefault="009531A4" w:rsidP="009531A4">
      <w:pPr>
        <w:tabs>
          <w:tab w:val="left" w:pos="5656"/>
        </w:tabs>
        <w:ind w:firstLine="1701"/>
        <w:jc w:val="both"/>
        <w:rPr>
          <w:rFonts w:ascii="Times New Roman" w:hAnsi="Times New Roman" w:cs="Times New Roman"/>
          <w:color w:val="000000" w:themeColor="text1"/>
          <w:szCs w:val="24"/>
        </w:rPr>
      </w:pPr>
    </w:p>
    <w:p w14:paraId="179E8F4E" w14:textId="77777777" w:rsidR="000B2367" w:rsidRPr="000B2367" w:rsidRDefault="000B2367" w:rsidP="000B2367">
      <w:pPr>
        <w:ind w:firstLine="1701"/>
        <w:jc w:val="both"/>
        <w:rPr>
          <w:rFonts w:ascii="Times New Roman" w:hAnsi="Times New Roman" w:cs="Times New Roman"/>
        </w:rPr>
      </w:pPr>
      <w:r w:rsidRPr="000B2367">
        <w:rPr>
          <w:rFonts w:ascii="Times New Roman" w:hAnsi="Times New Roman" w:cs="Times New Roman"/>
        </w:rPr>
        <w:t xml:space="preserve">Indico à Mesa, após cumprimento das formalidades regimentais e deliberação do Plenário, que seja encaminhado expediente a </w:t>
      </w:r>
      <w:r w:rsidRPr="000B2367">
        <w:rPr>
          <w:rFonts w:ascii="Times New Roman" w:hAnsi="Times New Roman" w:cs="Times New Roman"/>
          <w:b/>
        </w:rPr>
        <w:t>SECRETARIA DE TRANSPORTE E SERVIÇOS PÚBLICOS</w:t>
      </w:r>
      <w:r w:rsidRPr="000B2367">
        <w:rPr>
          <w:rFonts w:ascii="Times New Roman" w:hAnsi="Times New Roman" w:cs="Times New Roman"/>
        </w:rPr>
        <w:t xml:space="preserve"> a fim de verificar a possibilidade de se instalar um poste com iluminação pública elétrica na Rua F, Bairro União, na região em que aquela via termina em si mesma (coordenadas em anexo), solicitada pelo cidadão Antônio Alves.</w:t>
      </w:r>
    </w:p>
    <w:p w14:paraId="49D83DA4" w14:textId="77777777" w:rsidR="009531A4" w:rsidRPr="000B2367" w:rsidRDefault="009531A4" w:rsidP="009531A4">
      <w:pPr>
        <w:tabs>
          <w:tab w:val="left" w:pos="5656"/>
        </w:tabs>
        <w:ind w:firstLine="1701"/>
        <w:jc w:val="both"/>
        <w:rPr>
          <w:rFonts w:ascii="Times New Roman" w:hAnsi="Times New Roman" w:cs="Times New Roman"/>
          <w:color w:val="000000" w:themeColor="text1"/>
          <w:szCs w:val="24"/>
        </w:rPr>
      </w:pPr>
    </w:p>
    <w:p w14:paraId="463C4F4E" w14:textId="77F4BFB5" w:rsidR="009531A4" w:rsidRPr="000B2367" w:rsidRDefault="009531A4" w:rsidP="009531A4">
      <w:pPr>
        <w:tabs>
          <w:tab w:val="left" w:pos="5656"/>
        </w:tabs>
        <w:ind w:firstLine="1701"/>
        <w:jc w:val="both"/>
        <w:rPr>
          <w:rFonts w:ascii="Times New Roman" w:eastAsia="Batang" w:hAnsi="Times New Roman" w:cs="Times New Roman"/>
          <w:szCs w:val="24"/>
        </w:rPr>
      </w:pPr>
      <w:r w:rsidRPr="000B2367">
        <w:rPr>
          <w:rFonts w:ascii="Times New Roman" w:eastAsia="Batang" w:hAnsi="Times New Roman" w:cs="Times New Roman"/>
          <w:szCs w:val="24"/>
        </w:rPr>
        <w:t>Sala das Sessões da Câmara Munici</w:t>
      </w:r>
      <w:r w:rsidR="00BC4F41" w:rsidRPr="000B2367">
        <w:rPr>
          <w:rFonts w:ascii="Times New Roman" w:eastAsia="Batang" w:hAnsi="Times New Roman" w:cs="Times New Roman"/>
          <w:szCs w:val="24"/>
        </w:rPr>
        <w:t xml:space="preserve">pal de Barra do Garças-MT, em </w:t>
      </w:r>
      <w:r w:rsidR="00AA3079" w:rsidRPr="000B2367">
        <w:rPr>
          <w:rFonts w:ascii="Times New Roman" w:eastAsia="Batang" w:hAnsi="Times New Roman" w:cs="Times New Roman"/>
          <w:szCs w:val="24"/>
        </w:rPr>
        <w:t>15</w:t>
      </w:r>
      <w:r w:rsidR="00D74A11" w:rsidRPr="000B2367">
        <w:rPr>
          <w:rFonts w:ascii="Times New Roman" w:eastAsia="Batang" w:hAnsi="Times New Roman" w:cs="Times New Roman"/>
          <w:szCs w:val="24"/>
        </w:rPr>
        <w:t xml:space="preserve"> de agost</w:t>
      </w:r>
      <w:r w:rsidRPr="000B2367">
        <w:rPr>
          <w:rFonts w:ascii="Times New Roman" w:eastAsia="Batang" w:hAnsi="Times New Roman" w:cs="Times New Roman"/>
          <w:szCs w:val="24"/>
        </w:rPr>
        <w:t>o de 2022.</w:t>
      </w:r>
    </w:p>
    <w:p w14:paraId="12BB2F17" w14:textId="77777777" w:rsidR="009531A4" w:rsidRPr="000B2367" w:rsidRDefault="009531A4" w:rsidP="009531A4">
      <w:pPr>
        <w:tabs>
          <w:tab w:val="left" w:pos="5656"/>
        </w:tabs>
        <w:ind w:firstLine="1701"/>
        <w:jc w:val="both"/>
        <w:rPr>
          <w:rFonts w:ascii="Times New Roman" w:eastAsia="Batang" w:hAnsi="Times New Roman" w:cs="Times New Roman"/>
          <w:szCs w:val="24"/>
        </w:rPr>
      </w:pPr>
    </w:p>
    <w:p w14:paraId="320A5155" w14:textId="77777777" w:rsidR="009531A4" w:rsidRPr="000B2367" w:rsidRDefault="009531A4" w:rsidP="009531A4">
      <w:pPr>
        <w:tabs>
          <w:tab w:val="left" w:pos="5656"/>
        </w:tabs>
        <w:ind w:firstLine="1701"/>
        <w:jc w:val="both"/>
        <w:rPr>
          <w:rFonts w:ascii="Times New Roman" w:eastAsia="Batang" w:hAnsi="Times New Roman" w:cs="Times New Roman"/>
          <w:szCs w:val="24"/>
        </w:rPr>
      </w:pPr>
    </w:p>
    <w:p w14:paraId="50DF0AC3" w14:textId="77777777" w:rsidR="009531A4" w:rsidRPr="000B2367" w:rsidRDefault="009531A4" w:rsidP="009531A4">
      <w:pPr>
        <w:tabs>
          <w:tab w:val="left" w:pos="5656"/>
        </w:tabs>
        <w:ind w:firstLine="1701"/>
        <w:jc w:val="both"/>
        <w:rPr>
          <w:rFonts w:ascii="Times New Roman" w:eastAsia="Batang" w:hAnsi="Times New Roman" w:cs="Times New Roman"/>
          <w:szCs w:val="24"/>
        </w:rPr>
      </w:pPr>
    </w:p>
    <w:p w14:paraId="17ACAF5D" w14:textId="77777777" w:rsidR="009531A4" w:rsidRPr="000B2367" w:rsidRDefault="009531A4" w:rsidP="009531A4">
      <w:pPr>
        <w:tabs>
          <w:tab w:val="left" w:pos="5656"/>
        </w:tabs>
        <w:ind w:firstLine="1701"/>
        <w:jc w:val="both"/>
        <w:rPr>
          <w:rFonts w:ascii="Times New Roman" w:eastAsia="Batang" w:hAnsi="Times New Roman" w:cs="Times New Roman"/>
          <w:szCs w:val="24"/>
        </w:rPr>
      </w:pPr>
    </w:p>
    <w:p w14:paraId="56D03210" w14:textId="77777777" w:rsidR="009531A4" w:rsidRPr="000B2367" w:rsidRDefault="009531A4" w:rsidP="009531A4">
      <w:pPr>
        <w:jc w:val="center"/>
        <w:rPr>
          <w:rFonts w:ascii="Times New Roman" w:hAnsi="Times New Roman" w:cs="Times New Roman"/>
          <w:szCs w:val="24"/>
          <w:lang w:eastAsia="pt-BR" w:bidi="ar-SA"/>
        </w:rPr>
      </w:pPr>
    </w:p>
    <w:p w14:paraId="0C1D8142" w14:textId="77777777" w:rsidR="009531A4" w:rsidRPr="000B2367" w:rsidRDefault="009531A4" w:rsidP="009531A4">
      <w:pPr>
        <w:jc w:val="center"/>
        <w:rPr>
          <w:rFonts w:ascii="Times New Roman" w:eastAsia="Times New Roman" w:hAnsi="Times New Roman" w:cs="Times New Roman"/>
          <w:b/>
          <w:bCs/>
          <w:iCs/>
          <w:szCs w:val="24"/>
        </w:rPr>
      </w:pPr>
      <w:r w:rsidRPr="000B2367">
        <w:rPr>
          <w:rFonts w:ascii="Times New Roman" w:eastAsia="Times New Roman" w:hAnsi="Times New Roman" w:cs="Times New Roman"/>
          <w:b/>
          <w:bCs/>
          <w:iCs/>
          <w:szCs w:val="24"/>
        </w:rPr>
        <w:t>PEDRO FERREIRA DA SILVA FILHO – (Pedro Filho)</w:t>
      </w:r>
    </w:p>
    <w:p w14:paraId="62F4749A" w14:textId="77777777" w:rsidR="009531A4" w:rsidRPr="000B2367" w:rsidRDefault="009531A4" w:rsidP="009531A4">
      <w:pPr>
        <w:jc w:val="center"/>
        <w:rPr>
          <w:rFonts w:ascii="Times New Roman" w:hAnsi="Times New Roman" w:cs="Times New Roman"/>
          <w:bCs/>
          <w:iCs/>
          <w:szCs w:val="24"/>
          <w:lang w:bidi="pt-PT"/>
        </w:rPr>
      </w:pPr>
      <w:r w:rsidRPr="000B2367">
        <w:rPr>
          <w:rFonts w:ascii="Times New Roman" w:eastAsia="Times New Roman" w:hAnsi="Times New Roman" w:cs="Times New Roman"/>
          <w:bCs/>
          <w:iCs/>
          <w:szCs w:val="24"/>
        </w:rPr>
        <w:t>Vereador - PSD</w:t>
      </w:r>
    </w:p>
    <w:p w14:paraId="572A178D" w14:textId="77777777" w:rsidR="009531A4" w:rsidRPr="000B2367" w:rsidRDefault="009531A4" w:rsidP="009531A4">
      <w:pPr>
        <w:jc w:val="center"/>
        <w:rPr>
          <w:rFonts w:ascii="Times New Roman" w:hAnsi="Times New Roman" w:cs="Times New Roman"/>
          <w:szCs w:val="24"/>
        </w:rPr>
      </w:pPr>
      <w:r w:rsidRPr="000B2367">
        <w:rPr>
          <w:rFonts w:ascii="Times New Roman" w:hAnsi="Times New Roman" w:cs="Times New Roman"/>
          <w:szCs w:val="24"/>
          <w:lang w:bidi="pt-PT"/>
        </w:rPr>
        <w:t>Presidente da Câmara Municipal de Barra do Garças</w:t>
      </w:r>
    </w:p>
    <w:p w14:paraId="04D673BD" w14:textId="77777777" w:rsidR="009531A4" w:rsidRPr="000B2367" w:rsidRDefault="009531A4" w:rsidP="009531A4">
      <w:pPr>
        <w:tabs>
          <w:tab w:val="left" w:pos="5656"/>
        </w:tabs>
        <w:ind w:firstLine="1701"/>
        <w:jc w:val="both"/>
        <w:rPr>
          <w:rFonts w:ascii="Times New Roman" w:eastAsia="PMingLiU" w:hAnsi="Times New Roman" w:cs="Times New Roman"/>
          <w:b/>
          <w:szCs w:val="24"/>
          <w:u w:val="single"/>
        </w:rPr>
      </w:pPr>
    </w:p>
    <w:p w14:paraId="3222C246" w14:textId="77777777" w:rsidR="009531A4" w:rsidRPr="000B2367" w:rsidRDefault="009531A4" w:rsidP="009531A4">
      <w:pPr>
        <w:tabs>
          <w:tab w:val="left" w:pos="5656"/>
        </w:tabs>
        <w:ind w:firstLine="1701"/>
        <w:jc w:val="both"/>
        <w:rPr>
          <w:rFonts w:ascii="Times New Roman" w:eastAsia="Times New Roman" w:hAnsi="Times New Roman" w:cs="Times New Roman"/>
          <w:b/>
          <w:szCs w:val="24"/>
          <w:lang w:eastAsia="pt-BR" w:bidi="ar-SA"/>
        </w:rPr>
      </w:pPr>
    </w:p>
    <w:p w14:paraId="7A83BC23" w14:textId="6587C1B9" w:rsidR="009531A4" w:rsidRDefault="009531A4" w:rsidP="009531A4">
      <w:pPr>
        <w:tabs>
          <w:tab w:val="left" w:pos="5656"/>
        </w:tabs>
        <w:ind w:firstLine="1701"/>
        <w:jc w:val="both"/>
        <w:rPr>
          <w:rFonts w:ascii="Times New Roman" w:eastAsia="PMingLiU" w:hAnsi="Times New Roman" w:cs="Times New Roman"/>
          <w:b/>
          <w:szCs w:val="24"/>
          <w:u w:val="single"/>
        </w:rPr>
      </w:pPr>
    </w:p>
    <w:p w14:paraId="241FBA9D" w14:textId="77777777" w:rsidR="000B2367" w:rsidRPr="000B2367" w:rsidRDefault="000B2367" w:rsidP="009531A4">
      <w:pPr>
        <w:tabs>
          <w:tab w:val="left" w:pos="5656"/>
        </w:tabs>
        <w:ind w:firstLine="1701"/>
        <w:jc w:val="both"/>
        <w:rPr>
          <w:rFonts w:ascii="Times New Roman" w:eastAsia="PMingLiU" w:hAnsi="Times New Roman" w:cs="Times New Roman"/>
          <w:b/>
          <w:szCs w:val="24"/>
          <w:u w:val="single"/>
        </w:rPr>
      </w:pPr>
    </w:p>
    <w:p w14:paraId="2AD57A36" w14:textId="77777777" w:rsidR="009531A4" w:rsidRPr="000B2367" w:rsidRDefault="009531A4" w:rsidP="009531A4">
      <w:pPr>
        <w:tabs>
          <w:tab w:val="left" w:pos="5656"/>
        </w:tabs>
        <w:ind w:firstLine="1701"/>
        <w:jc w:val="both"/>
        <w:rPr>
          <w:rFonts w:ascii="Times New Roman" w:eastAsia="PMingLiU" w:hAnsi="Times New Roman" w:cs="Times New Roman"/>
          <w:b/>
          <w:szCs w:val="24"/>
          <w:u w:val="single"/>
        </w:rPr>
      </w:pPr>
    </w:p>
    <w:p w14:paraId="5ABE27E2" w14:textId="77777777" w:rsidR="009531A4" w:rsidRPr="000B2367" w:rsidRDefault="009531A4" w:rsidP="009531A4">
      <w:pPr>
        <w:tabs>
          <w:tab w:val="left" w:pos="5656"/>
        </w:tabs>
        <w:ind w:firstLine="1701"/>
        <w:jc w:val="both"/>
        <w:rPr>
          <w:rFonts w:ascii="Times New Roman" w:eastAsia="PMingLiU" w:hAnsi="Times New Roman" w:cs="Times New Roman"/>
          <w:b/>
          <w:szCs w:val="24"/>
          <w:u w:val="single"/>
        </w:rPr>
      </w:pPr>
    </w:p>
    <w:p w14:paraId="4C0CE0C4" w14:textId="77777777" w:rsidR="009531A4" w:rsidRPr="000B2367" w:rsidRDefault="009531A4" w:rsidP="009531A4">
      <w:pPr>
        <w:tabs>
          <w:tab w:val="left" w:pos="5656"/>
        </w:tabs>
        <w:ind w:firstLine="1701"/>
        <w:jc w:val="both"/>
        <w:rPr>
          <w:rFonts w:ascii="Times New Roman" w:eastAsia="PMingLiU" w:hAnsi="Times New Roman" w:cs="Times New Roman"/>
          <w:b/>
          <w:szCs w:val="24"/>
          <w:u w:val="single"/>
        </w:rPr>
      </w:pPr>
    </w:p>
    <w:p w14:paraId="2517ACFA" w14:textId="77777777" w:rsidR="009531A4" w:rsidRPr="000B2367" w:rsidRDefault="009531A4" w:rsidP="009531A4">
      <w:pPr>
        <w:tabs>
          <w:tab w:val="left" w:pos="5656"/>
        </w:tabs>
        <w:ind w:firstLine="1701"/>
        <w:jc w:val="both"/>
        <w:rPr>
          <w:rFonts w:ascii="Times New Roman" w:eastAsia="PMingLiU" w:hAnsi="Times New Roman" w:cs="Times New Roman"/>
          <w:b/>
          <w:szCs w:val="24"/>
          <w:u w:val="single"/>
        </w:rPr>
      </w:pPr>
    </w:p>
    <w:p w14:paraId="1853AA45" w14:textId="77777777" w:rsidR="009531A4" w:rsidRPr="000B2367" w:rsidRDefault="009531A4" w:rsidP="009531A4">
      <w:pPr>
        <w:tabs>
          <w:tab w:val="left" w:pos="5656"/>
        </w:tabs>
        <w:ind w:firstLine="1701"/>
        <w:jc w:val="both"/>
        <w:rPr>
          <w:rFonts w:ascii="Times New Roman" w:eastAsia="PMingLiU" w:hAnsi="Times New Roman" w:cs="Times New Roman"/>
          <w:b/>
          <w:szCs w:val="24"/>
          <w:u w:val="single"/>
        </w:rPr>
      </w:pPr>
    </w:p>
    <w:p w14:paraId="5CB7DC6D" w14:textId="77777777" w:rsidR="009531A4" w:rsidRPr="000B2367" w:rsidRDefault="009531A4" w:rsidP="009531A4">
      <w:pPr>
        <w:tabs>
          <w:tab w:val="left" w:pos="5656"/>
        </w:tabs>
        <w:ind w:firstLine="1701"/>
        <w:jc w:val="both"/>
        <w:rPr>
          <w:rFonts w:ascii="Times New Roman" w:eastAsia="PMingLiU" w:hAnsi="Times New Roman" w:cs="Times New Roman"/>
          <w:b/>
          <w:szCs w:val="24"/>
          <w:u w:val="single"/>
        </w:rPr>
      </w:pPr>
    </w:p>
    <w:p w14:paraId="149026C1" w14:textId="77777777" w:rsidR="009531A4" w:rsidRPr="000B2367" w:rsidRDefault="009531A4" w:rsidP="009531A4">
      <w:pPr>
        <w:tabs>
          <w:tab w:val="left" w:pos="5656"/>
        </w:tabs>
        <w:ind w:firstLine="1701"/>
        <w:jc w:val="both"/>
        <w:rPr>
          <w:rFonts w:ascii="Times New Roman" w:eastAsia="PMingLiU" w:hAnsi="Times New Roman" w:cs="Times New Roman"/>
          <w:b/>
          <w:szCs w:val="24"/>
          <w:u w:val="single"/>
        </w:rPr>
      </w:pPr>
    </w:p>
    <w:p w14:paraId="792B75D4" w14:textId="77777777" w:rsidR="009531A4" w:rsidRPr="000B2367" w:rsidRDefault="009531A4" w:rsidP="009531A4">
      <w:pPr>
        <w:tabs>
          <w:tab w:val="left" w:pos="5656"/>
        </w:tabs>
        <w:ind w:firstLine="1701"/>
        <w:jc w:val="both"/>
        <w:rPr>
          <w:rFonts w:ascii="Times New Roman" w:eastAsia="PMingLiU" w:hAnsi="Times New Roman" w:cs="Times New Roman"/>
          <w:b/>
          <w:szCs w:val="24"/>
          <w:u w:val="single"/>
        </w:rPr>
      </w:pPr>
    </w:p>
    <w:p w14:paraId="696AF4E1" w14:textId="77777777" w:rsidR="000B2367" w:rsidRDefault="000B2367" w:rsidP="009531A4">
      <w:pPr>
        <w:tabs>
          <w:tab w:val="left" w:pos="5656"/>
        </w:tabs>
        <w:ind w:firstLine="1701"/>
        <w:jc w:val="both"/>
        <w:rPr>
          <w:rFonts w:ascii="Times New Roman" w:eastAsia="PMingLiU" w:hAnsi="Times New Roman" w:cs="Times New Roman"/>
          <w:b/>
          <w:szCs w:val="24"/>
          <w:u w:val="single"/>
        </w:rPr>
      </w:pPr>
    </w:p>
    <w:p w14:paraId="73E3CDDA" w14:textId="7046DBCB" w:rsidR="009531A4" w:rsidRPr="000B2367" w:rsidRDefault="009531A4" w:rsidP="009531A4">
      <w:pPr>
        <w:tabs>
          <w:tab w:val="left" w:pos="5656"/>
        </w:tabs>
        <w:ind w:firstLine="1701"/>
        <w:jc w:val="both"/>
        <w:rPr>
          <w:rFonts w:ascii="Times New Roman" w:eastAsia="PMingLiU" w:hAnsi="Times New Roman" w:cs="Times New Roman"/>
          <w:b/>
          <w:szCs w:val="24"/>
          <w:u w:val="single"/>
        </w:rPr>
      </w:pPr>
      <w:r w:rsidRPr="000B2367">
        <w:rPr>
          <w:rFonts w:ascii="Times New Roman" w:eastAsia="PMingLiU" w:hAnsi="Times New Roman" w:cs="Times New Roman"/>
          <w:b/>
          <w:szCs w:val="24"/>
          <w:u w:val="single"/>
        </w:rPr>
        <w:t>JUSTIFICATIVA</w:t>
      </w:r>
    </w:p>
    <w:p w14:paraId="055D1292" w14:textId="77777777" w:rsidR="009531A4" w:rsidRPr="000B2367" w:rsidRDefault="009531A4" w:rsidP="009531A4">
      <w:pPr>
        <w:tabs>
          <w:tab w:val="left" w:pos="5656"/>
        </w:tabs>
        <w:ind w:firstLine="1701"/>
        <w:jc w:val="both"/>
        <w:rPr>
          <w:rFonts w:ascii="Times New Roman" w:eastAsia="PMingLiU" w:hAnsi="Times New Roman" w:cs="Times New Roman"/>
          <w:szCs w:val="24"/>
        </w:rPr>
      </w:pPr>
      <w:r w:rsidRPr="000B2367">
        <w:rPr>
          <w:rFonts w:ascii="Times New Roman" w:eastAsia="PMingLiU" w:hAnsi="Times New Roman" w:cs="Times New Roman"/>
          <w:szCs w:val="24"/>
        </w:rPr>
        <w:t>Senhor Presidente,</w:t>
      </w:r>
    </w:p>
    <w:p w14:paraId="5E9E0D94" w14:textId="77777777" w:rsidR="009531A4" w:rsidRPr="000B2367" w:rsidRDefault="009531A4" w:rsidP="009531A4">
      <w:pPr>
        <w:tabs>
          <w:tab w:val="left" w:pos="5656"/>
        </w:tabs>
        <w:ind w:firstLine="1701"/>
        <w:jc w:val="both"/>
        <w:rPr>
          <w:rFonts w:ascii="Times New Roman" w:eastAsia="PMingLiU" w:hAnsi="Times New Roman" w:cs="Times New Roman"/>
          <w:szCs w:val="24"/>
        </w:rPr>
      </w:pPr>
      <w:r w:rsidRPr="000B2367">
        <w:rPr>
          <w:rFonts w:ascii="Times New Roman" w:eastAsia="PMingLiU" w:hAnsi="Times New Roman" w:cs="Times New Roman"/>
          <w:szCs w:val="24"/>
        </w:rPr>
        <w:t>Senhores Vereadores:</w:t>
      </w:r>
    </w:p>
    <w:p w14:paraId="707BDCDA" w14:textId="77777777" w:rsidR="009531A4" w:rsidRPr="000B2367" w:rsidRDefault="009531A4" w:rsidP="009531A4">
      <w:pPr>
        <w:jc w:val="both"/>
        <w:rPr>
          <w:rFonts w:ascii="Times New Roman" w:eastAsia="PMingLiU" w:hAnsi="Times New Roman" w:cs="Times New Roman"/>
          <w:szCs w:val="24"/>
          <w:lang w:eastAsia="pt-BR"/>
        </w:rPr>
      </w:pPr>
    </w:p>
    <w:p w14:paraId="231465C9" w14:textId="47413893" w:rsidR="000B2367" w:rsidRDefault="000B2367" w:rsidP="000B2367">
      <w:pPr>
        <w:tabs>
          <w:tab w:val="left" w:pos="5656"/>
        </w:tabs>
        <w:ind w:firstLine="1701"/>
        <w:jc w:val="both"/>
        <w:rPr>
          <w:rFonts w:ascii="Times New Roman" w:eastAsia="Batang" w:hAnsi="Times New Roman" w:cs="Times New Roman"/>
          <w:szCs w:val="24"/>
        </w:rPr>
      </w:pPr>
      <w:r w:rsidRPr="000B2367">
        <w:rPr>
          <w:rFonts w:ascii="Times New Roman" w:eastAsia="Batang" w:hAnsi="Times New Roman" w:cs="Times New Roman"/>
          <w:szCs w:val="24"/>
        </w:rPr>
        <w:t>Justificamos a presente indicação porque os moradores daquele local apontaram que a ausência de uma fonte de iluminação suficiente torna o lugar perigoso para os moradores durante a noite e madrugada, comprometendo a segurança pessoal e das propriedades vizinhas, segundo relataram.</w:t>
      </w:r>
    </w:p>
    <w:p w14:paraId="2C243B44" w14:textId="77777777" w:rsidR="000B2367" w:rsidRPr="000B2367" w:rsidRDefault="000B2367" w:rsidP="000B2367">
      <w:pPr>
        <w:tabs>
          <w:tab w:val="left" w:pos="5656"/>
        </w:tabs>
        <w:ind w:firstLine="1701"/>
        <w:jc w:val="both"/>
        <w:rPr>
          <w:rFonts w:ascii="Times New Roman" w:eastAsia="Batang" w:hAnsi="Times New Roman" w:cs="Times New Roman"/>
          <w:szCs w:val="24"/>
        </w:rPr>
      </w:pPr>
    </w:p>
    <w:p w14:paraId="60919746" w14:textId="05026DB5" w:rsidR="000B2367" w:rsidRDefault="000B2367" w:rsidP="000B2367">
      <w:pPr>
        <w:tabs>
          <w:tab w:val="left" w:pos="5656"/>
        </w:tabs>
        <w:ind w:firstLine="1701"/>
        <w:jc w:val="both"/>
        <w:rPr>
          <w:rFonts w:ascii="Times New Roman" w:eastAsia="Batang" w:hAnsi="Times New Roman" w:cs="Times New Roman"/>
          <w:szCs w:val="24"/>
        </w:rPr>
      </w:pPr>
      <w:r w:rsidRPr="000B2367">
        <w:rPr>
          <w:rFonts w:ascii="Times New Roman" w:eastAsia="Batang" w:hAnsi="Times New Roman" w:cs="Times New Roman"/>
          <w:szCs w:val="24"/>
        </w:rPr>
        <w:t>Sendo possível a instalação do poste com iluminação pública apropriado em tamanho, visto que se trata de uma rua com movimento limitado pela sua extensão, indicamos ainda a possibilidade de que seja instalado no final da rua (coordenadas em anexo).</w:t>
      </w:r>
    </w:p>
    <w:p w14:paraId="49376F9A" w14:textId="77777777" w:rsidR="000B2367" w:rsidRPr="000B2367" w:rsidRDefault="000B2367" w:rsidP="000B2367">
      <w:pPr>
        <w:tabs>
          <w:tab w:val="left" w:pos="5656"/>
        </w:tabs>
        <w:ind w:firstLine="1701"/>
        <w:jc w:val="both"/>
        <w:rPr>
          <w:rFonts w:ascii="Times New Roman" w:eastAsia="Batang" w:hAnsi="Times New Roman" w:cs="Times New Roman"/>
          <w:szCs w:val="24"/>
        </w:rPr>
      </w:pPr>
    </w:p>
    <w:p w14:paraId="2488266E" w14:textId="6EC13F49" w:rsidR="009531A4" w:rsidRDefault="000B2367" w:rsidP="000B2367">
      <w:pPr>
        <w:tabs>
          <w:tab w:val="left" w:pos="5656"/>
        </w:tabs>
        <w:ind w:firstLine="1701"/>
        <w:jc w:val="both"/>
        <w:rPr>
          <w:rFonts w:ascii="Times New Roman" w:eastAsia="Batang" w:hAnsi="Times New Roman" w:cs="Times New Roman"/>
          <w:szCs w:val="24"/>
        </w:rPr>
      </w:pPr>
      <w:r w:rsidRPr="000B2367">
        <w:rPr>
          <w:rFonts w:ascii="Times New Roman" w:eastAsia="Batang" w:hAnsi="Times New Roman" w:cs="Times New Roman"/>
          <w:szCs w:val="24"/>
        </w:rPr>
        <w:t>Em caso de declínio, favor encaminhar a órgão competente.</w:t>
      </w:r>
    </w:p>
    <w:p w14:paraId="06A5B348" w14:textId="77777777" w:rsidR="000B2367" w:rsidRPr="000B2367" w:rsidRDefault="000B2367" w:rsidP="000B2367">
      <w:pPr>
        <w:tabs>
          <w:tab w:val="left" w:pos="5656"/>
        </w:tabs>
        <w:ind w:firstLine="1701"/>
        <w:jc w:val="both"/>
        <w:rPr>
          <w:rFonts w:ascii="Times New Roman" w:eastAsia="Batang" w:hAnsi="Times New Roman" w:cs="Times New Roman"/>
          <w:szCs w:val="24"/>
        </w:rPr>
      </w:pPr>
    </w:p>
    <w:p w14:paraId="163712F2" w14:textId="2A3FE9F4" w:rsidR="009531A4" w:rsidRPr="000B2367" w:rsidRDefault="009531A4" w:rsidP="009531A4">
      <w:pPr>
        <w:tabs>
          <w:tab w:val="left" w:pos="5656"/>
        </w:tabs>
        <w:ind w:firstLine="1701"/>
        <w:jc w:val="both"/>
        <w:rPr>
          <w:rFonts w:ascii="Times New Roman" w:eastAsia="Batang" w:hAnsi="Times New Roman" w:cs="Times New Roman"/>
          <w:szCs w:val="24"/>
        </w:rPr>
      </w:pPr>
      <w:r w:rsidRPr="000B2367">
        <w:rPr>
          <w:rFonts w:ascii="Times New Roman" w:eastAsia="Batang" w:hAnsi="Times New Roman" w:cs="Times New Roman"/>
          <w:szCs w:val="24"/>
        </w:rPr>
        <w:t>Sala das Sessões da Câmara Munici</w:t>
      </w:r>
      <w:r w:rsidR="0037341F" w:rsidRPr="000B2367">
        <w:rPr>
          <w:rFonts w:ascii="Times New Roman" w:eastAsia="Batang" w:hAnsi="Times New Roman" w:cs="Times New Roman"/>
          <w:szCs w:val="24"/>
        </w:rPr>
        <w:t xml:space="preserve">pal de Barra do Garças-MT, em </w:t>
      </w:r>
      <w:r w:rsidR="00AA3079" w:rsidRPr="000B2367">
        <w:rPr>
          <w:rFonts w:ascii="Times New Roman" w:eastAsia="Batang" w:hAnsi="Times New Roman" w:cs="Times New Roman"/>
          <w:szCs w:val="24"/>
        </w:rPr>
        <w:t>15</w:t>
      </w:r>
      <w:r w:rsidR="00D74A11" w:rsidRPr="000B2367">
        <w:rPr>
          <w:rFonts w:ascii="Times New Roman" w:eastAsia="Batang" w:hAnsi="Times New Roman" w:cs="Times New Roman"/>
          <w:szCs w:val="24"/>
        </w:rPr>
        <w:t xml:space="preserve"> de agost</w:t>
      </w:r>
      <w:r w:rsidRPr="000B2367">
        <w:rPr>
          <w:rFonts w:ascii="Times New Roman" w:eastAsia="Batang" w:hAnsi="Times New Roman" w:cs="Times New Roman"/>
          <w:szCs w:val="24"/>
        </w:rPr>
        <w:t>o de 2022.</w:t>
      </w:r>
    </w:p>
    <w:p w14:paraId="59DE7E3E" w14:textId="77777777" w:rsidR="009531A4" w:rsidRPr="000B2367" w:rsidRDefault="009531A4" w:rsidP="009531A4">
      <w:pPr>
        <w:tabs>
          <w:tab w:val="left" w:pos="5656"/>
        </w:tabs>
        <w:ind w:firstLine="1701"/>
        <w:jc w:val="both"/>
        <w:rPr>
          <w:rFonts w:ascii="Times New Roman" w:eastAsia="Batang" w:hAnsi="Times New Roman" w:cs="Times New Roman"/>
          <w:szCs w:val="24"/>
        </w:rPr>
      </w:pPr>
    </w:p>
    <w:p w14:paraId="479DF06E" w14:textId="77777777" w:rsidR="009531A4" w:rsidRPr="000B2367" w:rsidRDefault="009531A4" w:rsidP="009531A4">
      <w:pPr>
        <w:tabs>
          <w:tab w:val="left" w:pos="5656"/>
        </w:tabs>
        <w:ind w:firstLine="1701"/>
        <w:jc w:val="both"/>
        <w:rPr>
          <w:rFonts w:ascii="Times New Roman" w:eastAsia="Batang" w:hAnsi="Times New Roman" w:cs="Times New Roman"/>
          <w:szCs w:val="24"/>
        </w:rPr>
      </w:pPr>
    </w:p>
    <w:p w14:paraId="111D98FC" w14:textId="77777777" w:rsidR="009531A4" w:rsidRPr="000B2367" w:rsidRDefault="009531A4" w:rsidP="009531A4">
      <w:pPr>
        <w:tabs>
          <w:tab w:val="left" w:pos="5656"/>
        </w:tabs>
        <w:ind w:firstLine="1701"/>
        <w:jc w:val="both"/>
        <w:rPr>
          <w:rFonts w:ascii="Times New Roman" w:eastAsia="Batang" w:hAnsi="Times New Roman" w:cs="Times New Roman"/>
          <w:szCs w:val="24"/>
        </w:rPr>
      </w:pPr>
    </w:p>
    <w:p w14:paraId="3782BA0A" w14:textId="77777777" w:rsidR="009531A4" w:rsidRPr="000B2367" w:rsidRDefault="009531A4" w:rsidP="009531A4">
      <w:pPr>
        <w:tabs>
          <w:tab w:val="left" w:pos="5656"/>
        </w:tabs>
        <w:ind w:firstLine="1701"/>
        <w:jc w:val="both"/>
        <w:rPr>
          <w:rFonts w:ascii="Times New Roman" w:eastAsia="Batang" w:hAnsi="Times New Roman" w:cs="Times New Roman"/>
          <w:szCs w:val="24"/>
        </w:rPr>
      </w:pPr>
    </w:p>
    <w:p w14:paraId="2D27D7D8" w14:textId="77777777" w:rsidR="009531A4" w:rsidRPr="000B2367" w:rsidRDefault="009531A4" w:rsidP="009531A4">
      <w:pPr>
        <w:jc w:val="center"/>
        <w:rPr>
          <w:rFonts w:ascii="Times New Roman" w:eastAsia="Times New Roman" w:hAnsi="Times New Roman" w:cs="Times New Roman"/>
          <w:b/>
          <w:bCs/>
          <w:iCs/>
          <w:szCs w:val="24"/>
        </w:rPr>
      </w:pPr>
      <w:r w:rsidRPr="000B2367">
        <w:rPr>
          <w:rFonts w:ascii="Times New Roman" w:eastAsia="Times New Roman" w:hAnsi="Times New Roman" w:cs="Times New Roman"/>
          <w:b/>
          <w:bCs/>
          <w:iCs/>
          <w:szCs w:val="24"/>
        </w:rPr>
        <w:t>PEDRO FERREIRA DA SILVA FILHO – (Pedro Filho)</w:t>
      </w:r>
    </w:p>
    <w:p w14:paraId="6C903483" w14:textId="77777777" w:rsidR="009531A4" w:rsidRPr="000B2367" w:rsidRDefault="009531A4" w:rsidP="009531A4">
      <w:pPr>
        <w:jc w:val="center"/>
        <w:rPr>
          <w:rFonts w:ascii="Times New Roman" w:hAnsi="Times New Roman" w:cs="Times New Roman"/>
          <w:bCs/>
          <w:iCs/>
          <w:szCs w:val="24"/>
          <w:lang w:bidi="pt-PT"/>
        </w:rPr>
      </w:pPr>
      <w:r w:rsidRPr="000B2367">
        <w:rPr>
          <w:rFonts w:ascii="Times New Roman" w:eastAsia="Times New Roman" w:hAnsi="Times New Roman" w:cs="Times New Roman"/>
          <w:bCs/>
          <w:iCs/>
          <w:szCs w:val="24"/>
        </w:rPr>
        <w:t>Vereador - PSD</w:t>
      </w:r>
    </w:p>
    <w:p w14:paraId="733B6485" w14:textId="77777777" w:rsidR="009531A4" w:rsidRPr="000B2367" w:rsidRDefault="009531A4" w:rsidP="009531A4">
      <w:pPr>
        <w:jc w:val="center"/>
        <w:rPr>
          <w:rFonts w:ascii="Times New Roman" w:hAnsi="Times New Roman" w:cs="Times New Roman"/>
          <w:szCs w:val="24"/>
          <w:lang w:bidi="pt-PT"/>
        </w:rPr>
      </w:pPr>
      <w:r w:rsidRPr="000B2367">
        <w:rPr>
          <w:rFonts w:ascii="Times New Roman" w:hAnsi="Times New Roman" w:cs="Times New Roman"/>
          <w:szCs w:val="24"/>
          <w:lang w:bidi="pt-PT"/>
        </w:rPr>
        <w:t>Presidente da Câmara Municipal de Barra do Garças</w:t>
      </w:r>
    </w:p>
    <w:p w14:paraId="488C47EA" w14:textId="77777777" w:rsidR="009531A4" w:rsidRPr="000B2367" w:rsidRDefault="009531A4" w:rsidP="009531A4">
      <w:pPr>
        <w:jc w:val="center"/>
        <w:rPr>
          <w:rFonts w:ascii="Times New Roman" w:hAnsi="Times New Roman" w:cs="Times New Roman"/>
          <w:szCs w:val="24"/>
          <w:lang w:bidi="pt-PT"/>
        </w:rPr>
      </w:pPr>
    </w:p>
    <w:p w14:paraId="48AFB0C0" w14:textId="77777777" w:rsidR="009531A4" w:rsidRPr="000B2367" w:rsidRDefault="009531A4" w:rsidP="009531A4">
      <w:pPr>
        <w:jc w:val="center"/>
        <w:rPr>
          <w:rFonts w:ascii="Times New Roman" w:hAnsi="Times New Roman" w:cs="Times New Roman"/>
          <w:szCs w:val="24"/>
          <w:lang w:bidi="pt-PT"/>
        </w:rPr>
      </w:pPr>
    </w:p>
    <w:p w14:paraId="171CA04D" w14:textId="77777777" w:rsidR="009531A4" w:rsidRPr="000B2367" w:rsidRDefault="009531A4" w:rsidP="009531A4">
      <w:pPr>
        <w:jc w:val="center"/>
        <w:rPr>
          <w:rFonts w:ascii="Times New Roman" w:hAnsi="Times New Roman" w:cs="Times New Roman"/>
          <w:szCs w:val="24"/>
          <w:lang w:bidi="pt-PT"/>
        </w:rPr>
      </w:pPr>
    </w:p>
    <w:p w14:paraId="403E68B0" w14:textId="77777777" w:rsidR="009531A4" w:rsidRPr="000B2367" w:rsidRDefault="009531A4" w:rsidP="009531A4">
      <w:pPr>
        <w:jc w:val="center"/>
        <w:rPr>
          <w:rFonts w:ascii="Times New Roman" w:hAnsi="Times New Roman" w:cs="Times New Roman"/>
          <w:szCs w:val="24"/>
          <w:lang w:bidi="pt-PT"/>
        </w:rPr>
      </w:pPr>
    </w:p>
    <w:p w14:paraId="3543030D" w14:textId="77777777" w:rsidR="009531A4" w:rsidRPr="000B2367" w:rsidRDefault="009531A4" w:rsidP="009531A4">
      <w:pPr>
        <w:jc w:val="center"/>
        <w:rPr>
          <w:rFonts w:ascii="Times New Roman" w:hAnsi="Times New Roman" w:cs="Times New Roman"/>
          <w:szCs w:val="24"/>
          <w:lang w:bidi="pt-PT"/>
        </w:rPr>
      </w:pPr>
    </w:p>
    <w:p w14:paraId="66D8DEC4" w14:textId="77777777" w:rsidR="009531A4" w:rsidRPr="000B2367" w:rsidRDefault="009531A4" w:rsidP="009531A4">
      <w:pPr>
        <w:jc w:val="center"/>
        <w:rPr>
          <w:rFonts w:ascii="Times New Roman" w:hAnsi="Times New Roman" w:cs="Times New Roman"/>
          <w:szCs w:val="24"/>
          <w:lang w:bidi="pt-PT"/>
        </w:rPr>
      </w:pPr>
    </w:p>
    <w:p w14:paraId="28E6E543" w14:textId="77777777" w:rsidR="009531A4" w:rsidRPr="000B2367" w:rsidRDefault="009531A4" w:rsidP="009531A4">
      <w:pPr>
        <w:jc w:val="center"/>
        <w:rPr>
          <w:rFonts w:ascii="Times New Roman" w:hAnsi="Times New Roman" w:cs="Times New Roman"/>
          <w:szCs w:val="24"/>
          <w:lang w:bidi="pt-PT"/>
        </w:rPr>
      </w:pPr>
    </w:p>
    <w:p w14:paraId="3CF60FEF" w14:textId="77777777" w:rsidR="009531A4" w:rsidRPr="000B2367" w:rsidRDefault="009531A4" w:rsidP="009531A4">
      <w:pPr>
        <w:jc w:val="center"/>
        <w:rPr>
          <w:rFonts w:ascii="Times New Roman" w:hAnsi="Times New Roman" w:cs="Times New Roman"/>
          <w:szCs w:val="24"/>
          <w:lang w:bidi="pt-PT"/>
        </w:rPr>
      </w:pPr>
    </w:p>
    <w:p w14:paraId="46CE206F" w14:textId="0A4B0337" w:rsidR="009531A4" w:rsidRDefault="009531A4" w:rsidP="009531A4">
      <w:pPr>
        <w:jc w:val="center"/>
        <w:rPr>
          <w:rFonts w:ascii="Times New Roman" w:hAnsi="Times New Roman" w:cs="Times New Roman"/>
          <w:szCs w:val="24"/>
          <w:lang w:bidi="pt-PT"/>
        </w:rPr>
      </w:pPr>
    </w:p>
    <w:p w14:paraId="7AC71232" w14:textId="4211F15D" w:rsidR="000B2367" w:rsidRDefault="000B2367" w:rsidP="009531A4">
      <w:pPr>
        <w:jc w:val="center"/>
        <w:rPr>
          <w:rFonts w:ascii="Times New Roman" w:hAnsi="Times New Roman" w:cs="Times New Roman"/>
          <w:szCs w:val="24"/>
          <w:lang w:bidi="pt-PT"/>
        </w:rPr>
      </w:pPr>
    </w:p>
    <w:p w14:paraId="45655786" w14:textId="5BDB883E" w:rsidR="000B2367" w:rsidRDefault="000B2367" w:rsidP="009531A4">
      <w:pPr>
        <w:jc w:val="center"/>
        <w:rPr>
          <w:rFonts w:ascii="Times New Roman" w:hAnsi="Times New Roman" w:cs="Times New Roman"/>
          <w:szCs w:val="24"/>
          <w:lang w:bidi="pt-PT"/>
        </w:rPr>
      </w:pPr>
    </w:p>
    <w:p w14:paraId="1006A731" w14:textId="6A48AF28" w:rsidR="000B2367" w:rsidRDefault="000B2367" w:rsidP="009531A4">
      <w:pPr>
        <w:jc w:val="center"/>
        <w:rPr>
          <w:rFonts w:ascii="Times New Roman" w:hAnsi="Times New Roman" w:cs="Times New Roman"/>
          <w:szCs w:val="24"/>
          <w:lang w:bidi="pt-PT"/>
        </w:rPr>
      </w:pPr>
    </w:p>
    <w:p w14:paraId="01747FC1" w14:textId="6D55CA01" w:rsidR="000B2367" w:rsidRDefault="000B2367" w:rsidP="009531A4">
      <w:pPr>
        <w:jc w:val="center"/>
        <w:rPr>
          <w:rFonts w:ascii="Times New Roman" w:hAnsi="Times New Roman" w:cs="Times New Roman"/>
          <w:szCs w:val="24"/>
          <w:lang w:bidi="pt-PT"/>
        </w:rPr>
      </w:pPr>
    </w:p>
    <w:p w14:paraId="0F337FBB" w14:textId="45B7CF39" w:rsidR="000B2367" w:rsidRDefault="000B2367" w:rsidP="009531A4">
      <w:pPr>
        <w:jc w:val="center"/>
        <w:rPr>
          <w:rFonts w:ascii="Times New Roman" w:hAnsi="Times New Roman" w:cs="Times New Roman"/>
          <w:szCs w:val="24"/>
          <w:lang w:bidi="pt-PT"/>
        </w:rPr>
      </w:pPr>
    </w:p>
    <w:p w14:paraId="37959094" w14:textId="7FD8538E" w:rsidR="000B2367" w:rsidRDefault="000B2367" w:rsidP="009531A4">
      <w:pPr>
        <w:jc w:val="center"/>
        <w:rPr>
          <w:rFonts w:ascii="Times New Roman" w:hAnsi="Times New Roman" w:cs="Times New Roman"/>
          <w:szCs w:val="24"/>
          <w:lang w:bidi="pt-PT"/>
        </w:rPr>
      </w:pPr>
    </w:p>
    <w:p w14:paraId="290A6DF7" w14:textId="10296E7B" w:rsidR="000B2367" w:rsidRDefault="000B2367" w:rsidP="009531A4">
      <w:pPr>
        <w:jc w:val="center"/>
        <w:rPr>
          <w:rFonts w:ascii="Times New Roman" w:hAnsi="Times New Roman" w:cs="Times New Roman"/>
          <w:szCs w:val="24"/>
          <w:lang w:bidi="pt-PT"/>
        </w:rPr>
      </w:pPr>
    </w:p>
    <w:p w14:paraId="20801EAE" w14:textId="6E25C350" w:rsidR="000B2367" w:rsidRDefault="000B2367" w:rsidP="009531A4">
      <w:pPr>
        <w:jc w:val="center"/>
        <w:rPr>
          <w:rFonts w:ascii="Times New Roman" w:hAnsi="Times New Roman" w:cs="Times New Roman"/>
          <w:szCs w:val="24"/>
          <w:lang w:bidi="pt-PT"/>
        </w:rPr>
      </w:pPr>
    </w:p>
    <w:p w14:paraId="39C2C68E" w14:textId="0047FE0C" w:rsidR="000B2367" w:rsidRDefault="000B2367" w:rsidP="009531A4">
      <w:pPr>
        <w:jc w:val="center"/>
        <w:rPr>
          <w:rFonts w:ascii="Times New Roman" w:hAnsi="Times New Roman" w:cs="Times New Roman"/>
          <w:szCs w:val="24"/>
          <w:lang w:bidi="pt-PT"/>
        </w:rPr>
      </w:pPr>
    </w:p>
    <w:p w14:paraId="64E9B845" w14:textId="754F2BD2" w:rsidR="000B2367" w:rsidRDefault="000B2367" w:rsidP="009531A4">
      <w:pPr>
        <w:jc w:val="center"/>
        <w:rPr>
          <w:rFonts w:ascii="Times New Roman" w:hAnsi="Times New Roman" w:cs="Times New Roman"/>
          <w:szCs w:val="24"/>
          <w:lang w:bidi="pt-PT"/>
        </w:rPr>
      </w:pPr>
    </w:p>
    <w:p w14:paraId="79511012" w14:textId="35E27B40" w:rsidR="000B2367" w:rsidRDefault="000B2367" w:rsidP="009531A4">
      <w:pPr>
        <w:jc w:val="center"/>
        <w:rPr>
          <w:rFonts w:ascii="Times New Roman" w:hAnsi="Times New Roman" w:cs="Times New Roman"/>
          <w:szCs w:val="24"/>
          <w:lang w:bidi="pt-PT"/>
        </w:rPr>
      </w:pPr>
    </w:p>
    <w:p w14:paraId="39353343" w14:textId="77777777" w:rsidR="000B2367" w:rsidRPr="000B2367" w:rsidRDefault="000B2367" w:rsidP="000B2367">
      <w:pPr>
        <w:jc w:val="center"/>
        <w:rPr>
          <w:rFonts w:ascii="Times New Roman" w:hAnsi="Times New Roman" w:cs="Times New Roman"/>
          <w:noProof/>
          <w:sz w:val="22"/>
          <w:szCs w:val="22"/>
          <w:lang w:eastAsia="pt-BR"/>
        </w:rPr>
      </w:pPr>
      <w:r w:rsidRPr="000B2367">
        <w:rPr>
          <w:rFonts w:ascii="Times New Roman" w:hAnsi="Times New Roman" w:cs="Times New Roman"/>
          <w:b/>
          <w:i/>
          <w:sz w:val="22"/>
          <w:szCs w:val="22"/>
        </w:rPr>
        <w:lastRenderedPageBreak/>
        <w:t xml:space="preserve">ANEXO: Localização em mapa, pela Google </w:t>
      </w:r>
      <w:proofErr w:type="spellStart"/>
      <w:r w:rsidRPr="000B2367">
        <w:rPr>
          <w:rFonts w:ascii="Times New Roman" w:hAnsi="Times New Roman" w:cs="Times New Roman"/>
          <w:b/>
          <w:i/>
          <w:sz w:val="22"/>
          <w:szCs w:val="22"/>
        </w:rPr>
        <w:t>Maps</w:t>
      </w:r>
      <w:proofErr w:type="spellEnd"/>
      <w:r w:rsidRPr="000B2367">
        <w:rPr>
          <w:rFonts w:ascii="Times New Roman" w:hAnsi="Times New Roman" w:cs="Times New Roman"/>
          <w:b/>
          <w:i/>
          <w:sz w:val="22"/>
          <w:szCs w:val="22"/>
        </w:rPr>
        <w:t xml:space="preserve"> (-15.878845538796819, -52.26978470532468)</w:t>
      </w:r>
    </w:p>
    <w:p w14:paraId="21D2BCFD" w14:textId="494D6554" w:rsidR="000B2367" w:rsidRPr="000B2367" w:rsidRDefault="000B2367" w:rsidP="009531A4">
      <w:pPr>
        <w:jc w:val="center"/>
        <w:rPr>
          <w:rFonts w:ascii="Times New Roman" w:hAnsi="Times New Roman" w:cs="Times New Roman"/>
          <w:szCs w:val="24"/>
          <w:lang w:bidi="pt-PT"/>
        </w:rPr>
      </w:pPr>
    </w:p>
    <w:p w14:paraId="6CBF2FA4" w14:textId="4629382E" w:rsidR="009531A4" w:rsidRPr="000B2367" w:rsidRDefault="000B2367" w:rsidP="009531A4">
      <w:pPr>
        <w:jc w:val="center"/>
        <w:rPr>
          <w:rFonts w:ascii="Times New Roman" w:hAnsi="Times New Roman" w:cs="Times New Roman"/>
          <w:szCs w:val="24"/>
          <w:lang w:bidi="pt-PT"/>
        </w:rPr>
      </w:pPr>
      <w:r>
        <w:rPr>
          <w:rFonts w:ascii="Palatino Linotype" w:hAnsi="Palatino Linotype"/>
          <w:noProof/>
          <w:lang w:eastAsia="pt-BR" w:bidi="ar-SA"/>
        </w:rPr>
        <w:drawing>
          <wp:inline distT="0" distB="0" distL="0" distR="0" wp14:anchorId="365D20E4" wp14:editId="360F72A1">
            <wp:extent cx="5760085" cy="3765152"/>
            <wp:effectExtent l="0" t="0" r="0" b="698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dicação rua F.png"/>
                    <pic:cNvPicPr/>
                  </pic:nvPicPr>
                  <pic:blipFill>
                    <a:blip r:embed="rId7">
                      <a:extLst>
                        <a:ext uri="{28A0092B-C50C-407E-A947-70E740481C1C}">
                          <a14:useLocalDpi xmlns:a14="http://schemas.microsoft.com/office/drawing/2010/main" val="0"/>
                        </a:ext>
                      </a:extLst>
                    </a:blip>
                    <a:stretch>
                      <a:fillRect/>
                    </a:stretch>
                  </pic:blipFill>
                  <pic:spPr>
                    <a:xfrm>
                      <a:off x="0" y="0"/>
                      <a:ext cx="5760085" cy="3765152"/>
                    </a:xfrm>
                    <a:prstGeom prst="rect">
                      <a:avLst/>
                    </a:prstGeom>
                  </pic:spPr>
                </pic:pic>
              </a:graphicData>
            </a:graphic>
          </wp:inline>
        </w:drawing>
      </w:r>
    </w:p>
    <w:p w14:paraId="7D93A74D" w14:textId="77777777" w:rsidR="009531A4" w:rsidRPr="000B2367" w:rsidRDefault="009531A4" w:rsidP="009531A4">
      <w:pPr>
        <w:jc w:val="center"/>
        <w:rPr>
          <w:rFonts w:ascii="Times New Roman" w:hAnsi="Times New Roman" w:cs="Times New Roman"/>
          <w:szCs w:val="24"/>
          <w:lang w:bidi="pt-PT"/>
        </w:rPr>
      </w:pPr>
    </w:p>
    <w:p w14:paraId="24863793" w14:textId="77777777" w:rsidR="009531A4" w:rsidRPr="000B2367" w:rsidRDefault="009531A4" w:rsidP="009531A4">
      <w:pPr>
        <w:jc w:val="center"/>
        <w:rPr>
          <w:rFonts w:ascii="Times New Roman" w:hAnsi="Times New Roman" w:cs="Times New Roman"/>
          <w:szCs w:val="24"/>
          <w:lang w:bidi="pt-PT"/>
        </w:rPr>
      </w:pPr>
    </w:p>
    <w:p w14:paraId="4C0ECCF5" w14:textId="77777777" w:rsidR="009531A4" w:rsidRPr="000B2367" w:rsidRDefault="009531A4" w:rsidP="009531A4">
      <w:pPr>
        <w:jc w:val="center"/>
        <w:rPr>
          <w:rFonts w:ascii="Times New Roman" w:hAnsi="Times New Roman" w:cs="Times New Roman"/>
          <w:szCs w:val="24"/>
          <w:lang w:bidi="pt-PT"/>
        </w:rPr>
      </w:pPr>
    </w:p>
    <w:p w14:paraId="6ED9A293" w14:textId="77777777" w:rsidR="009531A4" w:rsidRPr="000B2367" w:rsidRDefault="009531A4" w:rsidP="009531A4">
      <w:pPr>
        <w:jc w:val="center"/>
        <w:rPr>
          <w:rFonts w:ascii="Times New Roman" w:hAnsi="Times New Roman" w:cs="Times New Roman"/>
          <w:szCs w:val="24"/>
          <w:lang w:bidi="pt-PT"/>
        </w:rPr>
      </w:pPr>
    </w:p>
    <w:p w14:paraId="2E3EDDDC" w14:textId="77777777" w:rsidR="009531A4" w:rsidRPr="000B2367" w:rsidRDefault="009531A4" w:rsidP="009531A4">
      <w:pPr>
        <w:jc w:val="center"/>
        <w:rPr>
          <w:rFonts w:ascii="Times New Roman" w:hAnsi="Times New Roman" w:cs="Times New Roman"/>
          <w:szCs w:val="24"/>
          <w:lang w:bidi="pt-PT"/>
        </w:rPr>
      </w:pPr>
    </w:p>
    <w:p w14:paraId="3CD20F86" w14:textId="77777777" w:rsidR="009531A4" w:rsidRPr="000B2367" w:rsidRDefault="009531A4" w:rsidP="009531A4">
      <w:pPr>
        <w:jc w:val="center"/>
        <w:rPr>
          <w:rFonts w:ascii="Times New Roman" w:hAnsi="Times New Roman" w:cs="Times New Roman"/>
          <w:szCs w:val="24"/>
          <w:lang w:bidi="pt-PT"/>
        </w:rPr>
      </w:pPr>
    </w:p>
    <w:p w14:paraId="61AA4FE9" w14:textId="77777777" w:rsidR="009531A4" w:rsidRPr="000B2367" w:rsidRDefault="009531A4" w:rsidP="009531A4">
      <w:pPr>
        <w:jc w:val="center"/>
        <w:rPr>
          <w:rFonts w:ascii="Times New Roman" w:hAnsi="Times New Roman" w:cs="Times New Roman"/>
          <w:szCs w:val="24"/>
          <w:lang w:bidi="pt-PT"/>
        </w:rPr>
      </w:pPr>
    </w:p>
    <w:p w14:paraId="5DC87B61" w14:textId="77777777" w:rsidR="009531A4" w:rsidRPr="000B2367" w:rsidRDefault="009531A4" w:rsidP="009531A4">
      <w:pPr>
        <w:jc w:val="center"/>
        <w:rPr>
          <w:rFonts w:ascii="Times New Roman" w:hAnsi="Times New Roman" w:cs="Times New Roman"/>
          <w:b/>
          <w:i/>
        </w:rPr>
      </w:pPr>
    </w:p>
    <w:p w14:paraId="6F321AFE" w14:textId="77777777" w:rsidR="009531A4" w:rsidRPr="000B2367" w:rsidRDefault="009531A4" w:rsidP="009531A4">
      <w:pPr>
        <w:jc w:val="center"/>
        <w:rPr>
          <w:rFonts w:ascii="Times New Roman" w:hAnsi="Times New Roman" w:cs="Times New Roman"/>
          <w:b/>
          <w:i/>
        </w:rPr>
      </w:pPr>
    </w:p>
    <w:p w14:paraId="70426B8C" w14:textId="77777777" w:rsidR="009531A4" w:rsidRPr="000B2367" w:rsidRDefault="009531A4" w:rsidP="009531A4">
      <w:pPr>
        <w:jc w:val="center"/>
        <w:rPr>
          <w:rFonts w:ascii="Times New Roman" w:hAnsi="Times New Roman" w:cs="Times New Roman"/>
          <w:b/>
          <w:i/>
        </w:rPr>
      </w:pPr>
    </w:p>
    <w:p w14:paraId="3F24BBA4" w14:textId="77777777" w:rsidR="009531A4" w:rsidRPr="000B2367" w:rsidRDefault="009531A4" w:rsidP="009531A4">
      <w:pPr>
        <w:jc w:val="center"/>
        <w:rPr>
          <w:rFonts w:ascii="Times New Roman" w:hAnsi="Times New Roman" w:cs="Times New Roman"/>
          <w:b/>
          <w:i/>
        </w:rPr>
      </w:pPr>
    </w:p>
    <w:p w14:paraId="7F3F5E10" w14:textId="77777777" w:rsidR="009531A4" w:rsidRPr="000B2367" w:rsidRDefault="009531A4" w:rsidP="009531A4">
      <w:pPr>
        <w:jc w:val="center"/>
        <w:rPr>
          <w:rFonts w:ascii="Times New Roman" w:hAnsi="Times New Roman" w:cs="Times New Roman"/>
          <w:szCs w:val="24"/>
          <w:lang w:bidi="pt-PT"/>
        </w:rPr>
      </w:pPr>
    </w:p>
    <w:p w14:paraId="3D0883B3" w14:textId="77777777" w:rsidR="009531A4" w:rsidRPr="000B2367" w:rsidRDefault="009531A4" w:rsidP="009531A4">
      <w:pPr>
        <w:jc w:val="center"/>
        <w:rPr>
          <w:rFonts w:ascii="Times New Roman" w:hAnsi="Times New Roman" w:cs="Times New Roman"/>
          <w:szCs w:val="24"/>
          <w:lang w:bidi="pt-PT"/>
        </w:rPr>
      </w:pPr>
    </w:p>
    <w:p w14:paraId="0AB1357C" w14:textId="77777777" w:rsidR="009531A4" w:rsidRPr="000B2367" w:rsidRDefault="009531A4" w:rsidP="009531A4">
      <w:pPr>
        <w:jc w:val="center"/>
        <w:rPr>
          <w:rFonts w:ascii="Times New Roman" w:hAnsi="Times New Roman" w:cs="Times New Roman"/>
          <w:szCs w:val="24"/>
          <w:lang w:bidi="pt-PT"/>
        </w:rPr>
      </w:pPr>
    </w:p>
    <w:p w14:paraId="3FBBBDC9" w14:textId="77777777" w:rsidR="008A6F79" w:rsidRPr="000B2367" w:rsidRDefault="008A6F79" w:rsidP="009531A4">
      <w:pPr>
        <w:rPr>
          <w:rFonts w:ascii="Times New Roman" w:hAnsi="Times New Roman" w:cs="Times New Roman"/>
        </w:rPr>
      </w:pPr>
    </w:p>
    <w:sectPr w:rsidR="008A6F79" w:rsidRPr="000B2367" w:rsidSect="004E3AA6">
      <w:headerReference w:type="default" r:id="rId8"/>
      <w:footerReference w:type="default" r:id="rId9"/>
      <w:pgSz w:w="11906" w:h="16838"/>
      <w:pgMar w:top="142" w:right="1134" w:bottom="567"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037C5" w14:textId="77777777" w:rsidR="00B1503E" w:rsidRDefault="00B1503E">
      <w:r>
        <w:separator/>
      </w:r>
    </w:p>
  </w:endnote>
  <w:endnote w:type="continuationSeparator" w:id="0">
    <w:p w14:paraId="0E13E486" w14:textId="77777777" w:rsidR="00B1503E" w:rsidRDefault="00B1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3B9C" w14:textId="082FF34A" w:rsidR="00D065D9" w:rsidRDefault="00D065D9" w:rsidP="0096375C">
    <w:pPr>
      <w:pStyle w:val="Rodap"/>
    </w:pPr>
  </w:p>
  <w:p w14:paraId="684CB460" w14:textId="77777777" w:rsidR="00D065D9" w:rsidRPr="00E04190" w:rsidRDefault="00D065D9" w:rsidP="00D065D9">
    <w:pPr>
      <w:pStyle w:val="Rodap"/>
      <w:pBdr>
        <w:top w:val="thickThinMediumGap" w:sz="8" w:space="0" w:color="000080"/>
      </w:pBdr>
      <w:rPr>
        <w:rFonts w:eastAsia="Calibri"/>
        <w:b/>
        <w:sz w:val="18"/>
        <w:szCs w:val="18"/>
      </w:rPr>
    </w:pPr>
  </w:p>
  <w:p w14:paraId="61B0A582" w14:textId="77777777" w:rsidR="00D065D9" w:rsidRPr="00E04190" w:rsidRDefault="00D065D9" w:rsidP="00D065D9">
    <w:pPr>
      <w:pStyle w:val="Rodap"/>
      <w:jc w:val="center"/>
      <w:rPr>
        <w:rFonts w:eastAsia="Calibri"/>
        <w:b/>
        <w:sz w:val="18"/>
        <w:szCs w:val="18"/>
      </w:rPr>
    </w:pPr>
    <w:r>
      <w:rPr>
        <w:rFonts w:eastAsia="Calibri"/>
        <w:b/>
        <w:sz w:val="18"/>
        <w:szCs w:val="18"/>
      </w:rPr>
      <w:t xml:space="preserve"> (66) 3401-2484 / </w:t>
    </w:r>
    <w:r w:rsidRPr="00E04190">
      <w:rPr>
        <w:rFonts w:eastAsia="Calibri"/>
        <w:b/>
        <w:sz w:val="18"/>
        <w:szCs w:val="18"/>
      </w:rPr>
      <w:t>0800 64</w:t>
    </w:r>
    <w:r>
      <w:rPr>
        <w:rFonts w:eastAsia="Calibri"/>
        <w:b/>
        <w:sz w:val="18"/>
        <w:szCs w:val="18"/>
      </w:rPr>
      <w:t>2</w:t>
    </w:r>
    <w:r w:rsidRPr="00E04190">
      <w:rPr>
        <w:rFonts w:eastAsia="Calibri"/>
        <w:b/>
        <w:sz w:val="18"/>
        <w:szCs w:val="18"/>
      </w:rPr>
      <w:t xml:space="preserve"> 6811</w:t>
    </w:r>
  </w:p>
  <w:p w14:paraId="50CA55E0" w14:textId="77777777" w:rsidR="00D065D9" w:rsidRPr="00E04190" w:rsidRDefault="00D065D9" w:rsidP="00D065D9">
    <w:pPr>
      <w:pStyle w:val="Rodap"/>
      <w:jc w:val="center"/>
      <w:rPr>
        <w:rFonts w:eastAsia="Calibri"/>
        <w:b/>
        <w:sz w:val="18"/>
        <w:szCs w:val="18"/>
      </w:rPr>
    </w:pPr>
    <w:r w:rsidRPr="00E04190">
      <w:rPr>
        <w:rFonts w:eastAsia="Calibri"/>
        <w:b/>
        <w:sz w:val="18"/>
        <w:szCs w:val="18"/>
      </w:rPr>
      <w:t>barradogarcas.mt.leg.br – fb.com/</w:t>
    </w:r>
    <w:proofErr w:type="spellStart"/>
    <w:r w:rsidRPr="00E04190">
      <w:rPr>
        <w:rFonts w:eastAsia="Calibri"/>
        <w:b/>
        <w:sz w:val="18"/>
        <w:szCs w:val="18"/>
      </w:rPr>
      <w:t>camarabarradogarcas</w:t>
    </w:r>
    <w:proofErr w:type="spellEnd"/>
  </w:p>
  <w:p w14:paraId="7D4D508E" w14:textId="77777777" w:rsidR="00D065D9" w:rsidRPr="00E04190" w:rsidRDefault="00D065D9" w:rsidP="00D065D9">
    <w:pPr>
      <w:pStyle w:val="Rodap"/>
      <w:jc w:val="center"/>
      <w:rPr>
        <w:b/>
        <w:sz w:val="18"/>
        <w:szCs w:val="18"/>
      </w:rPr>
    </w:pPr>
    <w:r w:rsidRPr="00E04190">
      <w:rPr>
        <w:rFonts w:eastAsia="Calibri"/>
        <w:b/>
        <w:sz w:val="18"/>
        <w:szCs w:val="18"/>
      </w:rPr>
      <w:t>Rua Mato Grosso, N° 617, Centro, Bar</w:t>
    </w:r>
    <w:r>
      <w:rPr>
        <w:rFonts w:eastAsia="Calibri"/>
        <w:b/>
        <w:sz w:val="18"/>
        <w:szCs w:val="18"/>
      </w:rPr>
      <w:t>ra do Garças – MT, CEP: 78600-023</w:t>
    </w:r>
  </w:p>
  <w:p w14:paraId="1A186427" w14:textId="77777777" w:rsidR="00D065D9" w:rsidRPr="00E04190" w:rsidRDefault="00D065D9" w:rsidP="00D065D9">
    <w:pPr>
      <w:pStyle w:val="Rodap"/>
      <w:jc w:val="center"/>
      <w:rPr>
        <w:rFonts w:eastAsia="Calibri"/>
        <w:b/>
        <w:sz w:val="18"/>
        <w:szCs w:val="18"/>
      </w:rPr>
    </w:pPr>
    <w:r w:rsidRPr="007F388B">
      <w:rPr>
        <w:rFonts w:eastAsia="Calibri"/>
        <w:b/>
        <w:szCs w:val="18"/>
      </w:rPr>
      <w:t>camara@barradogarcas.mt.leg.br</w:t>
    </w:r>
    <w:r w:rsidRPr="00E04190">
      <w:rPr>
        <w:rFonts w:eastAsia="Calibri"/>
        <w:b/>
        <w:sz w:val="18"/>
        <w:szCs w:val="18"/>
      </w:rPr>
      <w:t xml:space="preserve"> / </w:t>
    </w:r>
    <w:r w:rsidRPr="009B7920">
      <w:rPr>
        <w:rFonts w:eastAsia="Calibri"/>
        <w:b/>
        <w:sz w:val="18"/>
        <w:szCs w:val="18"/>
      </w:rPr>
      <w:t>gilmar.nascimento@barradogarcas.mt.leg.br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158FA" w14:textId="77777777" w:rsidR="00B1503E" w:rsidRDefault="00B1503E">
      <w:r>
        <w:separator/>
      </w:r>
    </w:p>
  </w:footnote>
  <w:footnote w:type="continuationSeparator" w:id="0">
    <w:p w14:paraId="7AA88606" w14:textId="77777777" w:rsidR="00B1503E" w:rsidRDefault="00B150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F58A" w14:textId="3EB6B9FA" w:rsidR="00D065D9" w:rsidRDefault="00D065D9" w:rsidP="00D065D9">
    <w:pPr>
      <w:pStyle w:val="Cabealho"/>
      <w:tabs>
        <w:tab w:val="left" w:pos="720"/>
        <w:tab w:val="center" w:pos="4535"/>
      </w:tabs>
    </w:pPr>
    <w:r>
      <w:tab/>
    </w:r>
    <w:r>
      <w:tab/>
    </w:r>
  </w:p>
  <w:p w14:paraId="5287A0E0" w14:textId="77777777" w:rsidR="00D065D9" w:rsidRPr="008C5E1F" w:rsidRDefault="00D065D9" w:rsidP="00D065D9">
    <w:pPr>
      <w:pStyle w:val="Cabealho"/>
      <w:tabs>
        <w:tab w:val="center" w:pos="4535"/>
        <w:tab w:val="left" w:pos="6150"/>
      </w:tabs>
      <w:jc w:val="center"/>
      <w:rPr>
        <w:b/>
        <w:sz w:val="28"/>
        <w:szCs w:val="28"/>
      </w:rPr>
    </w:pPr>
    <w:r>
      <w:rPr>
        <w:noProof/>
      </w:rPr>
      <w:drawing>
        <wp:anchor distT="0" distB="0" distL="0" distR="0" simplePos="0" relativeHeight="251659264" behindDoc="1" locked="0" layoutInCell="1" allowOverlap="1" wp14:anchorId="13F9ECC1" wp14:editId="75FC68B3">
          <wp:simplePos x="0" y="0"/>
          <wp:positionH relativeFrom="margin">
            <wp:align>left</wp:align>
          </wp:positionH>
          <wp:positionV relativeFrom="paragraph">
            <wp:posOffset>22225</wp:posOffset>
          </wp:positionV>
          <wp:extent cx="1396721" cy="655808"/>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1"/>
                  <a:srcRect/>
                  <a:stretch>
                    <a:fillRect/>
                  </a:stretch>
                </pic:blipFill>
                <pic:spPr bwMode="auto">
                  <a:xfrm>
                    <a:off x="0" y="0"/>
                    <a:ext cx="1407796" cy="661008"/>
                  </a:xfrm>
                  <a:prstGeom prst="rect">
                    <a:avLst/>
                  </a:prstGeom>
                  <a:solidFill>
                    <a:srgbClr val="FFFFFF">
                      <a:alpha val="0"/>
                    </a:srgbClr>
                  </a:solidFill>
                </pic:spPr>
              </pic:pic>
            </a:graphicData>
          </a:graphic>
          <wp14:sizeRelH relativeFrom="margin">
            <wp14:pctWidth>0</wp14:pctWidth>
          </wp14:sizeRelH>
          <wp14:sizeRelV relativeFrom="margin">
            <wp14:pctHeight>0</wp14:pctHeight>
          </wp14:sizeRelV>
        </wp:anchor>
      </w:drawing>
    </w:r>
    <w:r>
      <w:rPr>
        <w:b/>
        <w:sz w:val="28"/>
        <w:szCs w:val="28"/>
      </w:rPr>
      <w:t xml:space="preserve">             </w:t>
    </w:r>
    <w:r w:rsidRPr="008C5E1F">
      <w:rPr>
        <w:b/>
        <w:sz w:val="28"/>
        <w:szCs w:val="28"/>
      </w:rPr>
      <w:t>Estado de Mato Grosso</w:t>
    </w:r>
  </w:p>
  <w:p w14:paraId="38338106" w14:textId="479C8B60" w:rsidR="00D065D9" w:rsidRPr="008C5E1F" w:rsidRDefault="00D065D9" w:rsidP="0096375C">
    <w:pPr>
      <w:pStyle w:val="Cabealho"/>
      <w:tabs>
        <w:tab w:val="center" w:pos="4535"/>
        <w:tab w:val="left" w:pos="8235"/>
        <w:tab w:val="left" w:pos="8380"/>
      </w:tabs>
      <w:rPr>
        <w:b/>
        <w:sz w:val="28"/>
        <w:szCs w:val="28"/>
      </w:rPr>
    </w:pPr>
    <w:r>
      <w:rPr>
        <w:b/>
        <w:sz w:val="28"/>
        <w:szCs w:val="28"/>
      </w:rPr>
      <w:tab/>
      <w:t xml:space="preserve">             </w:t>
    </w:r>
    <w:r w:rsidRPr="008C5E1F">
      <w:rPr>
        <w:b/>
        <w:sz w:val="28"/>
        <w:szCs w:val="28"/>
      </w:rPr>
      <w:t>Câmara Municipal de Barra do Garças</w:t>
    </w:r>
    <w:r>
      <w:rPr>
        <w:b/>
        <w:sz w:val="28"/>
        <w:szCs w:val="28"/>
      </w:rPr>
      <w:tab/>
    </w:r>
    <w:r>
      <w:rPr>
        <w:b/>
        <w:sz w:val="28"/>
        <w:szCs w:val="28"/>
      </w:rPr>
      <w:tab/>
    </w:r>
  </w:p>
  <w:p w14:paraId="2AE9A03E" w14:textId="77777777" w:rsidR="00D065D9" w:rsidRDefault="00D065D9" w:rsidP="00D065D9">
    <w:pPr>
      <w:pStyle w:val="Cabealho"/>
      <w:tabs>
        <w:tab w:val="left" w:pos="1211"/>
        <w:tab w:val="center" w:pos="4535"/>
      </w:tabs>
      <w:rPr>
        <w:snapToGrid w:val="0"/>
        <w:color w:val="000000"/>
        <w:w w:val="0"/>
        <w:sz w:val="28"/>
        <w:szCs w:val="28"/>
        <w:u w:color="000000"/>
        <w:bdr w:val="none" w:sz="0" w:space="0" w:color="000000"/>
        <w:shd w:val="clear" w:color="000000" w:fill="000000"/>
        <w:lang w:val="x-none" w:eastAsia="x-none" w:bidi="x-none"/>
      </w:rPr>
    </w:pPr>
    <w:r>
      <w:rPr>
        <w:b/>
        <w:i/>
        <w:sz w:val="28"/>
        <w:szCs w:val="28"/>
      </w:rPr>
      <w:tab/>
    </w:r>
    <w:r>
      <w:rPr>
        <w:b/>
        <w:i/>
        <w:sz w:val="28"/>
        <w:szCs w:val="28"/>
      </w:rPr>
      <w:tab/>
      <w:t xml:space="preserve">            </w:t>
    </w:r>
    <w:r w:rsidRPr="008C5E1F">
      <w:rPr>
        <w:b/>
        <w:i/>
        <w:sz w:val="28"/>
        <w:szCs w:val="28"/>
      </w:rPr>
      <w:t>Palácio Vereador Dr. Dercy Gomes da Silva</w:t>
    </w:r>
    <w:r w:rsidRPr="008C5E1F">
      <w:rPr>
        <w:snapToGrid w:val="0"/>
        <w:color w:val="000000"/>
        <w:w w:val="0"/>
        <w:sz w:val="28"/>
        <w:szCs w:val="28"/>
        <w:u w:color="000000"/>
        <w:bdr w:val="none" w:sz="0" w:space="0" w:color="000000"/>
        <w:shd w:val="clear" w:color="000000" w:fill="000000"/>
        <w:lang w:val="x-none" w:eastAsia="x-none" w:bidi="x-none"/>
      </w:rPr>
      <w:t xml:space="preserve"> </w:t>
    </w:r>
  </w:p>
  <w:p w14:paraId="5FB534ED" w14:textId="2A8DFF2A" w:rsidR="00D065D9" w:rsidRPr="00BB3687" w:rsidRDefault="00D065D9" w:rsidP="00D065D9">
    <w:pPr>
      <w:pStyle w:val="Cabealho"/>
      <w:pBdr>
        <w:bottom w:val="thickThinMediumGap" w:sz="8" w:space="0" w:color="000080"/>
      </w:pBdr>
      <w:tabs>
        <w:tab w:val="clear" w:pos="4819"/>
        <w:tab w:val="clear" w:pos="9638"/>
        <w:tab w:val="left" w:pos="2694"/>
        <w:tab w:val="center" w:pos="4252"/>
        <w:tab w:val="center" w:pos="4535"/>
        <w:tab w:val="left" w:pos="6521"/>
        <w:tab w:val="left" w:pos="8229"/>
        <w:tab w:val="right" w:pos="8504"/>
      </w:tabs>
      <w:rPr>
        <w:b/>
        <w:sz w:val="14"/>
        <w:szCs w:val="14"/>
      </w:rPr>
    </w:pPr>
    <w:r>
      <w:rPr>
        <w:sz w:val="14"/>
        <w:szCs w:val="14"/>
      </w:rPr>
      <w:tab/>
    </w:r>
    <w:r>
      <w:rPr>
        <w:sz w:val="14"/>
        <w:szCs w:val="14"/>
      </w:rPr>
      <w:tab/>
      <w:t xml:space="preserve">                                                                                                                                                        </w:t>
    </w:r>
    <w:r>
      <w:rPr>
        <w:b/>
      </w:rPr>
      <w:t>REDAÇÃO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upperRoman"/>
      <w:lvlText w:val="%1"/>
      <w:lvlJc w:val="left"/>
      <w:pPr>
        <w:ind w:hanging="184"/>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upperRoman"/>
      <w:lvlText w:val="%1"/>
      <w:lvlJc w:val="left"/>
      <w:pPr>
        <w:ind w:hanging="19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upperRoman"/>
      <w:lvlText w:val="%1"/>
      <w:lvlJc w:val="left"/>
      <w:pPr>
        <w:ind w:hanging="123"/>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upperRoman"/>
      <w:lvlText w:val="%1"/>
      <w:lvlJc w:val="left"/>
      <w:pPr>
        <w:ind w:hanging="18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350"/>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257"/>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upperRoman"/>
      <w:lvlText w:val="%1"/>
      <w:lvlJc w:val="left"/>
      <w:pPr>
        <w:ind w:hanging="123"/>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upperRoman"/>
      <w:lvlText w:val="%1"/>
      <w:lvlJc w:val="left"/>
      <w:pPr>
        <w:ind w:hanging="62"/>
      </w:pPr>
      <w:rPr>
        <w:strik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5"/>
      <w:numFmt w:val="upperRoman"/>
      <w:lvlText w:val="%1"/>
      <w:lvlJc w:val="left"/>
      <w:pPr>
        <w:ind w:hanging="208"/>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upperRoman"/>
      <w:lvlText w:val="%1"/>
      <w:lvlJc w:val="left"/>
      <w:pPr>
        <w:ind w:hanging="131"/>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3"/>
      <w:numFmt w:val="upperRoman"/>
      <w:lvlText w:val="%1-"/>
      <w:lvlJc w:val="left"/>
      <w:pPr>
        <w:ind w:hanging="347"/>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start w:val="2"/>
      <w:numFmt w:val="upperRoman"/>
      <w:lvlText w:val="%1"/>
      <w:lvlJc w:val="left"/>
      <w:pPr>
        <w:ind w:hanging="205"/>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100034C"/>
    <w:multiLevelType w:val="hybridMultilevel"/>
    <w:tmpl w:val="62BE93F6"/>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3" w15:restartNumberingAfterBreak="0">
    <w:nsid w:val="0D0948D6"/>
    <w:multiLevelType w:val="hybridMultilevel"/>
    <w:tmpl w:val="4A8A17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0E273D8"/>
    <w:multiLevelType w:val="multilevel"/>
    <w:tmpl w:val="CE8A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F73F0A"/>
    <w:multiLevelType w:val="singleLevel"/>
    <w:tmpl w:val="6B54EE94"/>
    <w:lvl w:ilvl="0">
      <w:start w:val="1"/>
      <w:numFmt w:val="lowerRoman"/>
      <w:lvlText w:val="%1)"/>
      <w:lvlJc w:val="left"/>
      <w:pPr>
        <w:tabs>
          <w:tab w:val="num" w:pos="1440"/>
        </w:tabs>
        <w:ind w:left="1440" w:hanging="720"/>
      </w:pPr>
      <w:rPr>
        <w:rFonts w:cs="Times New Roman" w:hint="default"/>
      </w:rPr>
    </w:lvl>
  </w:abstractNum>
  <w:abstractNum w:abstractNumId="16" w15:restartNumberingAfterBreak="0">
    <w:nsid w:val="1302677A"/>
    <w:multiLevelType w:val="singleLevel"/>
    <w:tmpl w:val="F12487C0"/>
    <w:lvl w:ilvl="0">
      <w:start w:val="1"/>
      <w:numFmt w:val="lowerRoman"/>
      <w:lvlText w:val="%1)"/>
      <w:lvlJc w:val="left"/>
      <w:pPr>
        <w:tabs>
          <w:tab w:val="num" w:pos="1440"/>
        </w:tabs>
        <w:ind w:left="1440" w:hanging="720"/>
      </w:pPr>
      <w:rPr>
        <w:rFonts w:cs="Times New Roman" w:hint="default"/>
      </w:rPr>
    </w:lvl>
  </w:abstractNum>
  <w:abstractNum w:abstractNumId="17" w15:restartNumberingAfterBreak="0">
    <w:nsid w:val="131C4D49"/>
    <w:multiLevelType w:val="hybridMultilevel"/>
    <w:tmpl w:val="39CCA60C"/>
    <w:lvl w:ilvl="0" w:tplc="04160001">
      <w:start w:val="1"/>
      <w:numFmt w:val="bullet"/>
      <w:lvlText w:val=""/>
      <w:lvlJc w:val="left"/>
      <w:pPr>
        <w:ind w:left="2844" w:hanging="360"/>
      </w:pPr>
      <w:rPr>
        <w:rFonts w:ascii="Symbol" w:hAnsi="Symbol"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18" w15:restartNumberingAfterBreak="0">
    <w:nsid w:val="13642495"/>
    <w:multiLevelType w:val="hybridMultilevel"/>
    <w:tmpl w:val="459A7470"/>
    <w:lvl w:ilvl="0" w:tplc="44FE2FCC">
      <w:start w:val="1"/>
      <w:numFmt w:val="bullet"/>
      <w:lvlText w:val=""/>
      <w:lvlJc w:val="left"/>
      <w:pPr>
        <w:ind w:left="5922" w:hanging="360"/>
      </w:pPr>
      <w:rPr>
        <w:rFonts w:ascii="Symbol" w:hAnsi="Symbol" w:hint="default"/>
        <w:caps w:val="0"/>
        <w:strike w:val="0"/>
        <w:dstrike w:val="0"/>
        <w:vertAlign w:val="superscript"/>
      </w:rPr>
    </w:lvl>
    <w:lvl w:ilvl="1" w:tplc="04160003" w:tentative="1">
      <w:start w:val="1"/>
      <w:numFmt w:val="bullet"/>
      <w:lvlText w:val="o"/>
      <w:lvlJc w:val="left"/>
      <w:pPr>
        <w:ind w:left="3240" w:hanging="360"/>
      </w:pPr>
      <w:rPr>
        <w:rFonts w:ascii="Courier New" w:hAnsi="Courier New" w:cs="Courier New" w:hint="default"/>
      </w:rPr>
    </w:lvl>
    <w:lvl w:ilvl="2" w:tplc="04160005">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9" w15:restartNumberingAfterBreak="0">
    <w:nsid w:val="1A7F31A5"/>
    <w:multiLevelType w:val="hybridMultilevel"/>
    <w:tmpl w:val="FF8C529A"/>
    <w:lvl w:ilvl="0" w:tplc="D096C80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15:restartNumberingAfterBreak="0">
    <w:nsid w:val="23B21813"/>
    <w:multiLevelType w:val="singleLevel"/>
    <w:tmpl w:val="04160017"/>
    <w:lvl w:ilvl="0">
      <w:start w:val="1"/>
      <w:numFmt w:val="lowerLetter"/>
      <w:lvlText w:val="%1)"/>
      <w:lvlJc w:val="left"/>
      <w:pPr>
        <w:tabs>
          <w:tab w:val="num" w:pos="360"/>
        </w:tabs>
        <w:ind w:left="360" w:hanging="360"/>
      </w:pPr>
      <w:rPr>
        <w:rFonts w:cs="Times New Roman" w:hint="default"/>
        <w:b w:val="0"/>
        <w:bCs w:val="0"/>
      </w:rPr>
    </w:lvl>
  </w:abstractNum>
  <w:abstractNum w:abstractNumId="21" w15:restartNumberingAfterBreak="0">
    <w:nsid w:val="39A22EBD"/>
    <w:multiLevelType w:val="multilevel"/>
    <w:tmpl w:val="9D80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B92428"/>
    <w:multiLevelType w:val="hybridMultilevel"/>
    <w:tmpl w:val="B2FAB1BA"/>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3" w15:restartNumberingAfterBreak="0">
    <w:nsid w:val="3AB1620D"/>
    <w:multiLevelType w:val="hybridMultilevel"/>
    <w:tmpl w:val="A47CA3FE"/>
    <w:lvl w:ilvl="0" w:tplc="B09CF766">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4" w15:restartNumberingAfterBreak="0">
    <w:nsid w:val="3C6814A1"/>
    <w:multiLevelType w:val="hybridMultilevel"/>
    <w:tmpl w:val="73B2D7C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1E5E6E"/>
    <w:multiLevelType w:val="multilevel"/>
    <w:tmpl w:val="ECC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C46D8D"/>
    <w:multiLevelType w:val="singleLevel"/>
    <w:tmpl w:val="013C9D5C"/>
    <w:lvl w:ilvl="0">
      <w:start w:val="1"/>
      <w:numFmt w:val="lowerLetter"/>
      <w:lvlText w:val="%1)"/>
      <w:lvlJc w:val="left"/>
      <w:pPr>
        <w:tabs>
          <w:tab w:val="num" w:pos="1080"/>
        </w:tabs>
        <w:ind w:left="1080" w:hanging="360"/>
      </w:pPr>
      <w:rPr>
        <w:rFonts w:cs="Times New Roman" w:hint="default"/>
      </w:rPr>
    </w:lvl>
  </w:abstractNum>
  <w:abstractNum w:abstractNumId="27" w15:restartNumberingAfterBreak="0">
    <w:nsid w:val="4E9B5398"/>
    <w:multiLevelType w:val="hybridMultilevel"/>
    <w:tmpl w:val="7D744968"/>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8" w15:restartNumberingAfterBreak="0">
    <w:nsid w:val="558E632F"/>
    <w:multiLevelType w:val="multilevel"/>
    <w:tmpl w:val="91E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FC47FF"/>
    <w:multiLevelType w:val="hybridMultilevel"/>
    <w:tmpl w:val="CD168016"/>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30" w15:restartNumberingAfterBreak="0">
    <w:nsid w:val="5799488B"/>
    <w:multiLevelType w:val="hybridMultilevel"/>
    <w:tmpl w:val="9C62E6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9AA186C"/>
    <w:multiLevelType w:val="singleLevel"/>
    <w:tmpl w:val="530676BE"/>
    <w:lvl w:ilvl="0">
      <w:start w:val="1"/>
      <w:numFmt w:val="lowerRoman"/>
      <w:lvlText w:val="%1)"/>
      <w:lvlJc w:val="left"/>
      <w:pPr>
        <w:tabs>
          <w:tab w:val="num" w:pos="1440"/>
        </w:tabs>
        <w:ind w:left="1440" w:hanging="720"/>
      </w:pPr>
      <w:rPr>
        <w:rFonts w:cs="Times New Roman" w:hint="default"/>
      </w:rPr>
    </w:lvl>
  </w:abstractNum>
  <w:abstractNum w:abstractNumId="32" w15:restartNumberingAfterBreak="0">
    <w:nsid w:val="66506090"/>
    <w:multiLevelType w:val="multilevel"/>
    <w:tmpl w:val="A4442DE4"/>
    <w:lvl w:ilvl="0">
      <w:start w:val="1"/>
      <w:numFmt w:val="upperRoman"/>
      <w:lvlText w:val="%1"/>
      <w:lvlJc w:val="left"/>
      <w:rPr>
        <w:rFonts w:ascii="Book Antiqua" w:eastAsia="Book Antiqua" w:hAnsi="Book Antiqua" w:cs="Book Antiqua"/>
        <w:b/>
        <w:bCs/>
        <w:i/>
        <w:iCs/>
        <w:smallCaps w:val="0"/>
        <w:strike w:val="0"/>
        <w:color w:val="000000"/>
        <w:spacing w:val="-3"/>
        <w:w w:val="100"/>
        <w:position w:val="0"/>
        <w:sz w:val="21"/>
        <w:szCs w:val="21"/>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B3341F"/>
    <w:multiLevelType w:val="hybridMultilevel"/>
    <w:tmpl w:val="AFE20BB6"/>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B700100"/>
    <w:multiLevelType w:val="multilevel"/>
    <w:tmpl w:val="2E3A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E61DF1"/>
    <w:multiLevelType w:val="singleLevel"/>
    <w:tmpl w:val="D820E726"/>
    <w:lvl w:ilvl="0">
      <w:start w:val="1"/>
      <w:numFmt w:val="lowerRoman"/>
      <w:lvlText w:val="%1)"/>
      <w:lvlJc w:val="left"/>
      <w:pPr>
        <w:tabs>
          <w:tab w:val="num" w:pos="1440"/>
        </w:tabs>
        <w:ind w:left="1440" w:hanging="720"/>
      </w:pPr>
      <w:rPr>
        <w:rFonts w:cs="Times New Roman" w:hint="default"/>
      </w:rPr>
    </w:lvl>
  </w:abstractNum>
  <w:abstractNum w:abstractNumId="36" w15:restartNumberingAfterBreak="0">
    <w:nsid w:val="77583D16"/>
    <w:multiLevelType w:val="hybridMultilevel"/>
    <w:tmpl w:val="33EA02D8"/>
    <w:lvl w:ilvl="0" w:tplc="0742A862">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7" w15:restartNumberingAfterBreak="0">
    <w:nsid w:val="78D37823"/>
    <w:multiLevelType w:val="hybridMultilevel"/>
    <w:tmpl w:val="65F4A6A2"/>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95761EE"/>
    <w:multiLevelType w:val="hybridMultilevel"/>
    <w:tmpl w:val="40B6E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BDB485D"/>
    <w:multiLevelType w:val="hybridMultilevel"/>
    <w:tmpl w:val="DD14D0B4"/>
    <w:lvl w:ilvl="0" w:tplc="04160001">
      <w:start w:val="1"/>
      <w:numFmt w:val="bullet"/>
      <w:lvlText w:val=""/>
      <w:lvlJc w:val="left"/>
      <w:pPr>
        <w:ind w:left="2907" w:hanging="360"/>
      </w:pPr>
      <w:rPr>
        <w:rFonts w:ascii="Symbol" w:hAnsi="Symbol" w:hint="default"/>
      </w:rPr>
    </w:lvl>
    <w:lvl w:ilvl="1" w:tplc="04160003" w:tentative="1">
      <w:start w:val="1"/>
      <w:numFmt w:val="bullet"/>
      <w:lvlText w:val="o"/>
      <w:lvlJc w:val="left"/>
      <w:pPr>
        <w:ind w:left="3627" w:hanging="360"/>
      </w:pPr>
      <w:rPr>
        <w:rFonts w:ascii="Courier New" w:hAnsi="Courier New" w:cs="Courier New" w:hint="default"/>
      </w:rPr>
    </w:lvl>
    <w:lvl w:ilvl="2" w:tplc="04160005" w:tentative="1">
      <w:start w:val="1"/>
      <w:numFmt w:val="bullet"/>
      <w:lvlText w:val=""/>
      <w:lvlJc w:val="left"/>
      <w:pPr>
        <w:ind w:left="4347" w:hanging="360"/>
      </w:pPr>
      <w:rPr>
        <w:rFonts w:ascii="Wingdings" w:hAnsi="Wingdings" w:hint="default"/>
      </w:rPr>
    </w:lvl>
    <w:lvl w:ilvl="3" w:tplc="04160001" w:tentative="1">
      <w:start w:val="1"/>
      <w:numFmt w:val="bullet"/>
      <w:lvlText w:val=""/>
      <w:lvlJc w:val="left"/>
      <w:pPr>
        <w:ind w:left="5067" w:hanging="360"/>
      </w:pPr>
      <w:rPr>
        <w:rFonts w:ascii="Symbol" w:hAnsi="Symbol" w:hint="default"/>
      </w:rPr>
    </w:lvl>
    <w:lvl w:ilvl="4" w:tplc="04160003" w:tentative="1">
      <w:start w:val="1"/>
      <w:numFmt w:val="bullet"/>
      <w:lvlText w:val="o"/>
      <w:lvlJc w:val="left"/>
      <w:pPr>
        <w:ind w:left="5787" w:hanging="360"/>
      </w:pPr>
      <w:rPr>
        <w:rFonts w:ascii="Courier New" w:hAnsi="Courier New" w:cs="Courier New" w:hint="default"/>
      </w:rPr>
    </w:lvl>
    <w:lvl w:ilvl="5" w:tplc="04160005" w:tentative="1">
      <w:start w:val="1"/>
      <w:numFmt w:val="bullet"/>
      <w:lvlText w:val=""/>
      <w:lvlJc w:val="left"/>
      <w:pPr>
        <w:ind w:left="6507" w:hanging="360"/>
      </w:pPr>
      <w:rPr>
        <w:rFonts w:ascii="Wingdings" w:hAnsi="Wingdings" w:hint="default"/>
      </w:rPr>
    </w:lvl>
    <w:lvl w:ilvl="6" w:tplc="04160001" w:tentative="1">
      <w:start w:val="1"/>
      <w:numFmt w:val="bullet"/>
      <w:lvlText w:val=""/>
      <w:lvlJc w:val="left"/>
      <w:pPr>
        <w:ind w:left="7227" w:hanging="360"/>
      </w:pPr>
      <w:rPr>
        <w:rFonts w:ascii="Symbol" w:hAnsi="Symbol" w:hint="default"/>
      </w:rPr>
    </w:lvl>
    <w:lvl w:ilvl="7" w:tplc="04160003" w:tentative="1">
      <w:start w:val="1"/>
      <w:numFmt w:val="bullet"/>
      <w:lvlText w:val="o"/>
      <w:lvlJc w:val="left"/>
      <w:pPr>
        <w:ind w:left="7947" w:hanging="360"/>
      </w:pPr>
      <w:rPr>
        <w:rFonts w:ascii="Courier New" w:hAnsi="Courier New" w:cs="Courier New" w:hint="default"/>
      </w:rPr>
    </w:lvl>
    <w:lvl w:ilvl="8" w:tplc="04160005" w:tentative="1">
      <w:start w:val="1"/>
      <w:numFmt w:val="bullet"/>
      <w:lvlText w:val=""/>
      <w:lvlJc w:val="left"/>
      <w:pPr>
        <w:ind w:left="8667" w:hanging="360"/>
      </w:pPr>
      <w:rPr>
        <w:rFonts w:ascii="Wingdings" w:hAnsi="Wingdings" w:hint="default"/>
      </w:rPr>
    </w:lvl>
  </w:abstractNum>
  <w:abstractNum w:abstractNumId="40" w15:restartNumberingAfterBreak="0">
    <w:nsid w:val="7CFD4150"/>
    <w:multiLevelType w:val="multilevel"/>
    <w:tmpl w:val="C2F0EA3E"/>
    <w:lvl w:ilvl="0">
      <w:start w:val="1"/>
      <w:numFmt w:val="bullet"/>
      <w:lvlText w:val="V"/>
      <w:lvlJc w:val="left"/>
      <w:rPr>
        <w:rFonts w:ascii="Times New Roman" w:eastAsia="Times New Roman" w:hAnsi="Times New Roman" w:cs="Times New Roman"/>
        <w:b/>
        <w:bCs/>
        <w:i/>
        <w:iCs/>
        <w:smallCaps w:val="0"/>
        <w:strike w:val="0"/>
        <w:color w:val="000000"/>
        <w:spacing w:val="0"/>
        <w:w w:val="100"/>
        <w:position w:val="0"/>
        <w:sz w:val="26"/>
        <w:szCs w:val="26"/>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4"/>
  </w:num>
  <w:num w:numId="3">
    <w:abstractNumId w:val="28"/>
  </w:num>
  <w:num w:numId="4">
    <w:abstractNumId w:val="14"/>
  </w:num>
  <w:num w:numId="5">
    <w:abstractNumId w:val="21"/>
  </w:num>
  <w:num w:numId="6">
    <w:abstractNumId w:val="27"/>
  </w:num>
  <w:num w:numId="7">
    <w:abstractNumId w:val="12"/>
  </w:num>
  <w:num w:numId="8">
    <w:abstractNumId w:val="22"/>
  </w:num>
  <w:num w:numId="9">
    <w:abstractNumId w:val="0"/>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1"/>
  </w:num>
  <w:num w:numId="22">
    <w:abstractNumId w:val="35"/>
  </w:num>
  <w:num w:numId="23">
    <w:abstractNumId w:val="15"/>
  </w:num>
  <w:num w:numId="24">
    <w:abstractNumId w:val="16"/>
  </w:num>
  <w:num w:numId="25">
    <w:abstractNumId w:val="20"/>
  </w:num>
  <w:num w:numId="26">
    <w:abstractNumId w:val="26"/>
  </w:num>
  <w:num w:numId="27">
    <w:abstractNumId w:val="24"/>
  </w:num>
  <w:num w:numId="28">
    <w:abstractNumId w:val="13"/>
  </w:num>
  <w:num w:numId="29">
    <w:abstractNumId w:val="40"/>
  </w:num>
  <w:num w:numId="30">
    <w:abstractNumId w:val="32"/>
  </w:num>
  <w:num w:numId="31">
    <w:abstractNumId w:val="38"/>
  </w:num>
  <w:num w:numId="32">
    <w:abstractNumId w:val="37"/>
  </w:num>
  <w:num w:numId="33">
    <w:abstractNumId w:val="18"/>
  </w:num>
  <w:num w:numId="34">
    <w:abstractNumId w:val="33"/>
  </w:num>
  <w:num w:numId="35">
    <w:abstractNumId w:val="30"/>
  </w:num>
  <w:num w:numId="36">
    <w:abstractNumId w:val="36"/>
  </w:num>
  <w:num w:numId="37">
    <w:abstractNumId w:val="19"/>
  </w:num>
  <w:num w:numId="38">
    <w:abstractNumId w:val="39"/>
  </w:num>
  <w:num w:numId="39">
    <w:abstractNumId w:val="29"/>
  </w:num>
  <w:num w:numId="40">
    <w:abstractNumId w:val="1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EF"/>
    <w:rsid w:val="0000636E"/>
    <w:rsid w:val="000150D1"/>
    <w:rsid w:val="00021201"/>
    <w:rsid w:val="000212CF"/>
    <w:rsid w:val="00025C3E"/>
    <w:rsid w:val="0002738A"/>
    <w:rsid w:val="00037C93"/>
    <w:rsid w:val="00040FBF"/>
    <w:rsid w:val="000470EE"/>
    <w:rsid w:val="00052F2E"/>
    <w:rsid w:val="00055D79"/>
    <w:rsid w:val="000655E9"/>
    <w:rsid w:val="00066319"/>
    <w:rsid w:val="000712F8"/>
    <w:rsid w:val="00080EDE"/>
    <w:rsid w:val="000850DD"/>
    <w:rsid w:val="00090237"/>
    <w:rsid w:val="0009425B"/>
    <w:rsid w:val="000B0273"/>
    <w:rsid w:val="000B2367"/>
    <w:rsid w:val="000B34FC"/>
    <w:rsid w:val="000E2C29"/>
    <w:rsid w:val="000E2D17"/>
    <w:rsid w:val="000F2CB2"/>
    <w:rsid w:val="000F54C9"/>
    <w:rsid w:val="00100F1E"/>
    <w:rsid w:val="00102286"/>
    <w:rsid w:val="00102811"/>
    <w:rsid w:val="001036DA"/>
    <w:rsid w:val="00103CD9"/>
    <w:rsid w:val="00112A39"/>
    <w:rsid w:val="00120284"/>
    <w:rsid w:val="0012044F"/>
    <w:rsid w:val="00124AA0"/>
    <w:rsid w:val="00124BB2"/>
    <w:rsid w:val="001539B2"/>
    <w:rsid w:val="00156645"/>
    <w:rsid w:val="00156D95"/>
    <w:rsid w:val="0015784C"/>
    <w:rsid w:val="001642C4"/>
    <w:rsid w:val="00164C03"/>
    <w:rsid w:val="00167BA6"/>
    <w:rsid w:val="00170237"/>
    <w:rsid w:val="00173298"/>
    <w:rsid w:val="001771B4"/>
    <w:rsid w:val="00181CC9"/>
    <w:rsid w:val="0018612B"/>
    <w:rsid w:val="001A2F89"/>
    <w:rsid w:val="001B1A60"/>
    <w:rsid w:val="001B1BC3"/>
    <w:rsid w:val="001C00D9"/>
    <w:rsid w:val="001C2C05"/>
    <w:rsid w:val="001C6E20"/>
    <w:rsid w:val="001C7BC4"/>
    <w:rsid w:val="001D48C2"/>
    <w:rsid w:val="001E7E9C"/>
    <w:rsid w:val="001F0306"/>
    <w:rsid w:val="0021205D"/>
    <w:rsid w:val="0021450D"/>
    <w:rsid w:val="00221312"/>
    <w:rsid w:val="00241F56"/>
    <w:rsid w:val="0024402F"/>
    <w:rsid w:val="00252969"/>
    <w:rsid w:val="00253DF9"/>
    <w:rsid w:val="00254713"/>
    <w:rsid w:val="002573F0"/>
    <w:rsid w:val="002667A6"/>
    <w:rsid w:val="00267519"/>
    <w:rsid w:val="0027113E"/>
    <w:rsid w:val="002741BA"/>
    <w:rsid w:val="00286CF2"/>
    <w:rsid w:val="002952E5"/>
    <w:rsid w:val="00296389"/>
    <w:rsid w:val="002A3F5C"/>
    <w:rsid w:val="002B51B8"/>
    <w:rsid w:val="002B6888"/>
    <w:rsid w:val="002C0A5D"/>
    <w:rsid w:val="002C4194"/>
    <w:rsid w:val="002D5210"/>
    <w:rsid w:val="00301D97"/>
    <w:rsid w:val="00302F98"/>
    <w:rsid w:val="00322747"/>
    <w:rsid w:val="003339BB"/>
    <w:rsid w:val="00335724"/>
    <w:rsid w:val="00335AED"/>
    <w:rsid w:val="0034003B"/>
    <w:rsid w:val="003558B0"/>
    <w:rsid w:val="0036466E"/>
    <w:rsid w:val="00366A1C"/>
    <w:rsid w:val="0037341F"/>
    <w:rsid w:val="003910BE"/>
    <w:rsid w:val="003B07CD"/>
    <w:rsid w:val="003B2041"/>
    <w:rsid w:val="003B73DC"/>
    <w:rsid w:val="003D76FE"/>
    <w:rsid w:val="003E2FE6"/>
    <w:rsid w:val="003E74A8"/>
    <w:rsid w:val="003F1384"/>
    <w:rsid w:val="003F2556"/>
    <w:rsid w:val="00401A06"/>
    <w:rsid w:val="0040768D"/>
    <w:rsid w:val="00416712"/>
    <w:rsid w:val="0041755E"/>
    <w:rsid w:val="004432A9"/>
    <w:rsid w:val="004564B4"/>
    <w:rsid w:val="00466861"/>
    <w:rsid w:val="00474588"/>
    <w:rsid w:val="004749E2"/>
    <w:rsid w:val="0048255F"/>
    <w:rsid w:val="00484F71"/>
    <w:rsid w:val="0048503F"/>
    <w:rsid w:val="004A1609"/>
    <w:rsid w:val="004A2866"/>
    <w:rsid w:val="004A701A"/>
    <w:rsid w:val="004C0CFB"/>
    <w:rsid w:val="004E2575"/>
    <w:rsid w:val="004E3AA6"/>
    <w:rsid w:val="004E665E"/>
    <w:rsid w:val="004F03D8"/>
    <w:rsid w:val="004F628A"/>
    <w:rsid w:val="00507392"/>
    <w:rsid w:val="00507FDA"/>
    <w:rsid w:val="0051124D"/>
    <w:rsid w:val="00511C11"/>
    <w:rsid w:val="00514E30"/>
    <w:rsid w:val="00516D82"/>
    <w:rsid w:val="00516E95"/>
    <w:rsid w:val="005171FB"/>
    <w:rsid w:val="00523575"/>
    <w:rsid w:val="00542577"/>
    <w:rsid w:val="005437D1"/>
    <w:rsid w:val="0055023C"/>
    <w:rsid w:val="0056087C"/>
    <w:rsid w:val="00564F6F"/>
    <w:rsid w:val="00577DEF"/>
    <w:rsid w:val="00581BDE"/>
    <w:rsid w:val="005832D7"/>
    <w:rsid w:val="005926D1"/>
    <w:rsid w:val="005A77C8"/>
    <w:rsid w:val="005C72DD"/>
    <w:rsid w:val="005D2846"/>
    <w:rsid w:val="005F228E"/>
    <w:rsid w:val="00606BD8"/>
    <w:rsid w:val="006121FF"/>
    <w:rsid w:val="0061467C"/>
    <w:rsid w:val="00625DFF"/>
    <w:rsid w:val="006307E3"/>
    <w:rsid w:val="00653678"/>
    <w:rsid w:val="00653B0F"/>
    <w:rsid w:val="006564FE"/>
    <w:rsid w:val="0066226F"/>
    <w:rsid w:val="00664D7B"/>
    <w:rsid w:val="00671244"/>
    <w:rsid w:val="00671569"/>
    <w:rsid w:val="00674F95"/>
    <w:rsid w:val="006866EF"/>
    <w:rsid w:val="006A088C"/>
    <w:rsid w:val="006A36B7"/>
    <w:rsid w:val="006A38C4"/>
    <w:rsid w:val="006A5FD1"/>
    <w:rsid w:val="006B4581"/>
    <w:rsid w:val="006C7F40"/>
    <w:rsid w:val="006F35A7"/>
    <w:rsid w:val="007233D3"/>
    <w:rsid w:val="00736D8F"/>
    <w:rsid w:val="00747122"/>
    <w:rsid w:val="007647CB"/>
    <w:rsid w:val="00772268"/>
    <w:rsid w:val="00787D9B"/>
    <w:rsid w:val="00793BED"/>
    <w:rsid w:val="0079411B"/>
    <w:rsid w:val="00797ABD"/>
    <w:rsid w:val="007A59D0"/>
    <w:rsid w:val="007A5FC8"/>
    <w:rsid w:val="007C0CC7"/>
    <w:rsid w:val="007C11C4"/>
    <w:rsid w:val="007C5748"/>
    <w:rsid w:val="007C67F3"/>
    <w:rsid w:val="007D54A1"/>
    <w:rsid w:val="007E1ED1"/>
    <w:rsid w:val="007E2227"/>
    <w:rsid w:val="007E7E6B"/>
    <w:rsid w:val="007F116C"/>
    <w:rsid w:val="007F14E9"/>
    <w:rsid w:val="007F388B"/>
    <w:rsid w:val="00805DD8"/>
    <w:rsid w:val="0080663D"/>
    <w:rsid w:val="00827269"/>
    <w:rsid w:val="008272E4"/>
    <w:rsid w:val="00842CE7"/>
    <w:rsid w:val="00843A71"/>
    <w:rsid w:val="008518D8"/>
    <w:rsid w:val="00851F1A"/>
    <w:rsid w:val="00864CA4"/>
    <w:rsid w:val="00880EF1"/>
    <w:rsid w:val="00883DF2"/>
    <w:rsid w:val="008929C1"/>
    <w:rsid w:val="00894454"/>
    <w:rsid w:val="00897A7E"/>
    <w:rsid w:val="008A6F79"/>
    <w:rsid w:val="008B6BB2"/>
    <w:rsid w:val="008C0288"/>
    <w:rsid w:val="008C25FC"/>
    <w:rsid w:val="008C5CEB"/>
    <w:rsid w:val="008C5F92"/>
    <w:rsid w:val="008E0112"/>
    <w:rsid w:val="008E0198"/>
    <w:rsid w:val="008E4CF7"/>
    <w:rsid w:val="008F02B1"/>
    <w:rsid w:val="008F51B3"/>
    <w:rsid w:val="00903A90"/>
    <w:rsid w:val="009046B0"/>
    <w:rsid w:val="00911FD2"/>
    <w:rsid w:val="0091763B"/>
    <w:rsid w:val="00917696"/>
    <w:rsid w:val="00921B7D"/>
    <w:rsid w:val="0092406B"/>
    <w:rsid w:val="0092481D"/>
    <w:rsid w:val="009306C9"/>
    <w:rsid w:val="00937D1D"/>
    <w:rsid w:val="00937ED3"/>
    <w:rsid w:val="00940B39"/>
    <w:rsid w:val="009414D0"/>
    <w:rsid w:val="009446FE"/>
    <w:rsid w:val="00951F34"/>
    <w:rsid w:val="009531A4"/>
    <w:rsid w:val="0095568A"/>
    <w:rsid w:val="00960EF0"/>
    <w:rsid w:val="0096375C"/>
    <w:rsid w:val="0096428D"/>
    <w:rsid w:val="00964BA4"/>
    <w:rsid w:val="00967F2E"/>
    <w:rsid w:val="00974B87"/>
    <w:rsid w:val="00975A12"/>
    <w:rsid w:val="00975CAE"/>
    <w:rsid w:val="009834CE"/>
    <w:rsid w:val="0099354D"/>
    <w:rsid w:val="00994B41"/>
    <w:rsid w:val="00996639"/>
    <w:rsid w:val="009B7920"/>
    <w:rsid w:val="009C1DE3"/>
    <w:rsid w:val="009C3BB3"/>
    <w:rsid w:val="009E5DAC"/>
    <w:rsid w:val="009F4205"/>
    <w:rsid w:val="009F61D1"/>
    <w:rsid w:val="00A052A6"/>
    <w:rsid w:val="00A254C8"/>
    <w:rsid w:val="00A2634E"/>
    <w:rsid w:val="00A30F8F"/>
    <w:rsid w:val="00A34589"/>
    <w:rsid w:val="00A47271"/>
    <w:rsid w:val="00A51859"/>
    <w:rsid w:val="00A57EE9"/>
    <w:rsid w:val="00A87ECD"/>
    <w:rsid w:val="00AA3079"/>
    <w:rsid w:val="00AB3BAB"/>
    <w:rsid w:val="00AB73E4"/>
    <w:rsid w:val="00AE171F"/>
    <w:rsid w:val="00AE60F3"/>
    <w:rsid w:val="00AF1F32"/>
    <w:rsid w:val="00AF7B22"/>
    <w:rsid w:val="00B034C5"/>
    <w:rsid w:val="00B059E8"/>
    <w:rsid w:val="00B13052"/>
    <w:rsid w:val="00B13491"/>
    <w:rsid w:val="00B1503E"/>
    <w:rsid w:val="00B1539D"/>
    <w:rsid w:val="00B15A94"/>
    <w:rsid w:val="00B15B73"/>
    <w:rsid w:val="00B20320"/>
    <w:rsid w:val="00B2218B"/>
    <w:rsid w:val="00B23255"/>
    <w:rsid w:val="00B232B3"/>
    <w:rsid w:val="00B261CB"/>
    <w:rsid w:val="00B33F5A"/>
    <w:rsid w:val="00B37F8F"/>
    <w:rsid w:val="00B5058F"/>
    <w:rsid w:val="00B5238A"/>
    <w:rsid w:val="00B5294E"/>
    <w:rsid w:val="00B53521"/>
    <w:rsid w:val="00B57056"/>
    <w:rsid w:val="00B633BA"/>
    <w:rsid w:val="00B709BC"/>
    <w:rsid w:val="00B84AD1"/>
    <w:rsid w:val="00BA14FF"/>
    <w:rsid w:val="00BA51F9"/>
    <w:rsid w:val="00BA7B3C"/>
    <w:rsid w:val="00BB1386"/>
    <w:rsid w:val="00BB3687"/>
    <w:rsid w:val="00BC07C5"/>
    <w:rsid w:val="00BC4F41"/>
    <w:rsid w:val="00BC6824"/>
    <w:rsid w:val="00BD1F3A"/>
    <w:rsid w:val="00BD39E1"/>
    <w:rsid w:val="00BD730C"/>
    <w:rsid w:val="00BE1763"/>
    <w:rsid w:val="00BE59FF"/>
    <w:rsid w:val="00BF015A"/>
    <w:rsid w:val="00BF2B0E"/>
    <w:rsid w:val="00C01192"/>
    <w:rsid w:val="00C11477"/>
    <w:rsid w:val="00C26339"/>
    <w:rsid w:val="00C27374"/>
    <w:rsid w:val="00C72E11"/>
    <w:rsid w:val="00C751F2"/>
    <w:rsid w:val="00C7695D"/>
    <w:rsid w:val="00C92277"/>
    <w:rsid w:val="00C9273B"/>
    <w:rsid w:val="00CA22DC"/>
    <w:rsid w:val="00CB21D1"/>
    <w:rsid w:val="00CB3C5D"/>
    <w:rsid w:val="00CC1A6B"/>
    <w:rsid w:val="00CC66A3"/>
    <w:rsid w:val="00CD42F8"/>
    <w:rsid w:val="00D065D9"/>
    <w:rsid w:val="00D229AB"/>
    <w:rsid w:val="00D22B7B"/>
    <w:rsid w:val="00D240EA"/>
    <w:rsid w:val="00D371A5"/>
    <w:rsid w:val="00D41E86"/>
    <w:rsid w:val="00D46EC4"/>
    <w:rsid w:val="00D55484"/>
    <w:rsid w:val="00D63C83"/>
    <w:rsid w:val="00D74A11"/>
    <w:rsid w:val="00D82826"/>
    <w:rsid w:val="00D83333"/>
    <w:rsid w:val="00D84D0D"/>
    <w:rsid w:val="00D9117B"/>
    <w:rsid w:val="00D9406D"/>
    <w:rsid w:val="00D97D54"/>
    <w:rsid w:val="00DA05D5"/>
    <w:rsid w:val="00DA0804"/>
    <w:rsid w:val="00DA46D7"/>
    <w:rsid w:val="00DB0E8D"/>
    <w:rsid w:val="00DB2CE3"/>
    <w:rsid w:val="00DC4A93"/>
    <w:rsid w:val="00DC540D"/>
    <w:rsid w:val="00DD0BCD"/>
    <w:rsid w:val="00DE03BF"/>
    <w:rsid w:val="00DE655F"/>
    <w:rsid w:val="00DF2676"/>
    <w:rsid w:val="00E02045"/>
    <w:rsid w:val="00E05BC0"/>
    <w:rsid w:val="00E1317A"/>
    <w:rsid w:val="00E17DBD"/>
    <w:rsid w:val="00E26D82"/>
    <w:rsid w:val="00E270F6"/>
    <w:rsid w:val="00E30C4B"/>
    <w:rsid w:val="00E423D8"/>
    <w:rsid w:val="00E54819"/>
    <w:rsid w:val="00E55D03"/>
    <w:rsid w:val="00E84E6A"/>
    <w:rsid w:val="00E879AA"/>
    <w:rsid w:val="00EA1530"/>
    <w:rsid w:val="00EA2D57"/>
    <w:rsid w:val="00EB1730"/>
    <w:rsid w:val="00EB4204"/>
    <w:rsid w:val="00EC17A0"/>
    <w:rsid w:val="00EC7470"/>
    <w:rsid w:val="00ED2BC0"/>
    <w:rsid w:val="00EE4B20"/>
    <w:rsid w:val="00EF56B8"/>
    <w:rsid w:val="00EF6F97"/>
    <w:rsid w:val="00F26B79"/>
    <w:rsid w:val="00F31D58"/>
    <w:rsid w:val="00F3747C"/>
    <w:rsid w:val="00F45E61"/>
    <w:rsid w:val="00F464B7"/>
    <w:rsid w:val="00F537F4"/>
    <w:rsid w:val="00F5491E"/>
    <w:rsid w:val="00F549A1"/>
    <w:rsid w:val="00F55929"/>
    <w:rsid w:val="00F86CBA"/>
    <w:rsid w:val="00F92DE4"/>
    <w:rsid w:val="00F93D37"/>
    <w:rsid w:val="00F94999"/>
    <w:rsid w:val="00FA18D2"/>
    <w:rsid w:val="00FB1896"/>
    <w:rsid w:val="00FB5AA9"/>
    <w:rsid w:val="00FD1E94"/>
    <w:rsid w:val="00FD3416"/>
    <w:rsid w:val="00FE2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2545F"/>
  <w15:chartTrackingRefBased/>
  <w15:docId w15:val="{2E13830A-D7A1-48CA-9C76-693AFB6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EF"/>
    <w:pPr>
      <w:spacing w:after="0" w:line="240" w:lineRule="auto"/>
    </w:pPr>
    <w:rPr>
      <w:rFonts w:ascii="Liberation Serif" w:eastAsia="DejaVu Sans" w:hAnsi="Liberation Serif" w:cs="Lohit Hindi"/>
      <w:sz w:val="24"/>
      <w:szCs w:val="20"/>
      <w:lang w:eastAsia="zh-CN" w:bidi="hi-IN"/>
    </w:rPr>
  </w:style>
  <w:style w:type="paragraph" w:styleId="Ttulo1">
    <w:name w:val="heading 1"/>
    <w:basedOn w:val="Normal"/>
    <w:next w:val="Normal"/>
    <w:link w:val="Ttulo1Char"/>
    <w:qFormat/>
    <w:rsid w:val="00B261CB"/>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Ttulo2">
    <w:name w:val="heading 2"/>
    <w:basedOn w:val="Normal"/>
    <w:next w:val="Normal"/>
    <w:link w:val="Ttulo2Char"/>
    <w:unhideWhenUsed/>
    <w:qFormat/>
    <w:rsid w:val="00B37F8F"/>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Ttulo3">
    <w:name w:val="heading 3"/>
    <w:basedOn w:val="Normal"/>
    <w:next w:val="Normal"/>
    <w:link w:val="Ttulo3Char"/>
    <w:unhideWhenUsed/>
    <w:qFormat/>
    <w:rsid w:val="00B37F8F"/>
    <w:pPr>
      <w:keepNext/>
      <w:keepLines/>
      <w:spacing w:before="40"/>
      <w:outlineLvl w:val="2"/>
    </w:pPr>
    <w:rPr>
      <w:rFonts w:asciiTheme="majorHAnsi" w:eastAsiaTheme="majorEastAsia" w:hAnsiTheme="majorHAnsi" w:cs="Mangal"/>
      <w:color w:val="1F4D78" w:themeColor="accent1" w:themeShade="7F"/>
      <w:szCs w:val="21"/>
    </w:rPr>
  </w:style>
  <w:style w:type="paragraph" w:styleId="Ttulo4">
    <w:name w:val="heading 4"/>
    <w:basedOn w:val="Normal"/>
    <w:next w:val="Normal"/>
    <w:link w:val="Ttulo4Char"/>
    <w:unhideWhenUsed/>
    <w:qFormat/>
    <w:rsid w:val="00B37F8F"/>
    <w:pPr>
      <w:keepNext/>
      <w:keepLines/>
      <w:spacing w:before="40"/>
      <w:outlineLvl w:val="3"/>
    </w:pPr>
    <w:rPr>
      <w:rFonts w:asciiTheme="majorHAnsi" w:eastAsiaTheme="majorEastAsia" w:hAnsiTheme="majorHAnsi" w:cs="Mangal"/>
      <w:i/>
      <w:iCs/>
      <w:color w:val="2E74B5" w:themeColor="accent1" w:themeShade="BF"/>
    </w:rPr>
  </w:style>
  <w:style w:type="paragraph" w:styleId="Ttulo5">
    <w:name w:val="heading 5"/>
    <w:basedOn w:val="Normal"/>
    <w:next w:val="Normal"/>
    <w:link w:val="Ttulo5Char"/>
    <w:qFormat/>
    <w:rsid w:val="000F54C9"/>
    <w:pPr>
      <w:keepNext/>
      <w:jc w:val="center"/>
      <w:outlineLvl w:val="4"/>
    </w:pPr>
    <w:rPr>
      <w:rFonts w:ascii="Arial" w:eastAsia="Calibri" w:hAnsi="Arial" w:cs="Arial"/>
      <w:b/>
      <w:bCs/>
      <w:sz w:val="48"/>
      <w:szCs w:val="48"/>
      <w:lang w:eastAsia="pt-BR" w:bidi="ar-SA"/>
    </w:rPr>
  </w:style>
  <w:style w:type="paragraph" w:styleId="Ttulo6">
    <w:name w:val="heading 6"/>
    <w:basedOn w:val="Normal"/>
    <w:next w:val="Normal"/>
    <w:link w:val="Ttulo6Char"/>
    <w:qFormat/>
    <w:rsid w:val="000F54C9"/>
    <w:pPr>
      <w:keepNext/>
      <w:ind w:firstLine="720"/>
      <w:jc w:val="both"/>
      <w:outlineLvl w:val="5"/>
    </w:pPr>
    <w:rPr>
      <w:rFonts w:ascii="Arial" w:eastAsia="Calibri" w:hAnsi="Arial" w:cs="Arial"/>
      <w:sz w:val="40"/>
      <w:szCs w:val="40"/>
      <w:lang w:eastAsia="pt-BR" w:bidi="ar-SA"/>
    </w:rPr>
  </w:style>
  <w:style w:type="paragraph" w:styleId="Ttulo7">
    <w:name w:val="heading 7"/>
    <w:basedOn w:val="Normal"/>
    <w:next w:val="Normal"/>
    <w:link w:val="Ttulo7Char"/>
    <w:qFormat/>
    <w:rsid w:val="000F54C9"/>
    <w:pPr>
      <w:keepNext/>
      <w:ind w:firstLine="709"/>
      <w:jc w:val="both"/>
      <w:outlineLvl w:val="6"/>
    </w:pPr>
    <w:rPr>
      <w:rFonts w:ascii="Arial" w:eastAsia="Calibri" w:hAnsi="Arial" w:cs="Arial"/>
      <w:sz w:val="28"/>
      <w:szCs w:val="28"/>
      <w:lang w:eastAsia="pt-BR" w:bidi="ar-SA"/>
    </w:rPr>
  </w:style>
  <w:style w:type="paragraph" w:styleId="Ttulo8">
    <w:name w:val="heading 8"/>
    <w:basedOn w:val="Normal"/>
    <w:next w:val="Normal"/>
    <w:link w:val="Ttulo8Char"/>
    <w:qFormat/>
    <w:rsid w:val="000F54C9"/>
    <w:pPr>
      <w:keepNext/>
      <w:ind w:hanging="11"/>
      <w:outlineLvl w:val="7"/>
    </w:pPr>
    <w:rPr>
      <w:rFonts w:ascii="Arial" w:eastAsia="Calibri" w:hAnsi="Arial" w:cs="Arial"/>
      <w:sz w:val="20"/>
      <w:lang w:eastAsia="pt-BR" w:bidi="ar-SA"/>
    </w:rPr>
  </w:style>
  <w:style w:type="paragraph" w:styleId="Ttulo9">
    <w:name w:val="heading 9"/>
    <w:basedOn w:val="Normal"/>
    <w:next w:val="Normal"/>
    <w:link w:val="Ttulo9Char"/>
    <w:qFormat/>
    <w:rsid w:val="000F54C9"/>
    <w:pPr>
      <w:keepNext/>
      <w:ind w:hanging="11"/>
      <w:jc w:val="center"/>
      <w:outlineLvl w:val="8"/>
    </w:pPr>
    <w:rPr>
      <w:rFonts w:ascii="Arial" w:eastAsia="Calibri" w:hAnsi="Arial" w:cs="Arial"/>
      <w:b/>
      <w:bCs/>
      <w:sz w:val="28"/>
      <w:szCs w:val="28"/>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link w:val="Cabealho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577DEF"/>
    <w:rPr>
      <w:rFonts w:ascii="Times New Roman" w:eastAsia="Times New Roman" w:hAnsi="Times New Roman" w:cs="Times New Roman"/>
      <w:sz w:val="20"/>
      <w:szCs w:val="20"/>
      <w:lang w:eastAsia="pt-BR"/>
    </w:rPr>
  </w:style>
  <w:style w:type="paragraph" w:styleId="Rodap">
    <w:name w:val="footer"/>
    <w:link w:val="Rodap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77DEF"/>
    <w:rPr>
      <w:rFonts w:ascii="Times New Roman" w:eastAsia="Times New Roman" w:hAnsi="Times New Roman" w:cs="Times New Roman"/>
      <w:sz w:val="20"/>
      <w:szCs w:val="20"/>
      <w:lang w:eastAsia="pt-BR"/>
    </w:rPr>
  </w:style>
  <w:style w:type="character" w:styleId="Hyperlink">
    <w:name w:val="Hyperlink"/>
    <w:uiPriority w:val="99"/>
    <w:unhideWhenUsed/>
    <w:rsid w:val="00577DEF"/>
    <w:rPr>
      <w:color w:val="0000FF"/>
      <w:u w:val="single"/>
    </w:rPr>
  </w:style>
  <w:style w:type="paragraph" w:styleId="Textodebalo">
    <w:name w:val="Balloon Text"/>
    <w:basedOn w:val="Normal"/>
    <w:link w:val="TextodebaloChar"/>
    <w:unhideWhenUsed/>
    <w:rsid w:val="00577DEF"/>
    <w:rPr>
      <w:rFonts w:ascii="Segoe UI" w:hAnsi="Segoe UI" w:cs="Mangal"/>
      <w:sz w:val="18"/>
      <w:szCs w:val="16"/>
    </w:rPr>
  </w:style>
  <w:style w:type="character" w:customStyle="1" w:styleId="TextodebaloChar">
    <w:name w:val="Texto de balão Char"/>
    <w:basedOn w:val="Fontepargpadro"/>
    <w:link w:val="Textodebalo"/>
    <w:rsid w:val="00577DEF"/>
    <w:rPr>
      <w:rFonts w:ascii="Segoe UI" w:eastAsia="DejaVu Sans" w:hAnsi="Segoe UI" w:cs="Mangal"/>
      <w:sz w:val="18"/>
      <w:szCs w:val="16"/>
      <w:lang w:eastAsia="zh-CN" w:bidi="hi-IN"/>
    </w:rPr>
  </w:style>
  <w:style w:type="paragraph" w:styleId="Recuodecorpodetexto">
    <w:name w:val="Body Text Indent"/>
    <w:aliases w:val=" Char Char,Char Char, Char"/>
    <w:basedOn w:val="Normal"/>
    <w:link w:val="RecuodecorpodetextoChar"/>
    <w:unhideWhenUsed/>
    <w:rsid w:val="00B53521"/>
    <w:pPr>
      <w:spacing w:after="120"/>
      <w:ind w:left="283"/>
    </w:pPr>
    <w:rPr>
      <w:rFonts w:cs="Mangal"/>
    </w:rPr>
  </w:style>
  <w:style w:type="character" w:customStyle="1" w:styleId="RecuodecorpodetextoChar">
    <w:name w:val="Recuo de corpo de texto Char"/>
    <w:aliases w:val=" Char Char Char,Char Char Char, Char Char1"/>
    <w:basedOn w:val="Fontepargpadro"/>
    <w:link w:val="Recuodecorpodetexto"/>
    <w:rsid w:val="00B53521"/>
    <w:rPr>
      <w:rFonts w:ascii="Liberation Serif" w:eastAsia="DejaVu Sans" w:hAnsi="Liberation Serif" w:cs="Mangal"/>
      <w:sz w:val="24"/>
      <w:szCs w:val="20"/>
      <w:lang w:eastAsia="zh-CN" w:bidi="hi-IN"/>
    </w:rPr>
  </w:style>
  <w:style w:type="paragraph" w:styleId="SemEspaamento">
    <w:name w:val="No Spacing"/>
    <w:next w:val="Normal"/>
    <w:uiPriority w:val="1"/>
    <w:qFormat/>
    <w:rsid w:val="003B73DC"/>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Normal"/>
    <w:semiHidden/>
    <w:unhideWhenUsed/>
    <w:rsid w:val="0009425B"/>
    <w:rPr>
      <w:rFonts w:ascii="Times New Roman" w:hAnsi="Times New Roman" w:cs="Mangal"/>
      <w:szCs w:val="21"/>
    </w:rPr>
  </w:style>
  <w:style w:type="character" w:customStyle="1" w:styleId="Ttulo1Char">
    <w:name w:val="Título 1 Char"/>
    <w:basedOn w:val="Fontepargpadro"/>
    <w:link w:val="Ttulo1"/>
    <w:rsid w:val="00B261CB"/>
    <w:rPr>
      <w:rFonts w:asciiTheme="majorHAnsi" w:eastAsiaTheme="majorEastAsia" w:hAnsiTheme="majorHAnsi" w:cs="Mangal"/>
      <w:color w:val="2E74B5" w:themeColor="accent1" w:themeShade="BF"/>
      <w:sz w:val="32"/>
      <w:szCs w:val="29"/>
      <w:lang w:eastAsia="zh-CN" w:bidi="hi-IN"/>
    </w:rPr>
  </w:style>
  <w:style w:type="table" w:styleId="Tabelacomgrade">
    <w:name w:val="Table Grid"/>
    <w:basedOn w:val="Tabelanormal"/>
    <w:uiPriority w:val="39"/>
    <w:rsid w:val="00B261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22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0">
    <w:name w:val="CM20"/>
    <w:basedOn w:val="Default"/>
    <w:next w:val="Default"/>
    <w:uiPriority w:val="99"/>
    <w:rsid w:val="004E3AA6"/>
    <w:rPr>
      <w:color w:val="auto"/>
    </w:rPr>
  </w:style>
  <w:style w:type="paragraph" w:customStyle="1" w:styleId="CM21">
    <w:name w:val="CM21"/>
    <w:basedOn w:val="Default"/>
    <w:next w:val="Default"/>
    <w:uiPriority w:val="99"/>
    <w:rsid w:val="004E3AA6"/>
    <w:rPr>
      <w:color w:val="auto"/>
    </w:rPr>
  </w:style>
  <w:style w:type="character" w:customStyle="1" w:styleId="Ttulo2Char">
    <w:name w:val="Título 2 Char"/>
    <w:basedOn w:val="Fontepargpadro"/>
    <w:link w:val="Ttulo2"/>
    <w:rsid w:val="00B37F8F"/>
    <w:rPr>
      <w:rFonts w:asciiTheme="majorHAnsi" w:eastAsiaTheme="majorEastAsia" w:hAnsiTheme="majorHAnsi" w:cs="Mangal"/>
      <w:color w:val="2E74B5" w:themeColor="accent1" w:themeShade="BF"/>
      <w:sz w:val="26"/>
      <w:szCs w:val="23"/>
      <w:lang w:eastAsia="zh-CN" w:bidi="hi-IN"/>
    </w:rPr>
  </w:style>
  <w:style w:type="character" w:customStyle="1" w:styleId="Ttulo3Char">
    <w:name w:val="Título 3 Char"/>
    <w:basedOn w:val="Fontepargpadro"/>
    <w:link w:val="Ttulo3"/>
    <w:rsid w:val="00B37F8F"/>
    <w:rPr>
      <w:rFonts w:asciiTheme="majorHAnsi" w:eastAsiaTheme="majorEastAsia" w:hAnsiTheme="majorHAnsi" w:cs="Mangal"/>
      <w:color w:val="1F4D78" w:themeColor="accent1" w:themeShade="7F"/>
      <w:sz w:val="24"/>
      <w:szCs w:val="21"/>
      <w:lang w:eastAsia="zh-CN" w:bidi="hi-IN"/>
    </w:rPr>
  </w:style>
  <w:style w:type="character" w:customStyle="1" w:styleId="Ttulo4Char">
    <w:name w:val="Título 4 Char"/>
    <w:basedOn w:val="Fontepargpadro"/>
    <w:link w:val="Ttulo4"/>
    <w:rsid w:val="00B37F8F"/>
    <w:rPr>
      <w:rFonts w:asciiTheme="majorHAnsi" w:eastAsiaTheme="majorEastAsia" w:hAnsiTheme="majorHAnsi" w:cs="Mangal"/>
      <w:i/>
      <w:iCs/>
      <w:color w:val="2E74B5" w:themeColor="accent1" w:themeShade="BF"/>
      <w:sz w:val="24"/>
      <w:szCs w:val="20"/>
      <w:lang w:eastAsia="zh-CN" w:bidi="hi-IN"/>
    </w:rPr>
  </w:style>
  <w:style w:type="paragraph" w:styleId="PargrafodaLista">
    <w:name w:val="List Paragraph"/>
    <w:basedOn w:val="Normal"/>
    <w:uiPriority w:val="34"/>
    <w:qFormat/>
    <w:rsid w:val="0048503F"/>
    <w:pPr>
      <w:ind w:left="720"/>
      <w:contextualSpacing/>
    </w:pPr>
    <w:rPr>
      <w:rFonts w:cs="Mangal"/>
    </w:rPr>
  </w:style>
  <w:style w:type="character" w:customStyle="1" w:styleId="CharAttribute10">
    <w:name w:val="CharAttribute10"/>
    <w:uiPriority w:val="99"/>
    <w:rsid w:val="004E2575"/>
    <w:rPr>
      <w:rFonts w:ascii="Times New Roman" w:eastAsia="Times New Roman" w:hAnsi="Times New Roman"/>
      <w:sz w:val="24"/>
    </w:rPr>
  </w:style>
  <w:style w:type="character" w:customStyle="1" w:styleId="CharAttribute11">
    <w:name w:val="CharAttribute11"/>
    <w:uiPriority w:val="99"/>
    <w:rsid w:val="004E2575"/>
    <w:rPr>
      <w:rFonts w:ascii="Times New Roman" w:eastAsia="Times New Roman" w:hAnsi="Times New Roman"/>
      <w:i/>
      <w:sz w:val="24"/>
    </w:rPr>
  </w:style>
  <w:style w:type="paragraph" w:customStyle="1" w:styleId="ParaAttribute10">
    <w:name w:val="ParaAttribute10"/>
    <w:uiPriority w:val="99"/>
    <w:rsid w:val="004E2575"/>
    <w:pPr>
      <w:tabs>
        <w:tab w:val="left" w:pos="1418"/>
      </w:tabs>
      <w:spacing w:after="120" w:line="240" w:lineRule="auto"/>
      <w:jc w:val="both"/>
    </w:pPr>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qFormat/>
    <w:rsid w:val="00C72E11"/>
    <w:pPr>
      <w:spacing w:after="120"/>
    </w:pPr>
    <w:rPr>
      <w:rFonts w:cs="Mangal"/>
    </w:rPr>
  </w:style>
  <w:style w:type="character" w:customStyle="1" w:styleId="CorpodetextoChar">
    <w:name w:val="Corpo de texto Char"/>
    <w:basedOn w:val="Fontepargpadro"/>
    <w:link w:val="Corpodetexto"/>
    <w:rsid w:val="00C72E11"/>
    <w:rPr>
      <w:rFonts w:ascii="Liberation Serif" w:eastAsia="DejaVu Sans" w:hAnsi="Liberation Serif" w:cs="Mangal"/>
      <w:sz w:val="24"/>
      <w:szCs w:val="20"/>
      <w:lang w:eastAsia="zh-CN" w:bidi="hi-IN"/>
    </w:rPr>
  </w:style>
  <w:style w:type="paragraph" w:customStyle="1" w:styleId="Contedodatabela">
    <w:name w:val="Conteúdo da tabela"/>
    <w:basedOn w:val="Normal"/>
    <w:uiPriority w:val="99"/>
    <w:rsid w:val="00C72E11"/>
  </w:style>
  <w:style w:type="character" w:styleId="Forte">
    <w:name w:val="Strong"/>
    <w:basedOn w:val="Fontepargpadro"/>
    <w:uiPriority w:val="22"/>
    <w:qFormat/>
    <w:rsid w:val="001C2C05"/>
    <w:rPr>
      <w:b/>
      <w:bCs/>
    </w:rPr>
  </w:style>
  <w:style w:type="character" w:styleId="HiperlinkVisitado">
    <w:name w:val="FollowedHyperlink"/>
    <w:basedOn w:val="Fontepargpadro"/>
    <w:uiPriority w:val="99"/>
    <w:semiHidden/>
    <w:unhideWhenUsed/>
    <w:rsid w:val="007A5FC8"/>
    <w:rPr>
      <w:color w:val="954F72" w:themeColor="followedHyperlink"/>
      <w:u w:val="single"/>
    </w:rPr>
  </w:style>
  <w:style w:type="paragraph" w:customStyle="1" w:styleId="msonormal0">
    <w:name w:val="msonormal"/>
    <w:basedOn w:val="Normal"/>
    <w:rsid w:val="007A5FC8"/>
    <w:pPr>
      <w:spacing w:before="100" w:beforeAutospacing="1" w:after="100" w:afterAutospacing="1"/>
    </w:pPr>
    <w:rPr>
      <w:rFonts w:ascii="Times New Roman" w:eastAsia="Times New Roman" w:hAnsi="Times New Roman" w:cs="Times New Roman"/>
      <w:szCs w:val="24"/>
      <w:lang w:eastAsia="pt-BR" w:bidi="ar-SA"/>
    </w:rPr>
  </w:style>
  <w:style w:type="paragraph" w:customStyle="1" w:styleId="TableParagraph">
    <w:name w:val="Table Paragraph"/>
    <w:basedOn w:val="Normal"/>
    <w:uiPriority w:val="1"/>
    <w:qFormat/>
    <w:rsid w:val="00D83333"/>
    <w:pPr>
      <w:autoSpaceDE w:val="0"/>
      <w:autoSpaceDN w:val="0"/>
      <w:adjustRightInd w:val="0"/>
    </w:pPr>
    <w:rPr>
      <w:rFonts w:ascii="Times New Roman" w:eastAsiaTheme="minorHAnsi" w:hAnsi="Times New Roman" w:cs="Times New Roman"/>
      <w:szCs w:val="24"/>
      <w:lang w:eastAsia="en-US" w:bidi="ar-SA"/>
    </w:rPr>
  </w:style>
  <w:style w:type="character" w:styleId="Refdecomentrio">
    <w:name w:val="annotation reference"/>
    <w:basedOn w:val="Fontepargpadro"/>
    <w:unhideWhenUsed/>
    <w:rsid w:val="00A57EE9"/>
    <w:rPr>
      <w:sz w:val="16"/>
      <w:szCs w:val="16"/>
    </w:rPr>
  </w:style>
  <w:style w:type="paragraph" w:styleId="Textodecomentrio">
    <w:name w:val="annotation text"/>
    <w:basedOn w:val="Normal"/>
    <w:link w:val="TextodecomentrioChar"/>
    <w:unhideWhenUsed/>
    <w:rsid w:val="00A57EE9"/>
    <w:rPr>
      <w:rFonts w:cs="Mangal"/>
      <w:sz w:val="20"/>
      <w:szCs w:val="18"/>
    </w:rPr>
  </w:style>
  <w:style w:type="character" w:customStyle="1" w:styleId="TextodecomentrioChar">
    <w:name w:val="Texto de comentário Char"/>
    <w:basedOn w:val="Fontepargpadro"/>
    <w:link w:val="Textodecomentrio"/>
    <w:rsid w:val="00A57EE9"/>
    <w:rPr>
      <w:rFonts w:ascii="Liberation Serif" w:eastAsia="DejaVu Sans" w:hAnsi="Liberation Serif" w:cs="Mangal"/>
      <w:sz w:val="20"/>
      <w:szCs w:val="18"/>
      <w:lang w:eastAsia="zh-CN" w:bidi="hi-IN"/>
    </w:rPr>
  </w:style>
  <w:style w:type="paragraph" w:styleId="Assuntodocomentrio">
    <w:name w:val="annotation subject"/>
    <w:basedOn w:val="Textodecomentrio"/>
    <w:next w:val="Textodecomentrio"/>
    <w:link w:val="AssuntodocomentrioChar"/>
    <w:unhideWhenUsed/>
    <w:rsid w:val="00A57EE9"/>
    <w:rPr>
      <w:b/>
      <w:bCs/>
    </w:rPr>
  </w:style>
  <w:style w:type="character" w:customStyle="1" w:styleId="AssuntodocomentrioChar">
    <w:name w:val="Assunto do comentário Char"/>
    <w:basedOn w:val="TextodecomentrioChar"/>
    <w:link w:val="Assuntodocomentrio"/>
    <w:rsid w:val="00A57EE9"/>
    <w:rPr>
      <w:rFonts w:ascii="Liberation Serif" w:eastAsia="DejaVu Sans" w:hAnsi="Liberation Serif" w:cs="Mangal"/>
      <w:b/>
      <w:bCs/>
      <w:sz w:val="20"/>
      <w:szCs w:val="18"/>
      <w:lang w:eastAsia="zh-CN" w:bidi="hi-IN"/>
    </w:rPr>
  </w:style>
  <w:style w:type="table" w:customStyle="1" w:styleId="Tabelacomgrade2">
    <w:name w:val="Tabela com grade2"/>
    <w:basedOn w:val="Tabelanormal"/>
    <w:uiPriority w:val="39"/>
    <w:rsid w:val="00EF56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rsid w:val="000F54C9"/>
    <w:rPr>
      <w:rFonts w:ascii="Arial" w:eastAsia="Calibri" w:hAnsi="Arial" w:cs="Arial"/>
      <w:b/>
      <w:bCs/>
      <w:sz w:val="48"/>
      <w:szCs w:val="48"/>
      <w:lang w:eastAsia="pt-BR"/>
    </w:rPr>
  </w:style>
  <w:style w:type="character" w:customStyle="1" w:styleId="Ttulo6Char">
    <w:name w:val="Título 6 Char"/>
    <w:basedOn w:val="Fontepargpadro"/>
    <w:link w:val="Ttulo6"/>
    <w:rsid w:val="000F54C9"/>
    <w:rPr>
      <w:rFonts w:ascii="Arial" w:eastAsia="Calibri" w:hAnsi="Arial" w:cs="Arial"/>
      <w:sz w:val="40"/>
      <w:szCs w:val="40"/>
      <w:lang w:eastAsia="pt-BR"/>
    </w:rPr>
  </w:style>
  <w:style w:type="character" w:customStyle="1" w:styleId="Ttulo7Char">
    <w:name w:val="Título 7 Char"/>
    <w:basedOn w:val="Fontepargpadro"/>
    <w:link w:val="Ttulo7"/>
    <w:rsid w:val="000F54C9"/>
    <w:rPr>
      <w:rFonts w:ascii="Arial" w:eastAsia="Calibri" w:hAnsi="Arial" w:cs="Arial"/>
      <w:sz w:val="28"/>
      <w:szCs w:val="28"/>
      <w:lang w:eastAsia="pt-BR"/>
    </w:rPr>
  </w:style>
  <w:style w:type="character" w:customStyle="1" w:styleId="Ttulo8Char">
    <w:name w:val="Título 8 Char"/>
    <w:basedOn w:val="Fontepargpadro"/>
    <w:link w:val="Ttulo8"/>
    <w:rsid w:val="000F54C9"/>
    <w:rPr>
      <w:rFonts w:ascii="Arial" w:eastAsia="Calibri" w:hAnsi="Arial" w:cs="Arial"/>
      <w:sz w:val="20"/>
      <w:szCs w:val="20"/>
      <w:lang w:eastAsia="pt-BR"/>
    </w:rPr>
  </w:style>
  <w:style w:type="character" w:customStyle="1" w:styleId="Ttulo9Char">
    <w:name w:val="Título 9 Char"/>
    <w:basedOn w:val="Fontepargpadro"/>
    <w:link w:val="Ttulo9"/>
    <w:rsid w:val="000F54C9"/>
    <w:rPr>
      <w:rFonts w:ascii="Arial" w:eastAsia="Calibri" w:hAnsi="Arial" w:cs="Arial"/>
      <w:b/>
      <w:bCs/>
      <w:sz w:val="28"/>
      <w:szCs w:val="28"/>
      <w:lang w:eastAsia="pt-BR"/>
    </w:rPr>
  </w:style>
  <w:style w:type="paragraph" w:styleId="Recuodecorpodetexto2">
    <w:name w:val="Body Text Indent 2"/>
    <w:basedOn w:val="Normal"/>
    <w:link w:val="Recuodecorpodetexto2Char"/>
    <w:unhideWhenUsed/>
    <w:rsid w:val="000F54C9"/>
    <w:pPr>
      <w:spacing w:after="120" w:line="480" w:lineRule="auto"/>
      <w:ind w:left="283"/>
    </w:pPr>
    <w:rPr>
      <w:rFonts w:ascii="Times New Roman" w:eastAsia="Times New Roman" w:hAnsi="Times New Roman" w:cs="Times New Roman"/>
      <w:sz w:val="20"/>
      <w:lang w:eastAsia="pt-BR" w:bidi="ar-SA"/>
    </w:rPr>
  </w:style>
  <w:style w:type="character" w:customStyle="1" w:styleId="Recuodecorpodetexto2Char">
    <w:name w:val="Recuo de corpo de texto 2 Char"/>
    <w:basedOn w:val="Fontepargpadro"/>
    <w:link w:val="Recuodecorpodetexto2"/>
    <w:rsid w:val="000F54C9"/>
    <w:rPr>
      <w:rFonts w:ascii="Times New Roman" w:eastAsia="Times New Roman" w:hAnsi="Times New Roman" w:cs="Times New Roman"/>
      <w:sz w:val="20"/>
      <w:szCs w:val="20"/>
      <w:lang w:eastAsia="pt-BR"/>
    </w:rPr>
  </w:style>
  <w:style w:type="paragraph" w:styleId="Ttulo">
    <w:name w:val="Title"/>
    <w:basedOn w:val="Normal"/>
    <w:link w:val="TtuloChar"/>
    <w:qFormat/>
    <w:rsid w:val="000F54C9"/>
    <w:pPr>
      <w:jc w:val="center"/>
    </w:pPr>
    <w:rPr>
      <w:rFonts w:ascii="Arial" w:eastAsia="Calibri" w:hAnsi="Arial" w:cs="Times New Roman"/>
      <w:sz w:val="36"/>
      <w:lang w:eastAsia="pt-BR" w:bidi="ar-SA"/>
    </w:rPr>
  </w:style>
  <w:style w:type="character" w:customStyle="1" w:styleId="TtuloChar">
    <w:name w:val="Título Char"/>
    <w:basedOn w:val="Fontepargpadro"/>
    <w:link w:val="Ttulo"/>
    <w:rsid w:val="000F54C9"/>
    <w:rPr>
      <w:rFonts w:ascii="Arial" w:eastAsia="Calibri" w:hAnsi="Arial" w:cs="Times New Roman"/>
      <w:sz w:val="36"/>
      <w:szCs w:val="20"/>
      <w:lang w:eastAsia="pt-BR"/>
    </w:rPr>
  </w:style>
  <w:style w:type="paragraph" w:styleId="Subttulo">
    <w:name w:val="Subtitle"/>
    <w:basedOn w:val="Normal"/>
    <w:link w:val="SubttuloChar"/>
    <w:qFormat/>
    <w:rsid w:val="000F54C9"/>
    <w:pPr>
      <w:jc w:val="center"/>
    </w:pPr>
    <w:rPr>
      <w:rFonts w:ascii="Arial" w:eastAsia="Calibri" w:hAnsi="Arial" w:cs="Arial"/>
      <w:b/>
      <w:bCs/>
      <w:sz w:val="28"/>
      <w:szCs w:val="28"/>
      <w:lang w:eastAsia="pt-BR" w:bidi="ar-SA"/>
    </w:rPr>
  </w:style>
  <w:style w:type="character" w:customStyle="1" w:styleId="SubttuloChar">
    <w:name w:val="Subtítulo Char"/>
    <w:basedOn w:val="Fontepargpadro"/>
    <w:link w:val="Subttulo"/>
    <w:rsid w:val="000F54C9"/>
    <w:rPr>
      <w:rFonts w:ascii="Arial" w:eastAsia="Calibri" w:hAnsi="Arial" w:cs="Arial"/>
      <w:b/>
      <w:bCs/>
      <w:sz w:val="28"/>
      <w:szCs w:val="28"/>
      <w:lang w:eastAsia="pt-BR"/>
    </w:rPr>
  </w:style>
  <w:style w:type="character" w:customStyle="1" w:styleId="Recuodecorpodetexto3Char">
    <w:name w:val="Recuo de corpo de texto 3 Char"/>
    <w:link w:val="Recuodecorpodetexto3"/>
    <w:locked/>
    <w:rsid w:val="000F54C9"/>
    <w:rPr>
      <w:rFonts w:ascii="Arial" w:hAnsi="Arial"/>
    </w:rPr>
  </w:style>
  <w:style w:type="paragraph" w:styleId="Recuodecorpodetexto3">
    <w:name w:val="Body Text Indent 3"/>
    <w:basedOn w:val="Normal"/>
    <w:link w:val="Recuodecorpodetexto3Char"/>
    <w:rsid w:val="000F54C9"/>
    <w:pPr>
      <w:ind w:left="709"/>
      <w:jc w:val="both"/>
    </w:pPr>
    <w:rPr>
      <w:rFonts w:ascii="Arial" w:eastAsiaTheme="minorHAnsi" w:hAnsi="Arial" w:cstheme="minorBidi"/>
      <w:sz w:val="22"/>
      <w:szCs w:val="22"/>
      <w:lang w:eastAsia="en-US" w:bidi="ar-SA"/>
    </w:rPr>
  </w:style>
  <w:style w:type="character" w:customStyle="1" w:styleId="Recuodecorpodetexto3Char1">
    <w:name w:val="Recuo de corpo de texto 3 Char1"/>
    <w:basedOn w:val="Fontepargpadro"/>
    <w:uiPriority w:val="99"/>
    <w:semiHidden/>
    <w:rsid w:val="000F54C9"/>
    <w:rPr>
      <w:rFonts w:ascii="Liberation Serif" w:eastAsia="DejaVu Sans" w:hAnsi="Liberation Serif" w:cs="Mangal"/>
      <w:sz w:val="16"/>
      <w:szCs w:val="14"/>
      <w:lang w:eastAsia="zh-CN" w:bidi="hi-IN"/>
    </w:rPr>
  </w:style>
  <w:style w:type="paragraph" w:styleId="Corpodetexto2">
    <w:name w:val="Body Text 2"/>
    <w:basedOn w:val="Normal"/>
    <w:link w:val="Corpodetexto2Char"/>
    <w:rsid w:val="000F54C9"/>
    <w:pPr>
      <w:jc w:val="both"/>
    </w:pPr>
    <w:rPr>
      <w:rFonts w:ascii="Bookman Old Style" w:eastAsia="Calibri" w:hAnsi="Bookman Old Style" w:cs="Bookman Old Style"/>
      <w:sz w:val="22"/>
      <w:szCs w:val="22"/>
      <w:lang w:eastAsia="pt-BR" w:bidi="ar-SA"/>
    </w:rPr>
  </w:style>
  <w:style w:type="character" w:customStyle="1" w:styleId="Corpodetexto2Char">
    <w:name w:val="Corpo de texto 2 Char"/>
    <w:basedOn w:val="Fontepargpadro"/>
    <w:link w:val="Corpodetexto2"/>
    <w:rsid w:val="000F54C9"/>
    <w:rPr>
      <w:rFonts w:ascii="Bookman Old Style" w:eastAsia="Calibri" w:hAnsi="Bookman Old Style" w:cs="Bookman Old Style"/>
      <w:lang w:eastAsia="pt-BR"/>
    </w:rPr>
  </w:style>
  <w:style w:type="character" w:customStyle="1" w:styleId="Corpodetexto3Char">
    <w:name w:val="Corpo de texto 3 Char"/>
    <w:link w:val="Corpodetexto3"/>
    <w:locked/>
    <w:rsid w:val="000F54C9"/>
    <w:rPr>
      <w:rFonts w:ascii="Bookman Old Style" w:hAnsi="Bookman Old Style"/>
      <w:color w:val="FF0000"/>
    </w:rPr>
  </w:style>
  <w:style w:type="paragraph" w:styleId="Corpodetexto3">
    <w:name w:val="Body Text 3"/>
    <w:basedOn w:val="Normal"/>
    <w:link w:val="Corpodetexto3Char"/>
    <w:rsid w:val="000F54C9"/>
    <w:pPr>
      <w:jc w:val="both"/>
    </w:pPr>
    <w:rPr>
      <w:rFonts w:ascii="Bookman Old Style" w:eastAsiaTheme="minorHAnsi" w:hAnsi="Bookman Old Style" w:cstheme="minorBidi"/>
      <w:color w:val="FF0000"/>
      <w:sz w:val="22"/>
      <w:szCs w:val="22"/>
      <w:lang w:eastAsia="en-US" w:bidi="ar-SA"/>
    </w:rPr>
  </w:style>
  <w:style w:type="character" w:customStyle="1" w:styleId="Corpodetexto3Char1">
    <w:name w:val="Corpo de texto 3 Char1"/>
    <w:basedOn w:val="Fontepargpadro"/>
    <w:uiPriority w:val="99"/>
    <w:semiHidden/>
    <w:rsid w:val="000F54C9"/>
    <w:rPr>
      <w:rFonts w:ascii="Liberation Serif" w:eastAsia="DejaVu Sans" w:hAnsi="Liberation Serif" w:cs="Mangal"/>
      <w:sz w:val="16"/>
      <w:szCs w:val="14"/>
      <w:lang w:eastAsia="zh-CN" w:bidi="hi-IN"/>
    </w:rPr>
  </w:style>
  <w:style w:type="character" w:customStyle="1" w:styleId="Textodocorpo">
    <w:name w:val="Texto do corpo_"/>
    <w:basedOn w:val="Fontepargpadro"/>
    <w:rsid w:val="000F54C9"/>
    <w:rPr>
      <w:rFonts w:ascii="Times New Roman" w:eastAsia="Times New Roman" w:hAnsi="Times New Roman" w:cs="Times New Roman"/>
      <w:b/>
      <w:bCs/>
      <w:i/>
      <w:iCs/>
      <w:smallCaps w:val="0"/>
      <w:strike w:val="0"/>
      <w:sz w:val="26"/>
      <w:szCs w:val="26"/>
      <w:u w:val="none"/>
    </w:rPr>
  </w:style>
  <w:style w:type="character" w:customStyle="1" w:styleId="Textodocorpo0">
    <w:name w:val="Texto do corpo"/>
    <w:basedOn w:val="Textodocorpo"/>
    <w:rsid w:val="000F54C9"/>
    <w:rPr>
      <w:rFonts w:ascii="Times New Roman" w:eastAsia="Times New Roman" w:hAnsi="Times New Roman" w:cs="Times New Roman"/>
      <w:b/>
      <w:bCs/>
      <w:i/>
      <w:iCs/>
      <w:smallCaps w:val="0"/>
      <w:strike w:val="0"/>
      <w:color w:val="000000"/>
      <w:spacing w:val="0"/>
      <w:w w:val="100"/>
      <w:position w:val="0"/>
      <w:sz w:val="26"/>
      <w:szCs w:val="26"/>
      <w:u w:val="none"/>
      <w:lang w:val="pt-BR"/>
    </w:rPr>
  </w:style>
  <w:style w:type="character" w:customStyle="1" w:styleId="TextodocorpoPalatinoLinotype125ptSemnegritoSemitlico">
    <w:name w:val="Texto do corpo + Palatino Linotype;12;5 pt;Sem negrito;Sem itálico"/>
    <w:basedOn w:val="Textodocorpo"/>
    <w:rsid w:val="000F54C9"/>
    <w:rPr>
      <w:rFonts w:ascii="Palatino Linotype" w:eastAsia="Palatino Linotype" w:hAnsi="Palatino Linotype" w:cs="Palatino Linotype"/>
      <w:b/>
      <w:bCs/>
      <w:i/>
      <w:iCs/>
      <w:smallCaps w:val="0"/>
      <w:strike w:val="0"/>
      <w:color w:val="000000"/>
      <w:spacing w:val="0"/>
      <w:w w:val="100"/>
      <w:position w:val="0"/>
      <w:sz w:val="25"/>
      <w:szCs w:val="25"/>
      <w:u w:val="none"/>
      <w:lang w:val="pt-BR"/>
    </w:rPr>
  </w:style>
  <w:style w:type="paragraph" w:customStyle="1" w:styleId="western">
    <w:name w:val="western"/>
    <w:basedOn w:val="Normal"/>
    <w:rsid w:val="000F54C9"/>
    <w:pPr>
      <w:spacing w:before="100" w:beforeAutospacing="1" w:after="119"/>
    </w:pPr>
    <w:rPr>
      <w:rFonts w:ascii="Times New Roman" w:eastAsia="Times New Roman" w:hAnsi="Times New Roman" w:cs="Times New Roman"/>
      <w:szCs w:val="24"/>
      <w:lang w:eastAsia="pt-BR" w:bidi="ar-SA"/>
    </w:rPr>
  </w:style>
  <w:style w:type="character" w:customStyle="1" w:styleId="normaltextrun">
    <w:name w:val="normaltextrun"/>
    <w:basedOn w:val="Fontepargpadro"/>
    <w:rsid w:val="000F54C9"/>
  </w:style>
  <w:style w:type="character" w:customStyle="1" w:styleId="eop">
    <w:name w:val="eop"/>
    <w:basedOn w:val="Fontepargpadro"/>
    <w:rsid w:val="000F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2294">
      <w:bodyDiv w:val="1"/>
      <w:marLeft w:val="0"/>
      <w:marRight w:val="0"/>
      <w:marTop w:val="0"/>
      <w:marBottom w:val="0"/>
      <w:divBdr>
        <w:top w:val="none" w:sz="0" w:space="0" w:color="auto"/>
        <w:left w:val="none" w:sz="0" w:space="0" w:color="auto"/>
        <w:bottom w:val="none" w:sz="0" w:space="0" w:color="auto"/>
        <w:right w:val="none" w:sz="0" w:space="0" w:color="auto"/>
      </w:divBdr>
    </w:div>
    <w:div w:id="211429427">
      <w:bodyDiv w:val="1"/>
      <w:marLeft w:val="0"/>
      <w:marRight w:val="0"/>
      <w:marTop w:val="0"/>
      <w:marBottom w:val="0"/>
      <w:divBdr>
        <w:top w:val="none" w:sz="0" w:space="0" w:color="auto"/>
        <w:left w:val="none" w:sz="0" w:space="0" w:color="auto"/>
        <w:bottom w:val="none" w:sz="0" w:space="0" w:color="auto"/>
        <w:right w:val="none" w:sz="0" w:space="0" w:color="auto"/>
      </w:divBdr>
    </w:div>
    <w:div w:id="358749495">
      <w:bodyDiv w:val="1"/>
      <w:marLeft w:val="0"/>
      <w:marRight w:val="0"/>
      <w:marTop w:val="0"/>
      <w:marBottom w:val="0"/>
      <w:divBdr>
        <w:top w:val="none" w:sz="0" w:space="0" w:color="auto"/>
        <w:left w:val="none" w:sz="0" w:space="0" w:color="auto"/>
        <w:bottom w:val="none" w:sz="0" w:space="0" w:color="auto"/>
        <w:right w:val="none" w:sz="0" w:space="0" w:color="auto"/>
      </w:divBdr>
    </w:div>
    <w:div w:id="389772619">
      <w:bodyDiv w:val="1"/>
      <w:marLeft w:val="0"/>
      <w:marRight w:val="0"/>
      <w:marTop w:val="0"/>
      <w:marBottom w:val="0"/>
      <w:divBdr>
        <w:top w:val="none" w:sz="0" w:space="0" w:color="auto"/>
        <w:left w:val="none" w:sz="0" w:space="0" w:color="auto"/>
        <w:bottom w:val="none" w:sz="0" w:space="0" w:color="auto"/>
        <w:right w:val="none" w:sz="0" w:space="0" w:color="auto"/>
      </w:divBdr>
    </w:div>
    <w:div w:id="421225840">
      <w:bodyDiv w:val="1"/>
      <w:marLeft w:val="0"/>
      <w:marRight w:val="0"/>
      <w:marTop w:val="0"/>
      <w:marBottom w:val="0"/>
      <w:divBdr>
        <w:top w:val="none" w:sz="0" w:space="0" w:color="auto"/>
        <w:left w:val="none" w:sz="0" w:space="0" w:color="auto"/>
        <w:bottom w:val="none" w:sz="0" w:space="0" w:color="auto"/>
        <w:right w:val="none" w:sz="0" w:space="0" w:color="auto"/>
      </w:divBdr>
      <w:divsChild>
        <w:div w:id="1630821711">
          <w:marLeft w:val="-225"/>
          <w:marRight w:val="-225"/>
          <w:marTop w:val="0"/>
          <w:marBottom w:val="0"/>
          <w:divBdr>
            <w:top w:val="none" w:sz="0" w:space="0" w:color="auto"/>
            <w:left w:val="none" w:sz="0" w:space="0" w:color="auto"/>
            <w:bottom w:val="none" w:sz="0" w:space="0" w:color="auto"/>
            <w:right w:val="none" w:sz="0" w:space="0" w:color="auto"/>
          </w:divBdr>
          <w:divsChild>
            <w:div w:id="2092922961">
              <w:marLeft w:val="0"/>
              <w:marRight w:val="0"/>
              <w:marTop w:val="0"/>
              <w:marBottom w:val="0"/>
              <w:divBdr>
                <w:top w:val="none" w:sz="0" w:space="0" w:color="auto"/>
                <w:left w:val="none" w:sz="0" w:space="0" w:color="auto"/>
                <w:bottom w:val="none" w:sz="0" w:space="0" w:color="auto"/>
                <w:right w:val="none" w:sz="0" w:space="0" w:color="auto"/>
              </w:divBdr>
              <w:divsChild>
                <w:div w:id="1683435493">
                  <w:marLeft w:val="0"/>
                  <w:marRight w:val="0"/>
                  <w:marTop w:val="0"/>
                  <w:marBottom w:val="0"/>
                  <w:divBdr>
                    <w:top w:val="none" w:sz="0" w:space="0" w:color="auto"/>
                    <w:left w:val="none" w:sz="0" w:space="0" w:color="auto"/>
                    <w:bottom w:val="none" w:sz="0" w:space="0" w:color="auto"/>
                    <w:right w:val="none" w:sz="0" w:space="0" w:color="auto"/>
                  </w:divBdr>
                  <w:divsChild>
                    <w:div w:id="508713121">
                      <w:marLeft w:val="0"/>
                      <w:marRight w:val="0"/>
                      <w:marTop w:val="375"/>
                      <w:marBottom w:val="0"/>
                      <w:divBdr>
                        <w:top w:val="none" w:sz="0" w:space="0" w:color="auto"/>
                        <w:left w:val="none" w:sz="0" w:space="0" w:color="auto"/>
                        <w:bottom w:val="none" w:sz="0" w:space="0" w:color="auto"/>
                        <w:right w:val="none" w:sz="0" w:space="0" w:color="auto"/>
                      </w:divBdr>
                    </w:div>
                    <w:div w:id="753741606">
                      <w:marLeft w:val="0"/>
                      <w:marRight w:val="0"/>
                      <w:marTop w:val="450"/>
                      <w:marBottom w:val="450"/>
                      <w:divBdr>
                        <w:top w:val="none" w:sz="0" w:space="0" w:color="auto"/>
                        <w:left w:val="none" w:sz="0" w:space="0" w:color="auto"/>
                        <w:bottom w:val="none" w:sz="0" w:space="0" w:color="auto"/>
                        <w:right w:val="none" w:sz="0" w:space="0" w:color="auto"/>
                      </w:divBdr>
                      <w:divsChild>
                        <w:div w:id="1235818753">
                          <w:marLeft w:val="0"/>
                          <w:marRight w:val="150"/>
                          <w:marTop w:val="0"/>
                          <w:marBottom w:val="0"/>
                          <w:divBdr>
                            <w:top w:val="none" w:sz="0" w:space="0" w:color="auto"/>
                            <w:left w:val="none" w:sz="0" w:space="0" w:color="auto"/>
                            <w:bottom w:val="none" w:sz="0" w:space="0" w:color="auto"/>
                            <w:right w:val="none" w:sz="0" w:space="0" w:color="auto"/>
                          </w:divBdr>
                        </w:div>
                        <w:div w:id="1360666283">
                          <w:marLeft w:val="0"/>
                          <w:marRight w:val="0"/>
                          <w:marTop w:val="225"/>
                          <w:marBottom w:val="0"/>
                          <w:divBdr>
                            <w:top w:val="none" w:sz="0" w:space="0" w:color="auto"/>
                            <w:left w:val="none" w:sz="0" w:space="0" w:color="auto"/>
                            <w:bottom w:val="none" w:sz="0" w:space="0" w:color="auto"/>
                            <w:right w:val="none" w:sz="0" w:space="0" w:color="auto"/>
                          </w:divBdr>
                        </w:div>
                        <w:div w:id="398331656">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39090592">
          <w:marLeft w:val="-225"/>
          <w:marRight w:val="-225"/>
          <w:marTop w:val="0"/>
          <w:marBottom w:val="0"/>
          <w:divBdr>
            <w:top w:val="none" w:sz="0" w:space="0" w:color="auto"/>
            <w:left w:val="none" w:sz="0" w:space="0" w:color="auto"/>
            <w:bottom w:val="none" w:sz="0" w:space="0" w:color="auto"/>
            <w:right w:val="none" w:sz="0" w:space="0" w:color="auto"/>
          </w:divBdr>
          <w:divsChild>
            <w:div w:id="810706030">
              <w:marLeft w:val="0"/>
              <w:marRight w:val="0"/>
              <w:marTop w:val="0"/>
              <w:marBottom w:val="0"/>
              <w:divBdr>
                <w:top w:val="none" w:sz="0" w:space="0" w:color="auto"/>
                <w:left w:val="none" w:sz="0" w:space="0" w:color="auto"/>
                <w:bottom w:val="none" w:sz="0" w:space="0" w:color="auto"/>
                <w:right w:val="none" w:sz="0" w:space="0" w:color="auto"/>
              </w:divBdr>
              <w:divsChild>
                <w:div w:id="1106266382">
                  <w:marLeft w:val="0"/>
                  <w:marRight w:val="0"/>
                  <w:marTop w:val="0"/>
                  <w:marBottom w:val="0"/>
                  <w:divBdr>
                    <w:top w:val="none" w:sz="0" w:space="0" w:color="auto"/>
                    <w:left w:val="none" w:sz="0" w:space="0" w:color="auto"/>
                    <w:bottom w:val="none" w:sz="0" w:space="0" w:color="auto"/>
                    <w:right w:val="none" w:sz="0" w:space="0" w:color="auto"/>
                  </w:divBdr>
                  <w:divsChild>
                    <w:div w:id="923879147">
                      <w:marLeft w:val="0"/>
                      <w:marRight w:val="0"/>
                      <w:marTop w:val="0"/>
                      <w:marBottom w:val="600"/>
                      <w:divBdr>
                        <w:top w:val="none" w:sz="0" w:space="0" w:color="auto"/>
                        <w:left w:val="none" w:sz="0" w:space="0" w:color="auto"/>
                        <w:bottom w:val="none" w:sz="0" w:space="0" w:color="auto"/>
                        <w:right w:val="none" w:sz="0" w:space="0" w:color="auto"/>
                      </w:divBdr>
                    </w:div>
                    <w:div w:id="1539472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441270082">
      <w:bodyDiv w:val="1"/>
      <w:marLeft w:val="0"/>
      <w:marRight w:val="0"/>
      <w:marTop w:val="0"/>
      <w:marBottom w:val="0"/>
      <w:divBdr>
        <w:top w:val="none" w:sz="0" w:space="0" w:color="auto"/>
        <w:left w:val="none" w:sz="0" w:space="0" w:color="auto"/>
        <w:bottom w:val="none" w:sz="0" w:space="0" w:color="auto"/>
        <w:right w:val="none" w:sz="0" w:space="0" w:color="auto"/>
      </w:divBdr>
    </w:div>
    <w:div w:id="444620150">
      <w:bodyDiv w:val="1"/>
      <w:marLeft w:val="0"/>
      <w:marRight w:val="0"/>
      <w:marTop w:val="0"/>
      <w:marBottom w:val="0"/>
      <w:divBdr>
        <w:top w:val="none" w:sz="0" w:space="0" w:color="auto"/>
        <w:left w:val="none" w:sz="0" w:space="0" w:color="auto"/>
        <w:bottom w:val="none" w:sz="0" w:space="0" w:color="auto"/>
        <w:right w:val="none" w:sz="0" w:space="0" w:color="auto"/>
      </w:divBdr>
    </w:div>
    <w:div w:id="470514196">
      <w:bodyDiv w:val="1"/>
      <w:marLeft w:val="0"/>
      <w:marRight w:val="0"/>
      <w:marTop w:val="0"/>
      <w:marBottom w:val="0"/>
      <w:divBdr>
        <w:top w:val="none" w:sz="0" w:space="0" w:color="auto"/>
        <w:left w:val="none" w:sz="0" w:space="0" w:color="auto"/>
        <w:bottom w:val="none" w:sz="0" w:space="0" w:color="auto"/>
        <w:right w:val="none" w:sz="0" w:space="0" w:color="auto"/>
      </w:divBdr>
    </w:div>
    <w:div w:id="500196324">
      <w:bodyDiv w:val="1"/>
      <w:marLeft w:val="0"/>
      <w:marRight w:val="0"/>
      <w:marTop w:val="0"/>
      <w:marBottom w:val="0"/>
      <w:divBdr>
        <w:top w:val="none" w:sz="0" w:space="0" w:color="auto"/>
        <w:left w:val="none" w:sz="0" w:space="0" w:color="auto"/>
        <w:bottom w:val="none" w:sz="0" w:space="0" w:color="auto"/>
        <w:right w:val="none" w:sz="0" w:space="0" w:color="auto"/>
      </w:divBdr>
    </w:div>
    <w:div w:id="608703144">
      <w:bodyDiv w:val="1"/>
      <w:marLeft w:val="0"/>
      <w:marRight w:val="0"/>
      <w:marTop w:val="0"/>
      <w:marBottom w:val="0"/>
      <w:divBdr>
        <w:top w:val="none" w:sz="0" w:space="0" w:color="auto"/>
        <w:left w:val="none" w:sz="0" w:space="0" w:color="auto"/>
        <w:bottom w:val="none" w:sz="0" w:space="0" w:color="auto"/>
        <w:right w:val="none" w:sz="0" w:space="0" w:color="auto"/>
      </w:divBdr>
    </w:div>
    <w:div w:id="611326005">
      <w:bodyDiv w:val="1"/>
      <w:marLeft w:val="0"/>
      <w:marRight w:val="0"/>
      <w:marTop w:val="0"/>
      <w:marBottom w:val="0"/>
      <w:divBdr>
        <w:top w:val="none" w:sz="0" w:space="0" w:color="auto"/>
        <w:left w:val="none" w:sz="0" w:space="0" w:color="auto"/>
        <w:bottom w:val="none" w:sz="0" w:space="0" w:color="auto"/>
        <w:right w:val="none" w:sz="0" w:space="0" w:color="auto"/>
      </w:divBdr>
    </w:div>
    <w:div w:id="612251562">
      <w:bodyDiv w:val="1"/>
      <w:marLeft w:val="0"/>
      <w:marRight w:val="0"/>
      <w:marTop w:val="0"/>
      <w:marBottom w:val="0"/>
      <w:divBdr>
        <w:top w:val="none" w:sz="0" w:space="0" w:color="auto"/>
        <w:left w:val="none" w:sz="0" w:space="0" w:color="auto"/>
        <w:bottom w:val="none" w:sz="0" w:space="0" w:color="auto"/>
        <w:right w:val="none" w:sz="0" w:space="0" w:color="auto"/>
      </w:divBdr>
    </w:div>
    <w:div w:id="631910686">
      <w:bodyDiv w:val="1"/>
      <w:marLeft w:val="0"/>
      <w:marRight w:val="0"/>
      <w:marTop w:val="0"/>
      <w:marBottom w:val="0"/>
      <w:divBdr>
        <w:top w:val="none" w:sz="0" w:space="0" w:color="auto"/>
        <w:left w:val="none" w:sz="0" w:space="0" w:color="auto"/>
        <w:bottom w:val="none" w:sz="0" w:space="0" w:color="auto"/>
        <w:right w:val="none" w:sz="0" w:space="0" w:color="auto"/>
      </w:divBdr>
    </w:div>
    <w:div w:id="709189442">
      <w:bodyDiv w:val="1"/>
      <w:marLeft w:val="0"/>
      <w:marRight w:val="0"/>
      <w:marTop w:val="0"/>
      <w:marBottom w:val="0"/>
      <w:divBdr>
        <w:top w:val="none" w:sz="0" w:space="0" w:color="auto"/>
        <w:left w:val="none" w:sz="0" w:space="0" w:color="auto"/>
        <w:bottom w:val="none" w:sz="0" w:space="0" w:color="auto"/>
        <w:right w:val="none" w:sz="0" w:space="0" w:color="auto"/>
      </w:divBdr>
    </w:div>
    <w:div w:id="717359790">
      <w:bodyDiv w:val="1"/>
      <w:marLeft w:val="0"/>
      <w:marRight w:val="0"/>
      <w:marTop w:val="0"/>
      <w:marBottom w:val="0"/>
      <w:divBdr>
        <w:top w:val="none" w:sz="0" w:space="0" w:color="auto"/>
        <w:left w:val="none" w:sz="0" w:space="0" w:color="auto"/>
        <w:bottom w:val="none" w:sz="0" w:space="0" w:color="auto"/>
        <w:right w:val="none" w:sz="0" w:space="0" w:color="auto"/>
      </w:divBdr>
    </w:div>
    <w:div w:id="738870548">
      <w:bodyDiv w:val="1"/>
      <w:marLeft w:val="0"/>
      <w:marRight w:val="0"/>
      <w:marTop w:val="0"/>
      <w:marBottom w:val="0"/>
      <w:divBdr>
        <w:top w:val="none" w:sz="0" w:space="0" w:color="auto"/>
        <w:left w:val="none" w:sz="0" w:space="0" w:color="auto"/>
        <w:bottom w:val="none" w:sz="0" w:space="0" w:color="auto"/>
        <w:right w:val="none" w:sz="0" w:space="0" w:color="auto"/>
      </w:divBdr>
    </w:div>
    <w:div w:id="778336075">
      <w:bodyDiv w:val="1"/>
      <w:marLeft w:val="0"/>
      <w:marRight w:val="0"/>
      <w:marTop w:val="0"/>
      <w:marBottom w:val="0"/>
      <w:divBdr>
        <w:top w:val="none" w:sz="0" w:space="0" w:color="auto"/>
        <w:left w:val="none" w:sz="0" w:space="0" w:color="auto"/>
        <w:bottom w:val="none" w:sz="0" w:space="0" w:color="auto"/>
        <w:right w:val="none" w:sz="0" w:space="0" w:color="auto"/>
      </w:divBdr>
    </w:div>
    <w:div w:id="782572420">
      <w:bodyDiv w:val="1"/>
      <w:marLeft w:val="0"/>
      <w:marRight w:val="0"/>
      <w:marTop w:val="0"/>
      <w:marBottom w:val="0"/>
      <w:divBdr>
        <w:top w:val="none" w:sz="0" w:space="0" w:color="auto"/>
        <w:left w:val="none" w:sz="0" w:space="0" w:color="auto"/>
        <w:bottom w:val="none" w:sz="0" w:space="0" w:color="auto"/>
        <w:right w:val="none" w:sz="0" w:space="0" w:color="auto"/>
      </w:divBdr>
    </w:div>
    <w:div w:id="798572982">
      <w:bodyDiv w:val="1"/>
      <w:marLeft w:val="0"/>
      <w:marRight w:val="0"/>
      <w:marTop w:val="0"/>
      <w:marBottom w:val="0"/>
      <w:divBdr>
        <w:top w:val="none" w:sz="0" w:space="0" w:color="auto"/>
        <w:left w:val="none" w:sz="0" w:space="0" w:color="auto"/>
        <w:bottom w:val="none" w:sz="0" w:space="0" w:color="auto"/>
        <w:right w:val="none" w:sz="0" w:space="0" w:color="auto"/>
      </w:divBdr>
    </w:div>
    <w:div w:id="865406232">
      <w:bodyDiv w:val="1"/>
      <w:marLeft w:val="0"/>
      <w:marRight w:val="0"/>
      <w:marTop w:val="0"/>
      <w:marBottom w:val="0"/>
      <w:divBdr>
        <w:top w:val="none" w:sz="0" w:space="0" w:color="auto"/>
        <w:left w:val="none" w:sz="0" w:space="0" w:color="auto"/>
        <w:bottom w:val="none" w:sz="0" w:space="0" w:color="auto"/>
        <w:right w:val="none" w:sz="0" w:space="0" w:color="auto"/>
      </w:divBdr>
    </w:div>
    <w:div w:id="871454340">
      <w:bodyDiv w:val="1"/>
      <w:marLeft w:val="0"/>
      <w:marRight w:val="0"/>
      <w:marTop w:val="0"/>
      <w:marBottom w:val="0"/>
      <w:divBdr>
        <w:top w:val="none" w:sz="0" w:space="0" w:color="auto"/>
        <w:left w:val="none" w:sz="0" w:space="0" w:color="auto"/>
        <w:bottom w:val="none" w:sz="0" w:space="0" w:color="auto"/>
        <w:right w:val="none" w:sz="0" w:space="0" w:color="auto"/>
      </w:divBdr>
    </w:div>
    <w:div w:id="900141694">
      <w:bodyDiv w:val="1"/>
      <w:marLeft w:val="0"/>
      <w:marRight w:val="0"/>
      <w:marTop w:val="0"/>
      <w:marBottom w:val="0"/>
      <w:divBdr>
        <w:top w:val="none" w:sz="0" w:space="0" w:color="auto"/>
        <w:left w:val="none" w:sz="0" w:space="0" w:color="auto"/>
        <w:bottom w:val="none" w:sz="0" w:space="0" w:color="auto"/>
        <w:right w:val="none" w:sz="0" w:space="0" w:color="auto"/>
      </w:divBdr>
    </w:div>
    <w:div w:id="949357277">
      <w:bodyDiv w:val="1"/>
      <w:marLeft w:val="0"/>
      <w:marRight w:val="0"/>
      <w:marTop w:val="0"/>
      <w:marBottom w:val="0"/>
      <w:divBdr>
        <w:top w:val="none" w:sz="0" w:space="0" w:color="auto"/>
        <w:left w:val="none" w:sz="0" w:space="0" w:color="auto"/>
        <w:bottom w:val="none" w:sz="0" w:space="0" w:color="auto"/>
        <w:right w:val="none" w:sz="0" w:space="0" w:color="auto"/>
      </w:divBdr>
    </w:div>
    <w:div w:id="989990483">
      <w:bodyDiv w:val="1"/>
      <w:marLeft w:val="0"/>
      <w:marRight w:val="0"/>
      <w:marTop w:val="0"/>
      <w:marBottom w:val="0"/>
      <w:divBdr>
        <w:top w:val="none" w:sz="0" w:space="0" w:color="auto"/>
        <w:left w:val="none" w:sz="0" w:space="0" w:color="auto"/>
        <w:bottom w:val="none" w:sz="0" w:space="0" w:color="auto"/>
        <w:right w:val="none" w:sz="0" w:space="0" w:color="auto"/>
      </w:divBdr>
    </w:div>
    <w:div w:id="1135220026">
      <w:bodyDiv w:val="1"/>
      <w:marLeft w:val="0"/>
      <w:marRight w:val="0"/>
      <w:marTop w:val="0"/>
      <w:marBottom w:val="0"/>
      <w:divBdr>
        <w:top w:val="none" w:sz="0" w:space="0" w:color="auto"/>
        <w:left w:val="none" w:sz="0" w:space="0" w:color="auto"/>
        <w:bottom w:val="none" w:sz="0" w:space="0" w:color="auto"/>
        <w:right w:val="none" w:sz="0" w:space="0" w:color="auto"/>
      </w:divBdr>
    </w:div>
    <w:div w:id="1180512433">
      <w:bodyDiv w:val="1"/>
      <w:marLeft w:val="0"/>
      <w:marRight w:val="0"/>
      <w:marTop w:val="0"/>
      <w:marBottom w:val="0"/>
      <w:divBdr>
        <w:top w:val="none" w:sz="0" w:space="0" w:color="auto"/>
        <w:left w:val="none" w:sz="0" w:space="0" w:color="auto"/>
        <w:bottom w:val="none" w:sz="0" w:space="0" w:color="auto"/>
        <w:right w:val="none" w:sz="0" w:space="0" w:color="auto"/>
      </w:divBdr>
      <w:divsChild>
        <w:div w:id="2085763443">
          <w:marLeft w:val="-225"/>
          <w:marRight w:val="-225"/>
          <w:marTop w:val="0"/>
          <w:marBottom w:val="0"/>
          <w:divBdr>
            <w:top w:val="none" w:sz="0" w:space="0" w:color="auto"/>
            <w:left w:val="none" w:sz="0" w:space="0" w:color="auto"/>
            <w:bottom w:val="none" w:sz="0" w:space="0" w:color="auto"/>
            <w:right w:val="none" w:sz="0" w:space="0" w:color="auto"/>
          </w:divBdr>
          <w:divsChild>
            <w:div w:id="1931427587">
              <w:marLeft w:val="0"/>
              <w:marRight w:val="0"/>
              <w:marTop w:val="0"/>
              <w:marBottom w:val="0"/>
              <w:divBdr>
                <w:top w:val="none" w:sz="0" w:space="0" w:color="auto"/>
                <w:left w:val="none" w:sz="0" w:space="0" w:color="auto"/>
                <w:bottom w:val="none" w:sz="0" w:space="0" w:color="auto"/>
                <w:right w:val="none" w:sz="0" w:space="0" w:color="auto"/>
              </w:divBdr>
              <w:divsChild>
                <w:div w:id="645738929">
                  <w:marLeft w:val="0"/>
                  <w:marRight w:val="0"/>
                  <w:marTop w:val="0"/>
                  <w:marBottom w:val="0"/>
                  <w:divBdr>
                    <w:top w:val="none" w:sz="0" w:space="0" w:color="auto"/>
                    <w:left w:val="none" w:sz="0" w:space="0" w:color="auto"/>
                    <w:bottom w:val="none" w:sz="0" w:space="0" w:color="auto"/>
                    <w:right w:val="none" w:sz="0" w:space="0" w:color="auto"/>
                  </w:divBdr>
                  <w:divsChild>
                    <w:div w:id="1023364164">
                      <w:marLeft w:val="0"/>
                      <w:marRight w:val="0"/>
                      <w:marTop w:val="375"/>
                      <w:marBottom w:val="0"/>
                      <w:divBdr>
                        <w:top w:val="none" w:sz="0" w:space="0" w:color="auto"/>
                        <w:left w:val="none" w:sz="0" w:space="0" w:color="auto"/>
                        <w:bottom w:val="none" w:sz="0" w:space="0" w:color="auto"/>
                        <w:right w:val="none" w:sz="0" w:space="0" w:color="auto"/>
                      </w:divBdr>
                    </w:div>
                    <w:div w:id="747507030">
                      <w:marLeft w:val="0"/>
                      <w:marRight w:val="0"/>
                      <w:marTop w:val="450"/>
                      <w:marBottom w:val="450"/>
                      <w:divBdr>
                        <w:top w:val="none" w:sz="0" w:space="0" w:color="auto"/>
                        <w:left w:val="none" w:sz="0" w:space="0" w:color="auto"/>
                        <w:bottom w:val="none" w:sz="0" w:space="0" w:color="auto"/>
                        <w:right w:val="none" w:sz="0" w:space="0" w:color="auto"/>
                      </w:divBdr>
                      <w:divsChild>
                        <w:div w:id="1952394380">
                          <w:marLeft w:val="0"/>
                          <w:marRight w:val="150"/>
                          <w:marTop w:val="0"/>
                          <w:marBottom w:val="0"/>
                          <w:divBdr>
                            <w:top w:val="none" w:sz="0" w:space="0" w:color="auto"/>
                            <w:left w:val="none" w:sz="0" w:space="0" w:color="auto"/>
                            <w:bottom w:val="none" w:sz="0" w:space="0" w:color="auto"/>
                            <w:right w:val="none" w:sz="0" w:space="0" w:color="auto"/>
                          </w:divBdr>
                        </w:div>
                        <w:div w:id="345013615">
                          <w:marLeft w:val="0"/>
                          <w:marRight w:val="0"/>
                          <w:marTop w:val="225"/>
                          <w:marBottom w:val="0"/>
                          <w:divBdr>
                            <w:top w:val="none" w:sz="0" w:space="0" w:color="auto"/>
                            <w:left w:val="none" w:sz="0" w:space="0" w:color="auto"/>
                            <w:bottom w:val="none" w:sz="0" w:space="0" w:color="auto"/>
                            <w:right w:val="none" w:sz="0" w:space="0" w:color="auto"/>
                          </w:divBdr>
                        </w:div>
                        <w:div w:id="939144780">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203375119">
          <w:marLeft w:val="-225"/>
          <w:marRight w:val="-225"/>
          <w:marTop w:val="0"/>
          <w:marBottom w:val="0"/>
          <w:divBdr>
            <w:top w:val="none" w:sz="0" w:space="0" w:color="auto"/>
            <w:left w:val="none" w:sz="0" w:space="0" w:color="auto"/>
            <w:bottom w:val="none" w:sz="0" w:space="0" w:color="auto"/>
            <w:right w:val="none" w:sz="0" w:space="0" w:color="auto"/>
          </w:divBdr>
          <w:divsChild>
            <w:div w:id="1160005080">
              <w:marLeft w:val="0"/>
              <w:marRight w:val="0"/>
              <w:marTop w:val="0"/>
              <w:marBottom w:val="0"/>
              <w:divBdr>
                <w:top w:val="none" w:sz="0" w:space="0" w:color="auto"/>
                <w:left w:val="none" w:sz="0" w:space="0" w:color="auto"/>
                <w:bottom w:val="none" w:sz="0" w:space="0" w:color="auto"/>
                <w:right w:val="none" w:sz="0" w:space="0" w:color="auto"/>
              </w:divBdr>
              <w:divsChild>
                <w:div w:id="324940869">
                  <w:marLeft w:val="0"/>
                  <w:marRight w:val="0"/>
                  <w:marTop w:val="0"/>
                  <w:marBottom w:val="0"/>
                  <w:divBdr>
                    <w:top w:val="none" w:sz="0" w:space="0" w:color="auto"/>
                    <w:left w:val="none" w:sz="0" w:space="0" w:color="auto"/>
                    <w:bottom w:val="none" w:sz="0" w:space="0" w:color="auto"/>
                    <w:right w:val="none" w:sz="0" w:space="0" w:color="auto"/>
                  </w:divBdr>
                  <w:divsChild>
                    <w:div w:id="68187713">
                      <w:marLeft w:val="0"/>
                      <w:marRight w:val="0"/>
                      <w:marTop w:val="0"/>
                      <w:marBottom w:val="600"/>
                      <w:divBdr>
                        <w:top w:val="none" w:sz="0" w:space="0" w:color="auto"/>
                        <w:left w:val="none" w:sz="0" w:space="0" w:color="auto"/>
                        <w:bottom w:val="none" w:sz="0" w:space="0" w:color="auto"/>
                        <w:right w:val="none" w:sz="0" w:space="0" w:color="auto"/>
                      </w:divBdr>
                    </w:div>
                    <w:div w:id="13114064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226649803">
      <w:bodyDiv w:val="1"/>
      <w:marLeft w:val="0"/>
      <w:marRight w:val="0"/>
      <w:marTop w:val="0"/>
      <w:marBottom w:val="0"/>
      <w:divBdr>
        <w:top w:val="none" w:sz="0" w:space="0" w:color="auto"/>
        <w:left w:val="none" w:sz="0" w:space="0" w:color="auto"/>
        <w:bottom w:val="none" w:sz="0" w:space="0" w:color="auto"/>
        <w:right w:val="none" w:sz="0" w:space="0" w:color="auto"/>
      </w:divBdr>
    </w:div>
    <w:div w:id="1310210655">
      <w:bodyDiv w:val="1"/>
      <w:marLeft w:val="0"/>
      <w:marRight w:val="0"/>
      <w:marTop w:val="0"/>
      <w:marBottom w:val="0"/>
      <w:divBdr>
        <w:top w:val="none" w:sz="0" w:space="0" w:color="auto"/>
        <w:left w:val="none" w:sz="0" w:space="0" w:color="auto"/>
        <w:bottom w:val="none" w:sz="0" w:space="0" w:color="auto"/>
        <w:right w:val="none" w:sz="0" w:space="0" w:color="auto"/>
      </w:divBdr>
    </w:div>
    <w:div w:id="1357541631">
      <w:bodyDiv w:val="1"/>
      <w:marLeft w:val="0"/>
      <w:marRight w:val="0"/>
      <w:marTop w:val="0"/>
      <w:marBottom w:val="0"/>
      <w:divBdr>
        <w:top w:val="none" w:sz="0" w:space="0" w:color="auto"/>
        <w:left w:val="none" w:sz="0" w:space="0" w:color="auto"/>
        <w:bottom w:val="none" w:sz="0" w:space="0" w:color="auto"/>
        <w:right w:val="none" w:sz="0" w:space="0" w:color="auto"/>
      </w:divBdr>
    </w:div>
    <w:div w:id="1406951357">
      <w:bodyDiv w:val="1"/>
      <w:marLeft w:val="0"/>
      <w:marRight w:val="0"/>
      <w:marTop w:val="0"/>
      <w:marBottom w:val="0"/>
      <w:divBdr>
        <w:top w:val="none" w:sz="0" w:space="0" w:color="auto"/>
        <w:left w:val="none" w:sz="0" w:space="0" w:color="auto"/>
        <w:bottom w:val="none" w:sz="0" w:space="0" w:color="auto"/>
        <w:right w:val="none" w:sz="0" w:space="0" w:color="auto"/>
      </w:divBdr>
    </w:div>
    <w:div w:id="1473592737">
      <w:bodyDiv w:val="1"/>
      <w:marLeft w:val="0"/>
      <w:marRight w:val="0"/>
      <w:marTop w:val="0"/>
      <w:marBottom w:val="0"/>
      <w:divBdr>
        <w:top w:val="none" w:sz="0" w:space="0" w:color="auto"/>
        <w:left w:val="none" w:sz="0" w:space="0" w:color="auto"/>
        <w:bottom w:val="none" w:sz="0" w:space="0" w:color="auto"/>
        <w:right w:val="none" w:sz="0" w:space="0" w:color="auto"/>
      </w:divBdr>
    </w:div>
    <w:div w:id="1482842418">
      <w:bodyDiv w:val="1"/>
      <w:marLeft w:val="0"/>
      <w:marRight w:val="0"/>
      <w:marTop w:val="0"/>
      <w:marBottom w:val="0"/>
      <w:divBdr>
        <w:top w:val="none" w:sz="0" w:space="0" w:color="auto"/>
        <w:left w:val="none" w:sz="0" w:space="0" w:color="auto"/>
        <w:bottom w:val="none" w:sz="0" w:space="0" w:color="auto"/>
        <w:right w:val="none" w:sz="0" w:space="0" w:color="auto"/>
      </w:divBdr>
    </w:div>
    <w:div w:id="1490906364">
      <w:bodyDiv w:val="1"/>
      <w:marLeft w:val="0"/>
      <w:marRight w:val="0"/>
      <w:marTop w:val="0"/>
      <w:marBottom w:val="0"/>
      <w:divBdr>
        <w:top w:val="none" w:sz="0" w:space="0" w:color="auto"/>
        <w:left w:val="none" w:sz="0" w:space="0" w:color="auto"/>
        <w:bottom w:val="none" w:sz="0" w:space="0" w:color="auto"/>
        <w:right w:val="none" w:sz="0" w:space="0" w:color="auto"/>
      </w:divBdr>
    </w:div>
    <w:div w:id="1606032706">
      <w:bodyDiv w:val="1"/>
      <w:marLeft w:val="0"/>
      <w:marRight w:val="0"/>
      <w:marTop w:val="0"/>
      <w:marBottom w:val="0"/>
      <w:divBdr>
        <w:top w:val="none" w:sz="0" w:space="0" w:color="auto"/>
        <w:left w:val="none" w:sz="0" w:space="0" w:color="auto"/>
        <w:bottom w:val="none" w:sz="0" w:space="0" w:color="auto"/>
        <w:right w:val="none" w:sz="0" w:space="0" w:color="auto"/>
      </w:divBdr>
    </w:div>
    <w:div w:id="1663269309">
      <w:bodyDiv w:val="1"/>
      <w:marLeft w:val="0"/>
      <w:marRight w:val="0"/>
      <w:marTop w:val="0"/>
      <w:marBottom w:val="0"/>
      <w:divBdr>
        <w:top w:val="none" w:sz="0" w:space="0" w:color="auto"/>
        <w:left w:val="none" w:sz="0" w:space="0" w:color="auto"/>
        <w:bottom w:val="none" w:sz="0" w:space="0" w:color="auto"/>
        <w:right w:val="none" w:sz="0" w:space="0" w:color="auto"/>
      </w:divBdr>
    </w:div>
    <w:div w:id="1668896514">
      <w:bodyDiv w:val="1"/>
      <w:marLeft w:val="0"/>
      <w:marRight w:val="0"/>
      <w:marTop w:val="0"/>
      <w:marBottom w:val="0"/>
      <w:divBdr>
        <w:top w:val="none" w:sz="0" w:space="0" w:color="auto"/>
        <w:left w:val="none" w:sz="0" w:space="0" w:color="auto"/>
        <w:bottom w:val="none" w:sz="0" w:space="0" w:color="auto"/>
        <w:right w:val="none" w:sz="0" w:space="0" w:color="auto"/>
      </w:divBdr>
    </w:div>
    <w:div w:id="1765615303">
      <w:bodyDiv w:val="1"/>
      <w:marLeft w:val="0"/>
      <w:marRight w:val="0"/>
      <w:marTop w:val="0"/>
      <w:marBottom w:val="0"/>
      <w:divBdr>
        <w:top w:val="none" w:sz="0" w:space="0" w:color="auto"/>
        <w:left w:val="none" w:sz="0" w:space="0" w:color="auto"/>
        <w:bottom w:val="none" w:sz="0" w:space="0" w:color="auto"/>
        <w:right w:val="none" w:sz="0" w:space="0" w:color="auto"/>
      </w:divBdr>
    </w:div>
    <w:div w:id="1767118012">
      <w:bodyDiv w:val="1"/>
      <w:marLeft w:val="0"/>
      <w:marRight w:val="0"/>
      <w:marTop w:val="0"/>
      <w:marBottom w:val="0"/>
      <w:divBdr>
        <w:top w:val="none" w:sz="0" w:space="0" w:color="auto"/>
        <w:left w:val="none" w:sz="0" w:space="0" w:color="auto"/>
        <w:bottom w:val="none" w:sz="0" w:space="0" w:color="auto"/>
        <w:right w:val="none" w:sz="0" w:space="0" w:color="auto"/>
      </w:divBdr>
    </w:div>
    <w:div w:id="1864778231">
      <w:bodyDiv w:val="1"/>
      <w:marLeft w:val="0"/>
      <w:marRight w:val="0"/>
      <w:marTop w:val="0"/>
      <w:marBottom w:val="0"/>
      <w:divBdr>
        <w:top w:val="none" w:sz="0" w:space="0" w:color="auto"/>
        <w:left w:val="none" w:sz="0" w:space="0" w:color="auto"/>
        <w:bottom w:val="none" w:sz="0" w:space="0" w:color="auto"/>
        <w:right w:val="none" w:sz="0" w:space="0" w:color="auto"/>
      </w:divBdr>
    </w:div>
    <w:div w:id="1901138213">
      <w:bodyDiv w:val="1"/>
      <w:marLeft w:val="0"/>
      <w:marRight w:val="0"/>
      <w:marTop w:val="0"/>
      <w:marBottom w:val="0"/>
      <w:divBdr>
        <w:top w:val="none" w:sz="0" w:space="0" w:color="auto"/>
        <w:left w:val="none" w:sz="0" w:space="0" w:color="auto"/>
        <w:bottom w:val="none" w:sz="0" w:space="0" w:color="auto"/>
        <w:right w:val="none" w:sz="0" w:space="0" w:color="auto"/>
      </w:divBdr>
    </w:div>
    <w:div w:id="2025672585">
      <w:bodyDiv w:val="1"/>
      <w:marLeft w:val="0"/>
      <w:marRight w:val="0"/>
      <w:marTop w:val="0"/>
      <w:marBottom w:val="0"/>
      <w:divBdr>
        <w:top w:val="none" w:sz="0" w:space="0" w:color="auto"/>
        <w:left w:val="none" w:sz="0" w:space="0" w:color="auto"/>
        <w:bottom w:val="none" w:sz="0" w:space="0" w:color="auto"/>
        <w:right w:val="none" w:sz="0" w:space="0" w:color="auto"/>
      </w:divBdr>
    </w:div>
    <w:div w:id="2028558442">
      <w:bodyDiv w:val="1"/>
      <w:marLeft w:val="0"/>
      <w:marRight w:val="0"/>
      <w:marTop w:val="0"/>
      <w:marBottom w:val="0"/>
      <w:divBdr>
        <w:top w:val="none" w:sz="0" w:space="0" w:color="auto"/>
        <w:left w:val="none" w:sz="0" w:space="0" w:color="auto"/>
        <w:bottom w:val="none" w:sz="0" w:space="0" w:color="auto"/>
        <w:right w:val="none" w:sz="0" w:space="0" w:color="auto"/>
      </w:divBdr>
    </w:div>
    <w:div w:id="2075278414">
      <w:bodyDiv w:val="1"/>
      <w:marLeft w:val="0"/>
      <w:marRight w:val="0"/>
      <w:marTop w:val="0"/>
      <w:marBottom w:val="0"/>
      <w:divBdr>
        <w:top w:val="none" w:sz="0" w:space="0" w:color="auto"/>
        <w:left w:val="none" w:sz="0" w:space="0" w:color="auto"/>
        <w:bottom w:val="none" w:sz="0" w:space="0" w:color="auto"/>
        <w:right w:val="none" w:sz="0" w:space="0" w:color="auto"/>
      </w:divBdr>
    </w:div>
    <w:div w:id="21377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1669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Gilmar Nascimento</dc:creator>
  <cp:keywords/>
  <dc:description/>
  <cp:lastModifiedBy>Gabriela</cp:lastModifiedBy>
  <cp:revision>3</cp:revision>
  <cp:lastPrinted>2022-06-06T22:31:00Z</cp:lastPrinted>
  <dcterms:created xsi:type="dcterms:W3CDTF">2022-08-15T19:57:00Z</dcterms:created>
  <dcterms:modified xsi:type="dcterms:W3CDTF">2022-08-15T21:11:00Z</dcterms:modified>
</cp:coreProperties>
</file>