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9531A4" w14:paraId="4C062F61" w14:textId="77777777" w:rsidTr="009531A4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678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5836DE97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9531A4" w14:paraId="11BD6F69" w14:textId="77777777" w:rsidTr="009531A4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84FD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97EB533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6CFA56D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AE18257" w14:textId="733DCBF2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3C351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675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3C351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15/08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8522B8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35CD7C6" w14:textId="452D831C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3C351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18:02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BCE98D4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FC9C4F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A956023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F961207" w14:textId="77777777" w:rsidR="009531A4" w:rsidRDefault="009531A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3E855D" w14:textId="77777777" w:rsidR="009531A4" w:rsidRDefault="009531A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0D10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2F4F534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6A6FB649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AB10C06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5272589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59D7CD10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46E2C5EA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04CF7974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67309A5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C2C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4D285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11CE0C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A1A9BE4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DB6BA6" w14:textId="6D1D816D" w:rsidR="009531A4" w:rsidRDefault="009531A4" w:rsidP="003C351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3C351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522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B67DA26" w14:textId="0F6C9C3B" w:rsidR="009531A4" w:rsidRDefault="009531A4" w:rsidP="009531A4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  <w:r w:rsidR="00BC4F41">
        <w:rPr>
          <w:rFonts w:ascii="Times New Roman" w:hAnsi="Times New Roman" w:cs="Times New Roman"/>
          <w:b/>
          <w:szCs w:val="24"/>
          <w:u w:val="single"/>
        </w:rPr>
        <w:t>;</w:t>
      </w:r>
    </w:p>
    <w:p w14:paraId="4A28B6D3" w14:textId="77777777" w:rsidR="009531A4" w:rsidRDefault="009531A4" w:rsidP="009531A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6FAA062" w14:textId="77777777" w:rsidR="009531A4" w:rsidRDefault="009531A4" w:rsidP="009531A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7E7A060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7F24EA45" w14:textId="1FB04F20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9D83DA4" w14:textId="4BD9D502" w:rsidR="009531A4" w:rsidRDefault="0020786D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0786D">
        <w:rPr>
          <w:rFonts w:ascii="Times New Roman" w:hAnsi="Times New Roman" w:cs="Times New Roman"/>
          <w:color w:val="000000" w:themeColor="text1"/>
          <w:szCs w:val="24"/>
        </w:rPr>
        <w:t xml:space="preserve">Indico à Mesa, após cumprimento das formalidades regimentais e deliberação do Plenário, que seja encaminhado expediente à </w:t>
      </w:r>
      <w:r w:rsidRPr="0020786D">
        <w:rPr>
          <w:rFonts w:ascii="Times New Roman" w:hAnsi="Times New Roman" w:cs="Times New Roman"/>
          <w:b/>
          <w:color w:val="000000" w:themeColor="text1"/>
          <w:szCs w:val="24"/>
        </w:rPr>
        <w:t xml:space="preserve">SECRETARIA DE TRANSPORTES E SERVIÇOS PÚBLICOS </w:t>
      </w:r>
      <w:r w:rsidRPr="0020786D">
        <w:rPr>
          <w:rFonts w:ascii="Times New Roman" w:hAnsi="Times New Roman" w:cs="Times New Roman"/>
          <w:color w:val="000000" w:themeColor="text1"/>
          <w:szCs w:val="24"/>
        </w:rPr>
        <w:t>solicitando a viabilidade de planejamento e execução da construção de sarjetas, outros mecanismos de drenagens e escoamento e meios-fios em todo o Bairro Novo Horizonte, nessa cidade, em atendimento a solicitação do cidadão Ilson Ramos.</w:t>
      </w:r>
    </w:p>
    <w:p w14:paraId="7ECD7F52" w14:textId="77777777" w:rsidR="0020786D" w:rsidRDefault="0020786D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63C4F4E" w14:textId="77F4BFB5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BC4F41">
        <w:rPr>
          <w:rFonts w:ascii="Times New Roman" w:eastAsia="Batang" w:hAnsi="Times New Roman" w:cs="Times New Roman"/>
          <w:szCs w:val="24"/>
        </w:rPr>
        <w:t xml:space="preserve">pal de Barra do Garças-MT, em </w:t>
      </w:r>
      <w:r w:rsidR="00AA3079">
        <w:rPr>
          <w:rFonts w:ascii="Times New Roman" w:eastAsia="Batang" w:hAnsi="Times New Roman" w:cs="Times New Roman"/>
          <w:szCs w:val="24"/>
        </w:rPr>
        <w:t>15</w:t>
      </w:r>
      <w:r w:rsidR="00D74A11">
        <w:rPr>
          <w:rFonts w:ascii="Times New Roman" w:eastAsia="Batang" w:hAnsi="Times New Roman" w:cs="Times New Roman"/>
          <w:szCs w:val="24"/>
        </w:rPr>
        <w:t xml:space="preserve"> de agost</w:t>
      </w:r>
      <w:r>
        <w:rPr>
          <w:rFonts w:ascii="Times New Roman" w:eastAsia="Batang" w:hAnsi="Times New Roman" w:cs="Times New Roman"/>
          <w:szCs w:val="24"/>
        </w:rPr>
        <w:t>o de 2022.</w:t>
      </w:r>
    </w:p>
    <w:p w14:paraId="12BB2F17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0A5155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0DF0AC3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7ACAF5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6D0321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C1D8142" w14:textId="77777777" w:rsidR="009531A4" w:rsidRDefault="009531A4" w:rsidP="009531A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62F4749A" w14:textId="77777777" w:rsidR="009531A4" w:rsidRDefault="009531A4" w:rsidP="009531A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572A178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04D673B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222C246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7A83BC23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D57A36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BE27E2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0CE0C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517ACF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853AA45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CB7DC6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49026C1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92B75D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3543D4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1C09368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3E3CDD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55D1292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5E9E0D9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707BDCDA" w14:textId="77777777" w:rsidR="009531A4" w:rsidRDefault="009531A4" w:rsidP="009531A4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2488266E" w14:textId="26F403B2" w:rsidR="009531A4" w:rsidRDefault="0020786D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20786D">
        <w:rPr>
          <w:rFonts w:ascii="Times New Roman" w:eastAsia="Batang" w:hAnsi="Times New Roman" w:cs="Times New Roman"/>
          <w:szCs w:val="24"/>
        </w:rPr>
        <w:t>Justificamos a presente indicação porque não existem meios-fios e outros sistemas de drenagem das ruas daquele bairro, com águas adentrando lotes ou danificando o asfalto por erosão ocasionando rachaduras.</w:t>
      </w:r>
    </w:p>
    <w:p w14:paraId="7A3E8FDD" w14:textId="77777777" w:rsidR="0020786D" w:rsidRDefault="0020786D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63712F2" w14:textId="2A3FE9F4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37341F">
        <w:rPr>
          <w:rFonts w:ascii="Times New Roman" w:eastAsia="Batang" w:hAnsi="Times New Roman" w:cs="Times New Roman"/>
          <w:szCs w:val="24"/>
        </w:rPr>
        <w:t xml:space="preserve">pal de Barra do Garças-MT, em </w:t>
      </w:r>
      <w:r w:rsidR="00AA3079">
        <w:rPr>
          <w:rFonts w:ascii="Times New Roman" w:eastAsia="Batang" w:hAnsi="Times New Roman" w:cs="Times New Roman"/>
          <w:szCs w:val="24"/>
        </w:rPr>
        <w:t>15</w:t>
      </w:r>
      <w:r w:rsidR="00D74A11">
        <w:rPr>
          <w:rFonts w:ascii="Times New Roman" w:eastAsia="Batang" w:hAnsi="Times New Roman" w:cs="Times New Roman"/>
          <w:szCs w:val="24"/>
        </w:rPr>
        <w:t xml:space="preserve"> de agost</w:t>
      </w:r>
      <w:r>
        <w:rPr>
          <w:rFonts w:ascii="Times New Roman" w:eastAsia="Batang" w:hAnsi="Times New Roman" w:cs="Times New Roman"/>
          <w:szCs w:val="24"/>
        </w:rPr>
        <w:t>o de 2022.</w:t>
      </w:r>
    </w:p>
    <w:p w14:paraId="59DE7E3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79DF06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11D98FC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82BA0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D27D7D8" w14:textId="77777777" w:rsidR="009531A4" w:rsidRDefault="009531A4" w:rsidP="009531A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6C903483" w14:textId="77777777" w:rsidR="009531A4" w:rsidRDefault="009531A4" w:rsidP="009531A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33B6485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488C47EA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8AFB0C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71CA04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03E68B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543030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6D8DEC4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8E6E54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F60FEF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6CE206F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CBF2FA4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D93A74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486379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C0ECCF5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ED9A29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E3EDDDC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D20F86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1AA4FE9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DC87B61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6F321AFE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70426B8C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3F24BBA4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7F3F5E1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D0883B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AB1357C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77777777" w:rsidR="008A6F79" w:rsidRPr="009531A4" w:rsidRDefault="008A6F79" w:rsidP="009531A4"/>
    <w:sectPr w:rsidR="008A6F79" w:rsidRPr="009531A4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AFEDE" w14:textId="77777777" w:rsidR="00C75828" w:rsidRDefault="00C75828">
      <w:r>
        <w:separator/>
      </w:r>
    </w:p>
  </w:endnote>
  <w:endnote w:type="continuationSeparator" w:id="0">
    <w:p w14:paraId="7E7D9CAE" w14:textId="77777777" w:rsidR="00C75828" w:rsidRDefault="00C7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4BCCD" w14:textId="77777777" w:rsidR="00C75828" w:rsidRDefault="00C75828">
      <w:r>
        <w:separator/>
      </w:r>
    </w:p>
  </w:footnote>
  <w:footnote w:type="continuationSeparator" w:id="0">
    <w:p w14:paraId="3459EBE2" w14:textId="77777777" w:rsidR="00C75828" w:rsidRDefault="00C75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0786D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4008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7341F"/>
    <w:rsid w:val="003910BE"/>
    <w:rsid w:val="003B07CD"/>
    <w:rsid w:val="003B2041"/>
    <w:rsid w:val="003B73DC"/>
    <w:rsid w:val="003C351A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97ABD"/>
    <w:rsid w:val="007A59D0"/>
    <w:rsid w:val="007A5FC8"/>
    <w:rsid w:val="007C0CC7"/>
    <w:rsid w:val="007C11C4"/>
    <w:rsid w:val="007C5748"/>
    <w:rsid w:val="007C67F3"/>
    <w:rsid w:val="007D54A1"/>
    <w:rsid w:val="007E1ED1"/>
    <w:rsid w:val="007E2227"/>
    <w:rsid w:val="007E7E6B"/>
    <w:rsid w:val="007F116C"/>
    <w:rsid w:val="007F14E9"/>
    <w:rsid w:val="007F388B"/>
    <w:rsid w:val="00805DD8"/>
    <w:rsid w:val="0080663D"/>
    <w:rsid w:val="00827269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A3079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55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D730C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5828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74A11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2022-08-15T19:59:00Z</dcterms:created>
  <dcterms:modified xsi:type="dcterms:W3CDTF">2022-08-15T21:10:00Z</dcterms:modified>
</cp:coreProperties>
</file>