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5D4608" w14:paraId="09F302B8" w14:textId="77777777" w:rsidTr="005D4608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152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155F709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5D4608" w14:paraId="2A6842B0" w14:textId="77777777" w:rsidTr="005D4608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66E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7E9AC89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A8CBDB0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455F271" w14:textId="4FC96E5A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B499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670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FB499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15/08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04282F0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2A5F945" w14:textId="28F8C94C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B499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13:25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4589BDD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6605849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927AAAF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1CBBDF6" w14:textId="77777777" w:rsidR="005D4608" w:rsidRDefault="005D4608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0435DA9" w14:textId="77777777" w:rsidR="005D4608" w:rsidRDefault="005D4608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754" w14:textId="77777777" w:rsidR="005D4608" w:rsidRDefault="005D460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F32735" w14:textId="77777777" w:rsidR="005D4608" w:rsidRDefault="005D460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2233DDBE" w14:textId="77777777" w:rsidR="005D4608" w:rsidRDefault="005D460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ACE926C" w14:textId="77777777" w:rsidR="005D4608" w:rsidRDefault="005D460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1D40F41" w14:textId="77777777" w:rsidR="005D4608" w:rsidRDefault="005D460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F59F82B" w14:textId="77777777" w:rsidR="005D4608" w:rsidRDefault="005D460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992755F" w14:textId="77777777" w:rsidR="005D4608" w:rsidRDefault="005D460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22AD78A2" w14:textId="77777777" w:rsidR="005D4608" w:rsidRDefault="005D4608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73F99E63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D5E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0C50D4C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29C07C2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6E26D94" w14:textId="77777777" w:rsidR="005D4608" w:rsidRDefault="005D460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79280E9" w14:textId="5BB50E67" w:rsidR="005D4608" w:rsidRDefault="005D4608" w:rsidP="00FB499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FB499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518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7CD31DD2" w14:textId="18D184AA" w:rsidR="005D4608" w:rsidRDefault="005D4608" w:rsidP="005D4608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Vereador </w:t>
      </w:r>
      <w:r>
        <w:rPr>
          <w:rFonts w:ascii="Times New Roman" w:hAnsi="Times New Roman" w:cs="Times New Roman"/>
          <w:b/>
          <w:szCs w:val="24"/>
          <w:u w:val="single"/>
        </w:rPr>
        <w:t>JAIME RODRIGUES NETO – MDB;</w:t>
      </w:r>
    </w:p>
    <w:p w14:paraId="4A2BF0DB" w14:textId="77777777" w:rsidR="005D4608" w:rsidRDefault="005D4608" w:rsidP="005D4608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12C3ED3C" w14:textId="77777777" w:rsidR="005D4608" w:rsidRDefault="005D4608" w:rsidP="005D4608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0170CAF3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5F268FF0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56CC4DA" w14:textId="04FB7984" w:rsidR="005D4608" w:rsidRDefault="005D4608" w:rsidP="005D4608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 xml:space="preserve">CHEFE DO PODER EXECUTIVO </w:t>
      </w:r>
      <w:r>
        <w:rPr>
          <w:rFonts w:eastAsia="Batang"/>
          <w:sz w:val="24"/>
          <w:szCs w:val="24"/>
        </w:rPr>
        <w:t xml:space="preserve">e ao </w:t>
      </w:r>
      <w:r>
        <w:rPr>
          <w:rFonts w:eastAsia="Batang"/>
          <w:b/>
          <w:sz w:val="24"/>
          <w:szCs w:val="24"/>
        </w:rPr>
        <w:t xml:space="preserve">SECRETÁRIO MUNICIPAL DE URBANISMO, </w:t>
      </w:r>
      <w:r>
        <w:rPr>
          <w:rFonts w:eastAsia="Batang"/>
          <w:sz w:val="24"/>
          <w:szCs w:val="24"/>
        </w:rPr>
        <w:t xml:space="preserve">versando sobre a necessidade de disponibilização de um caminhão pipa para molhar com frequência as vias não pavimentadas </w:t>
      </w:r>
      <w:r w:rsidR="00E85F4D">
        <w:rPr>
          <w:rFonts w:eastAsia="Batang"/>
          <w:sz w:val="24"/>
          <w:szCs w:val="24"/>
        </w:rPr>
        <w:t>localizadas n</w:t>
      </w:r>
      <w:r>
        <w:rPr>
          <w:rFonts w:eastAsia="Batang"/>
          <w:sz w:val="24"/>
          <w:szCs w:val="24"/>
        </w:rPr>
        <w:t xml:space="preserve">o bairro Cidade Universitária. </w:t>
      </w:r>
    </w:p>
    <w:p w14:paraId="18C8BC42" w14:textId="77777777" w:rsidR="005D4608" w:rsidRDefault="005D4608" w:rsidP="005D4608">
      <w:pPr>
        <w:rPr>
          <w:rFonts w:ascii="Times New Roman" w:hAnsi="Times New Roman" w:cs="Times New Roman"/>
          <w:szCs w:val="24"/>
          <w:lang w:eastAsia="pt-BR" w:bidi="ar-SA"/>
        </w:rPr>
      </w:pPr>
    </w:p>
    <w:p w14:paraId="67EAFA61" w14:textId="1FA52B86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15 de agosto de 2022.</w:t>
      </w:r>
    </w:p>
    <w:p w14:paraId="3C94433D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EE4597F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94A2AEA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30DA8EB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15F76A" w14:textId="77777777" w:rsidR="005D4608" w:rsidRDefault="005D4608" w:rsidP="005D4608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0BC1989E" w14:textId="77777777" w:rsidR="005D4608" w:rsidRDefault="005D4608" w:rsidP="005D4608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1D08A996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370C5E84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092ADCA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22154B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497C247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D04E413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FAE9546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7A19FAF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77BCCA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2925E69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3CB17F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7721653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ECF490A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131EB22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CFE7667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9110E3C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E5BE2D6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661A0E88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10AC7763" w14:textId="77777777" w:rsidR="005D4608" w:rsidRDefault="005D4608" w:rsidP="005D4608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36CCDBB" w14:textId="77777777" w:rsidR="005D4608" w:rsidRDefault="005D4608" w:rsidP="005D4608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2AC810A" w14:textId="5380CDBD" w:rsidR="005D4608" w:rsidRDefault="005D4608" w:rsidP="005D4608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O presente pedido revela a preocupação dos moradores, que residem na mencionada via, pois</w:t>
      </w:r>
      <w:r>
        <w:rPr>
          <w:rFonts w:ascii="Times New Roman" w:hAnsi="Times New Roman" w:cs="Times New Roman"/>
          <w:szCs w:val="24"/>
        </w:rPr>
        <w:t>, o problema com a poeira é um velho conhecido dos moradores que residem naquela região, principalmente no período de estiagem. O fluxo de veículos é intenso o que agrava ainda mais o problema, além da sujeira causada pela poeira, há ainda os problemas relacionados à saúde pública, contribuindo para a incidência de vários problemas respiratórios.</w:t>
      </w:r>
    </w:p>
    <w:p w14:paraId="6EDF32F3" w14:textId="77777777" w:rsidR="005D4608" w:rsidRDefault="005D4608" w:rsidP="005D4608">
      <w:pPr>
        <w:ind w:firstLine="1701"/>
        <w:jc w:val="both"/>
        <w:rPr>
          <w:rFonts w:ascii="Times New Roman" w:hAnsi="Times New Roman" w:cs="Times New Roman"/>
        </w:rPr>
      </w:pPr>
    </w:p>
    <w:p w14:paraId="03B277B6" w14:textId="77777777" w:rsidR="005D4608" w:rsidRDefault="005D4608" w:rsidP="005D4608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do exposto, esperamos contar com a atenção do Ilustre departamento, no atendimento desse nosso pedido, que traduz claramente os anseios de nossa comunidade.</w:t>
      </w:r>
    </w:p>
    <w:p w14:paraId="70A73617" w14:textId="77777777" w:rsidR="005D4608" w:rsidRDefault="005D4608" w:rsidP="005D4608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F61B6F6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15 de agosto de 2022.</w:t>
      </w:r>
    </w:p>
    <w:p w14:paraId="32B4B30A" w14:textId="77777777" w:rsidR="005D4608" w:rsidRDefault="005D4608" w:rsidP="005D460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9455EE6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5567658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06F12C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25F11B5" w14:textId="77777777" w:rsidR="005D4608" w:rsidRDefault="005D4608" w:rsidP="005D4608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043715D0" w14:textId="77777777" w:rsidR="005D4608" w:rsidRDefault="005D4608" w:rsidP="005D4608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504C83DC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226B6AB6" w14:textId="77777777" w:rsidR="005D4608" w:rsidRDefault="005D4608" w:rsidP="005D4608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B5B42C9" w14:textId="77777777" w:rsidR="005D4608" w:rsidRDefault="005D4608" w:rsidP="005D4608"/>
    <w:p w14:paraId="071DE394" w14:textId="77777777" w:rsidR="005D4608" w:rsidRDefault="005D4608" w:rsidP="005D4608"/>
    <w:p w14:paraId="3FBBBDC9" w14:textId="77777777" w:rsidR="008A6F79" w:rsidRPr="005D4608" w:rsidRDefault="008A6F79" w:rsidP="005D4608"/>
    <w:sectPr w:rsidR="008A6F79" w:rsidRPr="005D4608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B7731" w14:textId="77777777" w:rsidR="00592FE8" w:rsidRDefault="00592FE8">
      <w:r>
        <w:separator/>
      </w:r>
    </w:p>
  </w:endnote>
  <w:endnote w:type="continuationSeparator" w:id="0">
    <w:p w14:paraId="77823FE1" w14:textId="77777777" w:rsidR="00592FE8" w:rsidRDefault="005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7B36" w14:textId="77777777" w:rsidR="00592FE8" w:rsidRDefault="00592FE8">
      <w:r>
        <w:separator/>
      </w:r>
    </w:p>
  </w:footnote>
  <w:footnote w:type="continuationSeparator" w:id="0">
    <w:p w14:paraId="62691692" w14:textId="77777777" w:rsidR="00592FE8" w:rsidRDefault="0059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457B9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92FE8"/>
    <w:rsid w:val="005A77C8"/>
    <w:rsid w:val="005C72DD"/>
    <w:rsid w:val="005D2846"/>
    <w:rsid w:val="005D4608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1ED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71ED8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74A11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5F4D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499D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2022-08-12T21:04:00Z</dcterms:created>
  <dcterms:modified xsi:type="dcterms:W3CDTF">2022-08-15T16:31:00Z</dcterms:modified>
</cp:coreProperties>
</file>