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316"/>
        <w:gridCol w:w="2953"/>
        <w:gridCol w:w="1754"/>
        <w:gridCol w:w="38"/>
      </w:tblGrid>
      <w:tr w:rsidR="00C03800" w14:paraId="39F11C43" w14:textId="77777777" w:rsidTr="00C03800">
        <w:trPr>
          <w:gridAfter w:val="1"/>
          <w:wAfter w:w="38" w:type="dxa"/>
        </w:trPr>
        <w:tc>
          <w:tcPr>
            <w:tcW w:w="90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91CADB" w14:textId="77777777" w:rsidR="00C03800" w:rsidRDefault="00C03800">
            <w:pPr>
              <w:tabs>
                <w:tab w:val="left" w:pos="4340"/>
              </w:tabs>
              <w:spacing w:line="252" w:lineRule="auto"/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t xml:space="preserve">Ano </w:t>
            </w: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  <w:lang w:eastAsia="pt-BR"/>
              </w:rPr>
              <w:t>2022</w:t>
            </w:r>
          </w:p>
          <w:p w14:paraId="7A200873" w14:textId="77777777" w:rsidR="00C03800" w:rsidRDefault="00C03800">
            <w:pPr>
              <w:tabs>
                <w:tab w:val="left" w:pos="4340"/>
              </w:tabs>
              <w:spacing w:line="252" w:lineRule="auto"/>
              <w:rPr>
                <w:rFonts w:ascii="Times New Roman" w:eastAsia="Times New Roman" w:hAnsi="Times New Roman" w:cs="Times New Roman"/>
                <w:b/>
                <w:i/>
                <w:sz w:val="22"/>
                <w:szCs w:val="22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2"/>
                <w:szCs w:val="22"/>
                <w:lang w:eastAsia="pt-BR"/>
              </w:rPr>
              <w:t>Plenário das Deliberações</w:t>
            </w:r>
          </w:p>
        </w:tc>
      </w:tr>
      <w:tr w:rsidR="00C03800" w14:paraId="77BBC5B2" w14:textId="77777777" w:rsidTr="00C03800">
        <w:tc>
          <w:tcPr>
            <w:tcW w:w="4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D6132C" w14:textId="77777777" w:rsidR="00C03800" w:rsidRDefault="00C03800">
            <w:pPr>
              <w:tabs>
                <w:tab w:val="left" w:pos="4340"/>
              </w:tabs>
              <w:spacing w:line="252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  <w:lang w:eastAsia="pt-BR"/>
              </w:rPr>
            </w:pPr>
          </w:p>
          <w:p w14:paraId="3CAA8136" w14:textId="77777777" w:rsidR="00C03800" w:rsidRDefault="00C03800">
            <w:pPr>
              <w:tabs>
                <w:tab w:val="left" w:pos="4340"/>
              </w:tabs>
              <w:spacing w:line="252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  <w:u w:val="single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  <w:u w:val="single"/>
                <w:lang w:eastAsia="pt-BR"/>
              </w:rPr>
              <w:t>Protocolo</w:t>
            </w:r>
          </w:p>
          <w:p w14:paraId="742BC2C4" w14:textId="77777777" w:rsidR="00C03800" w:rsidRDefault="00C03800">
            <w:pPr>
              <w:tabs>
                <w:tab w:val="left" w:pos="4340"/>
              </w:tabs>
              <w:spacing w:line="252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  <w:u w:val="single"/>
                <w:lang w:eastAsia="pt-BR"/>
              </w:rPr>
            </w:pPr>
          </w:p>
          <w:p w14:paraId="4DDBC45A" w14:textId="4D27C7D2" w:rsidR="00C03800" w:rsidRDefault="00C03800">
            <w:pPr>
              <w:tabs>
                <w:tab w:val="left" w:pos="4340"/>
              </w:tabs>
              <w:spacing w:line="252" w:lineRule="auto"/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t>N.º</w:t>
            </w:r>
            <w:proofErr w:type="gramEnd"/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t xml:space="preserve"> </w:t>
            </w:r>
            <w:r w:rsidR="00F93654"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t>669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t xml:space="preserve">                          Em </w:t>
            </w:r>
            <w:r w:rsidR="00F93654"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t>15/08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t>/2022</w:t>
            </w:r>
          </w:p>
          <w:p w14:paraId="030880F3" w14:textId="77777777" w:rsidR="00C03800" w:rsidRDefault="00C03800">
            <w:pPr>
              <w:tabs>
                <w:tab w:val="left" w:pos="4340"/>
              </w:tabs>
              <w:spacing w:line="252" w:lineRule="auto"/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</w:pPr>
          </w:p>
          <w:p w14:paraId="78478BFE" w14:textId="286D1A98" w:rsidR="00C03800" w:rsidRDefault="00C03800">
            <w:pPr>
              <w:tabs>
                <w:tab w:val="left" w:pos="4340"/>
              </w:tabs>
              <w:spacing w:line="252" w:lineRule="auto"/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t>às</w:t>
            </w:r>
            <w:proofErr w:type="gramEnd"/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t xml:space="preserve"> </w:t>
            </w:r>
            <w:r w:rsidR="00F93654"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t>13:24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t>hs</w:t>
            </w:r>
            <w:proofErr w:type="spellEnd"/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t>.</w:t>
            </w:r>
          </w:p>
          <w:p w14:paraId="6BD2856F" w14:textId="77777777" w:rsidR="00C03800" w:rsidRDefault="00C03800">
            <w:pPr>
              <w:tabs>
                <w:tab w:val="left" w:pos="4340"/>
              </w:tabs>
              <w:spacing w:line="252" w:lineRule="auto"/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</w:pPr>
          </w:p>
          <w:p w14:paraId="0655F554" w14:textId="77777777" w:rsidR="00C03800" w:rsidRDefault="00C03800">
            <w:pPr>
              <w:tabs>
                <w:tab w:val="left" w:pos="4340"/>
              </w:tabs>
              <w:spacing w:line="252" w:lineRule="auto"/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</w:pPr>
          </w:p>
          <w:p w14:paraId="2AB150B0" w14:textId="77777777" w:rsidR="00C03800" w:rsidRDefault="00C03800">
            <w:pPr>
              <w:tabs>
                <w:tab w:val="left" w:pos="4340"/>
              </w:tabs>
              <w:spacing w:line="252" w:lineRule="auto"/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</w:pPr>
          </w:p>
          <w:p w14:paraId="6F713A1D" w14:textId="77777777" w:rsidR="00C03800" w:rsidRDefault="00C03800">
            <w:pPr>
              <w:tabs>
                <w:tab w:val="left" w:pos="4340"/>
              </w:tabs>
              <w:spacing w:line="252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t>___________________________</w:t>
            </w:r>
          </w:p>
          <w:p w14:paraId="65CF63FE" w14:textId="77777777" w:rsidR="00C03800" w:rsidRDefault="00C03800">
            <w:pPr>
              <w:tabs>
                <w:tab w:val="left" w:pos="4340"/>
              </w:tabs>
              <w:spacing w:line="252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t>Assinatura do Funcionário</w:t>
            </w:r>
          </w:p>
        </w:tc>
        <w:tc>
          <w:tcPr>
            <w:tcW w:w="2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3BF20B" w14:textId="77777777" w:rsidR="00C03800" w:rsidRDefault="00C03800">
            <w:pPr>
              <w:tabs>
                <w:tab w:val="left" w:pos="4340"/>
                <w:tab w:val="left" w:pos="5656"/>
              </w:tabs>
              <w:spacing w:line="252" w:lineRule="auto"/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</w:pPr>
          </w:p>
          <w:p w14:paraId="76C189FA" w14:textId="77777777" w:rsidR="00C03800" w:rsidRDefault="00C03800">
            <w:pPr>
              <w:tabs>
                <w:tab w:val="left" w:pos="4340"/>
                <w:tab w:val="left" w:pos="5656"/>
              </w:tabs>
              <w:spacing w:line="252" w:lineRule="auto"/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sym w:font="Symbol" w:char="F09B"/>
            </w:r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t xml:space="preserve"> Projeto de Lei</w:t>
            </w:r>
          </w:p>
          <w:p w14:paraId="79D730EE" w14:textId="77777777" w:rsidR="00C03800" w:rsidRDefault="00C03800">
            <w:pPr>
              <w:tabs>
                <w:tab w:val="left" w:pos="4340"/>
                <w:tab w:val="left" w:pos="5656"/>
              </w:tabs>
              <w:spacing w:line="252" w:lineRule="auto"/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sym w:font="Symbol" w:char="F09B"/>
            </w:r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t xml:space="preserve"> Projeto de Decreto do Legislativo</w:t>
            </w:r>
          </w:p>
          <w:p w14:paraId="4F7D1711" w14:textId="77777777" w:rsidR="00C03800" w:rsidRDefault="00C03800">
            <w:pPr>
              <w:tabs>
                <w:tab w:val="left" w:pos="4340"/>
                <w:tab w:val="left" w:pos="5656"/>
              </w:tabs>
              <w:spacing w:line="252" w:lineRule="auto"/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sym w:font="Symbol" w:char="F09B"/>
            </w:r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t xml:space="preserve"> Projeto de Resolução</w:t>
            </w:r>
          </w:p>
          <w:p w14:paraId="0CEAC3B7" w14:textId="77777777" w:rsidR="00C03800" w:rsidRDefault="00C03800">
            <w:pPr>
              <w:tabs>
                <w:tab w:val="left" w:pos="4340"/>
                <w:tab w:val="left" w:pos="5656"/>
              </w:tabs>
              <w:spacing w:line="252" w:lineRule="auto"/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sym w:font="Symbol" w:char="F09B"/>
            </w:r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t xml:space="preserve"> Requerimento</w:t>
            </w:r>
          </w:p>
          <w:p w14:paraId="25630379" w14:textId="77777777" w:rsidR="00C03800" w:rsidRDefault="00C03800">
            <w:pPr>
              <w:tabs>
                <w:tab w:val="left" w:pos="4340"/>
                <w:tab w:val="left" w:pos="5656"/>
              </w:tabs>
              <w:spacing w:line="252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  <w:lang w:eastAsia="pt-BR"/>
              </w:rPr>
              <w:t>X Indicação</w:t>
            </w:r>
          </w:p>
          <w:p w14:paraId="6288F114" w14:textId="77777777" w:rsidR="00C03800" w:rsidRDefault="00C03800">
            <w:pPr>
              <w:tabs>
                <w:tab w:val="left" w:pos="4340"/>
                <w:tab w:val="left" w:pos="5656"/>
              </w:tabs>
              <w:spacing w:line="252" w:lineRule="auto"/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sym w:font="Symbol" w:char="F09B"/>
            </w:r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t xml:space="preserve"> Moção de</w:t>
            </w:r>
          </w:p>
          <w:p w14:paraId="3A9567FA" w14:textId="77777777" w:rsidR="00C03800" w:rsidRDefault="00C03800">
            <w:pPr>
              <w:tabs>
                <w:tab w:val="left" w:pos="4340"/>
                <w:tab w:val="left" w:pos="5656"/>
              </w:tabs>
              <w:spacing w:line="252" w:lineRule="auto"/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sym w:font="Symbol" w:char="F09B"/>
            </w:r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t xml:space="preserve"> Emenda</w:t>
            </w:r>
          </w:p>
          <w:p w14:paraId="10C2C840" w14:textId="77777777" w:rsidR="00C03800" w:rsidRDefault="00C03800">
            <w:pPr>
              <w:tabs>
                <w:tab w:val="left" w:pos="4340"/>
              </w:tabs>
              <w:spacing w:line="252" w:lineRule="auto"/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</w:pPr>
          </w:p>
        </w:tc>
        <w:tc>
          <w:tcPr>
            <w:tcW w:w="17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8FE58" w14:textId="77777777" w:rsidR="00C03800" w:rsidRDefault="00C03800">
            <w:pPr>
              <w:tabs>
                <w:tab w:val="left" w:pos="4340"/>
              </w:tabs>
              <w:spacing w:line="252" w:lineRule="auto"/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</w:pPr>
          </w:p>
          <w:p w14:paraId="71922732" w14:textId="77777777" w:rsidR="00C03800" w:rsidRDefault="00C03800">
            <w:pPr>
              <w:tabs>
                <w:tab w:val="left" w:pos="4340"/>
              </w:tabs>
              <w:spacing w:line="252" w:lineRule="auto"/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</w:pPr>
          </w:p>
          <w:p w14:paraId="0EF68FF8" w14:textId="77777777" w:rsidR="00C03800" w:rsidRDefault="00C03800">
            <w:pPr>
              <w:tabs>
                <w:tab w:val="left" w:pos="4340"/>
              </w:tabs>
              <w:spacing w:line="252" w:lineRule="auto"/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</w:pPr>
          </w:p>
          <w:p w14:paraId="23FDD8AA" w14:textId="77777777" w:rsidR="00C03800" w:rsidRDefault="00C03800">
            <w:pPr>
              <w:tabs>
                <w:tab w:val="left" w:pos="4340"/>
              </w:tabs>
              <w:spacing w:line="252" w:lineRule="auto"/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</w:pPr>
          </w:p>
          <w:p w14:paraId="5C6DB4BE" w14:textId="5BBD20B6" w:rsidR="00C03800" w:rsidRDefault="00C03800" w:rsidP="00F93654">
            <w:pPr>
              <w:tabs>
                <w:tab w:val="left" w:pos="4340"/>
              </w:tabs>
              <w:spacing w:line="252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  <w:lang w:eastAsia="pt-BR"/>
              </w:rPr>
              <w:t xml:space="preserve">Nº. </w:t>
            </w:r>
            <w:r w:rsidR="00F93654">
              <w:rPr>
                <w:rFonts w:ascii="Times New Roman" w:eastAsia="Times New Roman" w:hAnsi="Times New Roman" w:cs="Times New Roman"/>
                <w:b/>
                <w:sz w:val="22"/>
                <w:szCs w:val="22"/>
                <w:lang w:eastAsia="pt-BR"/>
              </w:rPr>
              <w:t>517</w:t>
            </w: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  <w:lang w:eastAsia="pt-BR"/>
              </w:rPr>
              <w:t>/2022</w:t>
            </w:r>
          </w:p>
        </w:tc>
      </w:tr>
    </w:tbl>
    <w:p w14:paraId="799C3459" w14:textId="77777777" w:rsidR="00C03800" w:rsidRDefault="00C03800" w:rsidP="00C03800">
      <w:pPr>
        <w:tabs>
          <w:tab w:val="left" w:pos="4340"/>
        </w:tabs>
        <w:rPr>
          <w:rFonts w:ascii="Times New Roman" w:hAnsi="Times New Roman" w:cs="Times New Roman"/>
          <w:szCs w:val="24"/>
          <w:u w:val="single"/>
        </w:rPr>
      </w:pPr>
      <w:r>
        <w:rPr>
          <w:rFonts w:ascii="Times New Roman" w:eastAsia="Times New Roman" w:hAnsi="Times New Roman" w:cs="Times New Roman"/>
          <w:szCs w:val="24"/>
          <w:lang w:eastAsia="pt-BR"/>
        </w:rPr>
        <w:t xml:space="preserve">Autor: </w:t>
      </w:r>
      <w:r>
        <w:rPr>
          <w:rFonts w:ascii="Times New Roman" w:hAnsi="Times New Roman" w:cs="Times New Roman"/>
          <w:b/>
          <w:szCs w:val="24"/>
          <w:u w:val="single"/>
        </w:rPr>
        <w:t>Vereador JAIME RODRIGUES NETO – MDB;</w:t>
      </w:r>
    </w:p>
    <w:p w14:paraId="78912FBE" w14:textId="77777777" w:rsidR="00C03800" w:rsidRDefault="00C03800" w:rsidP="00C03800">
      <w:pPr>
        <w:tabs>
          <w:tab w:val="left" w:pos="5656"/>
        </w:tabs>
        <w:jc w:val="both"/>
        <w:rPr>
          <w:rFonts w:ascii="Times New Roman" w:eastAsia="Batang" w:hAnsi="Times New Roman" w:cs="Times New Roman"/>
          <w:szCs w:val="24"/>
        </w:rPr>
      </w:pPr>
    </w:p>
    <w:p w14:paraId="74E17E23" w14:textId="77777777" w:rsidR="00C03800" w:rsidRDefault="00C03800" w:rsidP="00C03800">
      <w:pPr>
        <w:tabs>
          <w:tab w:val="left" w:pos="5656"/>
        </w:tabs>
        <w:jc w:val="both"/>
        <w:rPr>
          <w:rFonts w:ascii="Times New Roman" w:eastAsia="Batang" w:hAnsi="Times New Roman" w:cs="Times New Roman"/>
          <w:szCs w:val="24"/>
        </w:rPr>
      </w:pPr>
    </w:p>
    <w:p w14:paraId="09B0F722" w14:textId="77777777" w:rsidR="00C03800" w:rsidRDefault="00C03800" w:rsidP="00C03800">
      <w:pPr>
        <w:tabs>
          <w:tab w:val="left" w:pos="5656"/>
        </w:tabs>
        <w:ind w:firstLine="1701"/>
        <w:jc w:val="both"/>
        <w:rPr>
          <w:rFonts w:ascii="Times New Roman" w:eastAsia="Batang" w:hAnsi="Times New Roman" w:cs="Times New Roman"/>
          <w:szCs w:val="24"/>
        </w:rPr>
      </w:pPr>
      <w:r>
        <w:rPr>
          <w:rFonts w:ascii="Times New Roman" w:eastAsia="Batang" w:hAnsi="Times New Roman" w:cs="Times New Roman"/>
          <w:szCs w:val="24"/>
        </w:rPr>
        <w:t>Senhor Presidente:</w:t>
      </w:r>
    </w:p>
    <w:p w14:paraId="650594E9" w14:textId="77777777" w:rsidR="00C03800" w:rsidRDefault="00C03800" w:rsidP="00C03800">
      <w:pPr>
        <w:tabs>
          <w:tab w:val="left" w:pos="5656"/>
        </w:tabs>
        <w:ind w:firstLine="1701"/>
        <w:jc w:val="both"/>
        <w:rPr>
          <w:rFonts w:ascii="Times New Roman" w:eastAsia="Batang" w:hAnsi="Times New Roman" w:cs="Times New Roman"/>
          <w:szCs w:val="24"/>
        </w:rPr>
      </w:pPr>
    </w:p>
    <w:p w14:paraId="222EAC60" w14:textId="286539CF" w:rsidR="00C03800" w:rsidRDefault="00C03800" w:rsidP="00C03800">
      <w:pPr>
        <w:pStyle w:val="SemEspaamento"/>
        <w:ind w:firstLine="1701"/>
        <w:jc w:val="both"/>
        <w:rPr>
          <w:rFonts w:eastAsia="Batang"/>
          <w:sz w:val="24"/>
          <w:szCs w:val="24"/>
        </w:rPr>
      </w:pPr>
      <w:r>
        <w:rPr>
          <w:rFonts w:eastAsia="Batang"/>
          <w:sz w:val="24"/>
          <w:szCs w:val="24"/>
        </w:rPr>
        <w:t xml:space="preserve">Indico à Mesa, após cumprimento das formalidades regimentais e deliberação do Plenário, seja enviado expediente ao </w:t>
      </w:r>
      <w:r>
        <w:rPr>
          <w:rFonts w:eastAsia="Batang"/>
          <w:b/>
          <w:sz w:val="24"/>
          <w:szCs w:val="24"/>
        </w:rPr>
        <w:t>EXCELENTÍSSIMO SENHOR PREFEITO</w:t>
      </w:r>
      <w:r>
        <w:rPr>
          <w:rFonts w:eastAsia="Batang"/>
          <w:sz w:val="24"/>
          <w:szCs w:val="24"/>
        </w:rPr>
        <w:t xml:space="preserve">, com cópias ao </w:t>
      </w:r>
      <w:r>
        <w:rPr>
          <w:rFonts w:eastAsia="Batang"/>
          <w:b/>
          <w:sz w:val="24"/>
          <w:szCs w:val="24"/>
        </w:rPr>
        <w:t xml:space="preserve">SECRETÁRIO MUNICIPAL DE PLANEJAMENTO URBANO E OBRAS, </w:t>
      </w:r>
      <w:r>
        <w:rPr>
          <w:rFonts w:eastAsia="Batang"/>
          <w:sz w:val="24"/>
          <w:szCs w:val="24"/>
        </w:rPr>
        <w:t>solicitando adoção de providências para o asfaltamento da Quadra 387, Lote 26, da Avenida Amazonas, no Jardim Nova Barra do Garças. Atendendo ao pedido do munícipe Thiago Henrique Farias da Silva.</w:t>
      </w:r>
    </w:p>
    <w:p w14:paraId="7397B0C5" w14:textId="77777777" w:rsidR="00C03800" w:rsidRDefault="00C03800" w:rsidP="00C03800">
      <w:pPr>
        <w:pStyle w:val="SemEspaamento"/>
        <w:ind w:firstLine="1701"/>
        <w:jc w:val="both"/>
        <w:rPr>
          <w:rFonts w:eastAsia="Batang"/>
          <w:sz w:val="24"/>
          <w:szCs w:val="24"/>
        </w:rPr>
      </w:pPr>
    </w:p>
    <w:p w14:paraId="1D6563DD" w14:textId="68620130" w:rsidR="00C03800" w:rsidRDefault="00C03800" w:rsidP="00C03800">
      <w:pPr>
        <w:pStyle w:val="SemEspaamento"/>
        <w:ind w:firstLine="1701"/>
        <w:jc w:val="both"/>
        <w:rPr>
          <w:rFonts w:eastAsia="Batang"/>
          <w:sz w:val="24"/>
          <w:szCs w:val="24"/>
          <w:lang w:eastAsia="zh-CN" w:bidi="hi-IN"/>
        </w:rPr>
      </w:pPr>
      <w:r>
        <w:rPr>
          <w:rFonts w:eastAsia="Batang"/>
          <w:sz w:val="24"/>
          <w:szCs w:val="24"/>
        </w:rPr>
        <w:t>Sala das Sessões da Câmara Municipal de Barra do Garças-MT, em 10 de agosto de 2022.</w:t>
      </w:r>
    </w:p>
    <w:p w14:paraId="55B4D725" w14:textId="77777777" w:rsidR="00C03800" w:rsidRDefault="00C03800" w:rsidP="00C03800">
      <w:pPr>
        <w:jc w:val="center"/>
        <w:rPr>
          <w:rFonts w:ascii="Times New Roman" w:hAnsi="Times New Roman" w:cs="Times New Roman"/>
          <w:szCs w:val="24"/>
          <w:lang w:eastAsia="pt-BR" w:bidi="ar-SA"/>
        </w:rPr>
      </w:pPr>
    </w:p>
    <w:p w14:paraId="15AE99AF" w14:textId="77777777" w:rsidR="00C03800" w:rsidRDefault="00C03800" w:rsidP="00C03800">
      <w:pPr>
        <w:jc w:val="center"/>
        <w:rPr>
          <w:rFonts w:ascii="Times New Roman" w:hAnsi="Times New Roman" w:cs="Times New Roman"/>
          <w:szCs w:val="24"/>
          <w:lang w:eastAsia="pt-BR" w:bidi="ar-SA"/>
        </w:rPr>
      </w:pPr>
    </w:p>
    <w:p w14:paraId="664A8FFC" w14:textId="77777777" w:rsidR="00C03800" w:rsidRDefault="00C03800" w:rsidP="00C03800">
      <w:pPr>
        <w:jc w:val="center"/>
        <w:rPr>
          <w:rFonts w:ascii="Times New Roman" w:hAnsi="Times New Roman" w:cs="Times New Roman"/>
          <w:szCs w:val="24"/>
          <w:lang w:eastAsia="pt-BR" w:bidi="ar-SA"/>
        </w:rPr>
      </w:pPr>
    </w:p>
    <w:p w14:paraId="5582A657" w14:textId="77777777" w:rsidR="00C03800" w:rsidRDefault="00C03800" w:rsidP="00C03800">
      <w:pPr>
        <w:jc w:val="center"/>
        <w:rPr>
          <w:rFonts w:ascii="Times New Roman" w:hAnsi="Times New Roman" w:cs="Times New Roman"/>
          <w:szCs w:val="24"/>
          <w:lang w:eastAsia="pt-BR" w:bidi="ar-SA"/>
        </w:rPr>
      </w:pPr>
    </w:p>
    <w:p w14:paraId="103431BF" w14:textId="77777777" w:rsidR="00C03800" w:rsidRDefault="00C03800" w:rsidP="00C03800">
      <w:pPr>
        <w:jc w:val="center"/>
        <w:rPr>
          <w:rFonts w:ascii="Times New Roman" w:hAnsi="Times New Roman" w:cs="Times New Roman"/>
          <w:b/>
          <w:szCs w:val="24"/>
          <w:lang w:eastAsia="pt-BR" w:bidi="ar-SA"/>
        </w:rPr>
      </w:pPr>
      <w:r>
        <w:rPr>
          <w:rFonts w:ascii="Times New Roman" w:hAnsi="Times New Roman" w:cs="Times New Roman"/>
          <w:b/>
          <w:szCs w:val="24"/>
          <w:lang w:eastAsia="pt-BR" w:bidi="ar-SA"/>
        </w:rPr>
        <w:t>JAIME RODRIGUES NETO</w:t>
      </w:r>
    </w:p>
    <w:p w14:paraId="3D653392" w14:textId="77777777" w:rsidR="00C03800" w:rsidRDefault="00C03800" w:rsidP="00C03800">
      <w:pPr>
        <w:tabs>
          <w:tab w:val="left" w:pos="4340"/>
        </w:tabs>
        <w:jc w:val="center"/>
        <w:rPr>
          <w:rFonts w:ascii="Times New Roman" w:hAnsi="Times New Roman" w:cs="Times New Roman"/>
          <w:b/>
          <w:szCs w:val="24"/>
        </w:rPr>
      </w:pPr>
      <w:r>
        <w:rPr>
          <w:rFonts w:ascii="Times New Roman" w:hAnsi="Times New Roman" w:cs="Times New Roman"/>
          <w:b/>
          <w:szCs w:val="24"/>
          <w:lang w:eastAsia="pt-BR" w:bidi="ar-SA"/>
        </w:rPr>
        <w:t xml:space="preserve">Vereador - </w:t>
      </w:r>
      <w:r>
        <w:rPr>
          <w:rFonts w:ascii="Times New Roman" w:hAnsi="Times New Roman" w:cs="Times New Roman"/>
          <w:b/>
          <w:szCs w:val="24"/>
        </w:rPr>
        <w:t>MDB</w:t>
      </w:r>
    </w:p>
    <w:p w14:paraId="6E7830F1" w14:textId="3EE98E19" w:rsidR="00C03800" w:rsidRDefault="00C03800" w:rsidP="00C03800">
      <w:pPr>
        <w:jc w:val="center"/>
        <w:rPr>
          <w:rFonts w:ascii="Times New Roman" w:hAnsi="Times New Roman" w:cs="Times New Roman"/>
          <w:szCs w:val="24"/>
          <w:lang w:eastAsia="pt-BR"/>
        </w:rPr>
      </w:pPr>
      <w:r>
        <w:rPr>
          <w:rFonts w:ascii="Times New Roman" w:hAnsi="Times New Roman" w:cs="Times New Roman"/>
          <w:szCs w:val="24"/>
          <w:lang w:eastAsia="pt-BR"/>
        </w:rPr>
        <w:t>Relator Comissão de Turismo</w:t>
      </w:r>
      <w:r w:rsidR="008E12E6">
        <w:rPr>
          <w:rFonts w:ascii="Times New Roman" w:hAnsi="Times New Roman" w:cs="Times New Roman"/>
          <w:szCs w:val="24"/>
          <w:lang w:eastAsia="pt-BR"/>
        </w:rPr>
        <w:t>,</w:t>
      </w:r>
      <w:bookmarkStart w:id="0" w:name="_GoBack"/>
      <w:bookmarkEnd w:id="0"/>
      <w:r>
        <w:rPr>
          <w:rFonts w:ascii="Times New Roman" w:hAnsi="Times New Roman" w:cs="Times New Roman"/>
          <w:szCs w:val="24"/>
          <w:lang w:eastAsia="pt-BR"/>
        </w:rPr>
        <w:t xml:space="preserve"> Sustentabilidade e Desporto</w:t>
      </w:r>
    </w:p>
    <w:p w14:paraId="13FA83A4" w14:textId="77777777" w:rsidR="00C03800" w:rsidRDefault="00C03800" w:rsidP="00C03800">
      <w:pPr>
        <w:jc w:val="center"/>
        <w:rPr>
          <w:rFonts w:ascii="Times New Roman" w:hAnsi="Times New Roman" w:cs="Times New Roman"/>
          <w:szCs w:val="24"/>
          <w:lang w:eastAsia="pt-BR" w:bidi="ar-SA"/>
        </w:rPr>
      </w:pPr>
    </w:p>
    <w:p w14:paraId="0C98E83F" w14:textId="77777777" w:rsidR="00C03800" w:rsidRDefault="00C03800" w:rsidP="00C03800">
      <w:pPr>
        <w:jc w:val="center"/>
        <w:rPr>
          <w:rFonts w:ascii="Times New Roman" w:hAnsi="Times New Roman" w:cs="Times New Roman"/>
          <w:szCs w:val="24"/>
          <w:lang w:eastAsia="pt-BR" w:bidi="ar-SA"/>
        </w:rPr>
      </w:pPr>
    </w:p>
    <w:p w14:paraId="61127F2B" w14:textId="77777777" w:rsidR="00C03800" w:rsidRDefault="00C03800" w:rsidP="00C03800">
      <w:pPr>
        <w:jc w:val="center"/>
        <w:rPr>
          <w:rFonts w:ascii="Times New Roman" w:hAnsi="Times New Roman" w:cs="Times New Roman"/>
          <w:szCs w:val="24"/>
          <w:lang w:eastAsia="pt-BR" w:bidi="ar-SA"/>
        </w:rPr>
      </w:pPr>
    </w:p>
    <w:p w14:paraId="1DA57D00" w14:textId="77777777" w:rsidR="00C03800" w:rsidRDefault="00C03800" w:rsidP="00C03800">
      <w:pPr>
        <w:tabs>
          <w:tab w:val="left" w:pos="5656"/>
        </w:tabs>
        <w:ind w:firstLine="1701"/>
        <w:jc w:val="both"/>
        <w:rPr>
          <w:rFonts w:ascii="Times New Roman" w:eastAsia="PMingLiU" w:hAnsi="Times New Roman" w:cs="Times New Roman"/>
          <w:b/>
          <w:szCs w:val="24"/>
          <w:u w:val="single"/>
        </w:rPr>
      </w:pPr>
    </w:p>
    <w:p w14:paraId="70B91D72" w14:textId="77777777" w:rsidR="00C03800" w:rsidRDefault="00C03800" w:rsidP="00C03800">
      <w:pPr>
        <w:tabs>
          <w:tab w:val="left" w:pos="5656"/>
        </w:tabs>
        <w:ind w:firstLine="1701"/>
        <w:jc w:val="both"/>
        <w:rPr>
          <w:rFonts w:ascii="Times New Roman" w:eastAsia="PMingLiU" w:hAnsi="Times New Roman" w:cs="Times New Roman"/>
          <w:b/>
          <w:szCs w:val="24"/>
          <w:u w:val="single"/>
        </w:rPr>
      </w:pPr>
    </w:p>
    <w:p w14:paraId="08ABA451" w14:textId="77777777" w:rsidR="00C03800" w:rsidRDefault="00C03800" w:rsidP="00C03800">
      <w:pPr>
        <w:tabs>
          <w:tab w:val="left" w:pos="5656"/>
        </w:tabs>
        <w:ind w:firstLine="1701"/>
        <w:jc w:val="both"/>
        <w:rPr>
          <w:rFonts w:ascii="Times New Roman" w:eastAsia="PMingLiU" w:hAnsi="Times New Roman" w:cs="Times New Roman"/>
          <w:b/>
          <w:szCs w:val="24"/>
          <w:u w:val="single"/>
        </w:rPr>
      </w:pPr>
    </w:p>
    <w:p w14:paraId="3BCB5B51" w14:textId="77777777" w:rsidR="00C03800" w:rsidRDefault="00C03800" w:rsidP="00C03800">
      <w:pPr>
        <w:tabs>
          <w:tab w:val="left" w:pos="5656"/>
        </w:tabs>
        <w:ind w:firstLine="1701"/>
        <w:jc w:val="both"/>
        <w:rPr>
          <w:rFonts w:ascii="Times New Roman" w:eastAsia="PMingLiU" w:hAnsi="Times New Roman" w:cs="Times New Roman"/>
          <w:b/>
          <w:szCs w:val="24"/>
          <w:u w:val="single"/>
        </w:rPr>
      </w:pPr>
    </w:p>
    <w:p w14:paraId="037B0C7E" w14:textId="77777777" w:rsidR="00C03800" w:rsidRDefault="00C03800" w:rsidP="00C03800">
      <w:pPr>
        <w:tabs>
          <w:tab w:val="left" w:pos="5656"/>
        </w:tabs>
        <w:ind w:firstLine="1701"/>
        <w:jc w:val="both"/>
        <w:rPr>
          <w:rFonts w:ascii="Times New Roman" w:eastAsia="PMingLiU" w:hAnsi="Times New Roman" w:cs="Times New Roman"/>
          <w:b/>
          <w:szCs w:val="24"/>
          <w:u w:val="single"/>
        </w:rPr>
      </w:pPr>
    </w:p>
    <w:p w14:paraId="229AFDFD" w14:textId="77777777" w:rsidR="00C03800" w:rsidRDefault="00C03800" w:rsidP="00C03800">
      <w:pPr>
        <w:tabs>
          <w:tab w:val="left" w:pos="5656"/>
        </w:tabs>
        <w:ind w:firstLine="1701"/>
        <w:jc w:val="both"/>
        <w:rPr>
          <w:rFonts w:ascii="Times New Roman" w:eastAsia="PMingLiU" w:hAnsi="Times New Roman" w:cs="Times New Roman"/>
          <w:b/>
          <w:szCs w:val="24"/>
          <w:u w:val="single"/>
        </w:rPr>
      </w:pPr>
    </w:p>
    <w:p w14:paraId="2F0E9FF0" w14:textId="77777777" w:rsidR="00C03800" w:rsidRDefault="00C03800" w:rsidP="00C03800">
      <w:pPr>
        <w:tabs>
          <w:tab w:val="left" w:pos="5656"/>
        </w:tabs>
        <w:ind w:firstLine="1701"/>
        <w:jc w:val="both"/>
        <w:rPr>
          <w:rFonts w:ascii="Times New Roman" w:eastAsia="PMingLiU" w:hAnsi="Times New Roman" w:cs="Times New Roman"/>
          <w:b/>
          <w:szCs w:val="24"/>
          <w:u w:val="single"/>
        </w:rPr>
      </w:pPr>
    </w:p>
    <w:p w14:paraId="5F1A8989" w14:textId="77777777" w:rsidR="00C03800" w:rsidRDefault="00C03800" w:rsidP="00C03800">
      <w:pPr>
        <w:tabs>
          <w:tab w:val="left" w:pos="5656"/>
        </w:tabs>
        <w:ind w:firstLine="1701"/>
        <w:jc w:val="both"/>
        <w:rPr>
          <w:rFonts w:ascii="Times New Roman" w:eastAsia="PMingLiU" w:hAnsi="Times New Roman" w:cs="Times New Roman"/>
          <w:b/>
          <w:szCs w:val="24"/>
          <w:u w:val="single"/>
        </w:rPr>
      </w:pPr>
    </w:p>
    <w:p w14:paraId="181B3453" w14:textId="77777777" w:rsidR="00C03800" w:rsidRDefault="00C03800" w:rsidP="00C03800">
      <w:pPr>
        <w:tabs>
          <w:tab w:val="left" w:pos="5656"/>
        </w:tabs>
        <w:ind w:firstLine="1701"/>
        <w:jc w:val="both"/>
        <w:rPr>
          <w:rFonts w:ascii="Times New Roman" w:eastAsia="PMingLiU" w:hAnsi="Times New Roman" w:cs="Times New Roman"/>
          <w:b/>
          <w:szCs w:val="24"/>
          <w:u w:val="single"/>
        </w:rPr>
      </w:pPr>
    </w:p>
    <w:p w14:paraId="66B308AD" w14:textId="77777777" w:rsidR="00C03800" w:rsidRDefault="00C03800" w:rsidP="00C03800">
      <w:pPr>
        <w:tabs>
          <w:tab w:val="left" w:pos="5656"/>
        </w:tabs>
        <w:ind w:firstLine="1701"/>
        <w:jc w:val="both"/>
        <w:rPr>
          <w:rFonts w:ascii="Times New Roman" w:eastAsia="PMingLiU" w:hAnsi="Times New Roman" w:cs="Times New Roman"/>
          <w:b/>
          <w:szCs w:val="24"/>
          <w:u w:val="single"/>
        </w:rPr>
      </w:pPr>
    </w:p>
    <w:p w14:paraId="030031C2" w14:textId="77777777" w:rsidR="00C03800" w:rsidRDefault="00C03800" w:rsidP="00C03800">
      <w:pPr>
        <w:tabs>
          <w:tab w:val="left" w:pos="5656"/>
        </w:tabs>
        <w:ind w:firstLine="1701"/>
        <w:jc w:val="both"/>
        <w:rPr>
          <w:rFonts w:ascii="Times New Roman" w:eastAsia="PMingLiU" w:hAnsi="Times New Roman" w:cs="Times New Roman"/>
          <w:b/>
          <w:szCs w:val="24"/>
          <w:u w:val="single"/>
        </w:rPr>
      </w:pPr>
      <w:r>
        <w:rPr>
          <w:rFonts w:ascii="Times New Roman" w:eastAsia="PMingLiU" w:hAnsi="Times New Roman" w:cs="Times New Roman"/>
          <w:b/>
          <w:szCs w:val="24"/>
          <w:u w:val="single"/>
        </w:rPr>
        <w:t>JUSTIFICATIVA</w:t>
      </w:r>
    </w:p>
    <w:p w14:paraId="39818CA9" w14:textId="77777777" w:rsidR="00C03800" w:rsidRDefault="00C03800" w:rsidP="00C03800">
      <w:pPr>
        <w:tabs>
          <w:tab w:val="left" w:pos="5656"/>
        </w:tabs>
        <w:ind w:firstLine="1701"/>
        <w:jc w:val="both"/>
        <w:rPr>
          <w:rFonts w:ascii="Times New Roman" w:eastAsia="PMingLiU" w:hAnsi="Times New Roman" w:cs="Times New Roman"/>
          <w:szCs w:val="24"/>
        </w:rPr>
      </w:pPr>
      <w:r>
        <w:rPr>
          <w:rFonts w:ascii="Times New Roman" w:eastAsia="PMingLiU" w:hAnsi="Times New Roman" w:cs="Times New Roman"/>
          <w:szCs w:val="24"/>
        </w:rPr>
        <w:t>Senhor Presidente,</w:t>
      </w:r>
    </w:p>
    <w:p w14:paraId="39FDF72E" w14:textId="77777777" w:rsidR="00C03800" w:rsidRDefault="00C03800" w:rsidP="00C03800">
      <w:pPr>
        <w:tabs>
          <w:tab w:val="left" w:pos="5656"/>
        </w:tabs>
        <w:ind w:firstLine="1701"/>
        <w:jc w:val="both"/>
        <w:rPr>
          <w:rFonts w:ascii="Times New Roman" w:eastAsia="PMingLiU" w:hAnsi="Times New Roman" w:cs="Times New Roman"/>
          <w:szCs w:val="24"/>
        </w:rPr>
      </w:pPr>
      <w:r>
        <w:rPr>
          <w:rFonts w:ascii="Times New Roman" w:eastAsia="PMingLiU" w:hAnsi="Times New Roman" w:cs="Times New Roman"/>
          <w:szCs w:val="24"/>
        </w:rPr>
        <w:t>Senhores Vereadores:</w:t>
      </w:r>
    </w:p>
    <w:p w14:paraId="5F006AA3" w14:textId="77777777" w:rsidR="00C03800" w:rsidRDefault="00C03800" w:rsidP="00C03800">
      <w:pPr>
        <w:ind w:firstLine="1701"/>
        <w:jc w:val="both"/>
        <w:rPr>
          <w:rFonts w:ascii="Times New Roman" w:eastAsia="PMingLiU" w:hAnsi="Times New Roman" w:cs="Times New Roman"/>
          <w:szCs w:val="24"/>
          <w:lang w:eastAsia="pt-BR"/>
        </w:rPr>
      </w:pPr>
    </w:p>
    <w:p w14:paraId="2E07E1A2" w14:textId="77777777" w:rsidR="00C03800" w:rsidRDefault="00C03800" w:rsidP="00C03800">
      <w:pPr>
        <w:ind w:firstLine="1701"/>
        <w:jc w:val="both"/>
        <w:rPr>
          <w:rFonts w:ascii="Times New Roman" w:hAnsi="Times New Roman" w:cs="Times New Roman"/>
          <w:szCs w:val="24"/>
        </w:rPr>
      </w:pPr>
    </w:p>
    <w:p w14:paraId="7F67C556" w14:textId="77777777" w:rsidR="00C03800" w:rsidRDefault="00C03800" w:rsidP="00C03800">
      <w:pPr>
        <w:ind w:firstLine="1701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Estamos apresentando a presente indicação, a pedido de moradores daquela comunidade, para que providencie o asfaltamento da rua mencionada, pois, a pavimentação asfáltica da referida rua se faz necessária, vez que, os moradores sofrem constantemente com a lama no período das águas e com a poeira no período de estiagem, ocasionando problemas de saúde e também prejudicando a trafegabilidade.</w:t>
      </w:r>
    </w:p>
    <w:p w14:paraId="4B0A6B01" w14:textId="77777777" w:rsidR="00C03800" w:rsidRDefault="00C03800" w:rsidP="00C03800">
      <w:pPr>
        <w:ind w:firstLine="1701"/>
        <w:jc w:val="both"/>
        <w:rPr>
          <w:rFonts w:ascii="Times New Roman" w:hAnsi="Times New Roman" w:cs="Times New Roman"/>
          <w:szCs w:val="24"/>
        </w:rPr>
      </w:pPr>
    </w:p>
    <w:p w14:paraId="69B7DB74" w14:textId="7E0222D9" w:rsidR="00C03800" w:rsidRDefault="00C03800" w:rsidP="00C03800">
      <w:pPr>
        <w:ind w:firstLine="1701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Pelo exposto, gostaria de solicitar ao Executivo Municipal o pronto atendimento em caráter de urgência, para com nossa indicação, a qual, traduz os anseios daquela comunidade que solicitaram tais providência a este subscritor.</w:t>
      </w:r>
    </w:p>
    <w:p w14:paraId="4D6AE607" w14:textId="77777777" w:rsidR="00C03800" w:rsidRDefault="00C03800" w:rsidP="00C03800">
      <w:pPr>
        <w:ind w:firstLine="1701"/>
        <w:jc w:val="both"/>
        <w:rPr>
          <w:rFonts w:ascii="Times New Roman" w:hAnsi="Times New Roman" w:cs="Times New Roman"/>
          <w:szCs w:val="24"/>
        </w:rPr>
      </w:pPr>
    </w:p>
    <w:p w14:paraId="1907822C" w14:textId="1E5C4497" w:rsidR="00C03800" w:rsidRDefault="00C03800" w:rsidP="00C03800">
      <w:pPr>
        <w:ind w:firstLine="1701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Sala das Sessões da Câmara Municipal de Barra do Garças – MT, em 10 de agosto de 2022.</w:t>
      </w:r>
    </w:p>
    <w:p w14:paraId="50198D7A" w14:textId="77777777" w:rsidR="00C03800" w:rsidRDefault="00C03800" w:rsidP="00C03800">
      <w:pPr>
        <w:ind w:firstLine="1701"/>
        <w:jc w:val="both"/>
        <w:rPr>
          <w:rFonts w:ascii="Times New Roman" w:hAnsi="Times New Roman" w:cs="Times New Roman"/>
          <w:szCs w:val="24"/>
        </w:rPr>
      </w:pPr>
    </w:p>
    <w:p w14:paraId="7F5563B3" w14:textId="77777777" w:rsidR="00C03800" w:rsidRDefault="00C03800" w:rsidP="00C03800">
      <w:pPr>
        <w:ind w:firstLine="1701"/>
        <w:jc w:val="both"/>
        <w:rPr>
          <w:rFonts w:ascii="Times New Roman" w:hAnsi="Times New Roman" w:cs="Times New Roman"/>
          <w:szCs w:val="24"/>
        </w:rPr>
      </w:pPr>
    </w:p>
    <w:p w14:paraId="09DEB6D4" w14:textId="77777777" w:rsidR="00C03800" w:rsidRDefault="00C03800" w:rsidP="00C03800">
      <w:pPr>
        <w:ind w:firstLine="1701"/>
        <w:jc w:val="both"/>
        <w:rPr>
          <w:rFonts w:ascii="Times New Roman" w:hAnsi="Times New Roman" w:cs="Times New Roman"/>
          <w:szCs w:val="24"/>
        </w:rPr>
      </w:pPr>
    </w:p>
    <w:p w14:paraId="40188C9A" w14:textId="77777777" w:rsidR="00C03800" w:rsidRDefault="00C03800" w:rsidP="00C03800">
      <w:pPr>
        <w:ind w:firstLine="1701"/>
        <w:jc w:val="both"/>
        <w:rPr>
          <w:rFonts w:ascii="Times New Roman" w:hAnsi="Times New Roman" w:cs="Times New Roman"/>
          <w:szCs w:val="24"/>
        </w:rPr>
      </w:pPr>
    </w:p>
    <w:p w14:paraId="08D6C285" w14:textId="77777777" w:rsidR="00C03800" w:rsidRDefault="00C03800" w:rsidP="00C03800">
      <w:pPr>
        <w:jc w:val="center"/>
        <w:rPr>
          <w:rFonts w:ascii="Times New Roman" w:hAnsi="Times New Roman" w:cs="Times New Roman"/>
          <w:b/>
          <w:szCs w:val="24"/>
          <w:lang w:eastAsia="pt-BR" w:bidi="ar-SA"/>
        </w:rPr>
      </w:pPr>
      <w:r>
        <w:rPr>
          <w:rFonts w:ascii="Times New Roman" w:hAnsi="Times New Roman" w:cs="Times New Roman"/>
          <w:b/>
          <w:szCs w:val="24"/>
          <w:lang w:eastAsia="pt-BR" w:bidi="ar-SA"/>
        </w:rPr>
        <w:t>JAIME RODRIGUES NETO</w:t>
      </w:r>
    </w:p>
    <w:p w14:paraId="31F1223D" w14:textId="77777777" w:rsidR="00C03800" w:rsidRDefault="00C03800" w:rsidP="00C03800">
      <w:pPr>
        <w:tabs>
          <w:tab w:val="left" w:pos="4340"/>
        </w:tabs>
        <w:jc w:val="center"/>
        <w:rPr>
          <w:rFonts w:ascii="Times New Roman" w:hAnsi="Times New Roman" w:cs="Times New Roman"/>
          <w:b/>
          <w:szCs w:val="24"/>
        </w:rPr>
      </w:pPr>
      <w:r>
        <w:rPr>
          <w:rFonts w:ascii="Times New Roman" w:hAnsi="Times New Roman" w:cs="Times New Roman"/>
          <w:b/>
          <w:szCs w:val="24"/>
          <w:lang w:eastAsia="pt-BR" w:bidi="ar-SA"/>
        </w:rPr>
        <w:t xml:space="preserve">Vereador - </w:t>
      </w:r>
      <w:r>
        <w:rPr>
          <w:rFonts w:ascii="Times New Roman" w:hAnsi="Times New Roman" w:cs="Times New Roman"/>
          <w:b/>
          <w:szCs w:val="24"/>
        </w:rPr>
        <w:t>MDB</w:t>
      </w:r>
    </w:p>
    <w:p w14:paraId="0ABB414D" w14:textId="77777777" w:rsidR="00C03800" w:rsidRDefault="00C03800" w:rsidP="00C03800">
      <w:pPr>
        <w:jc w:val="center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  <w:lang w:eastAsia="pt-BR"/>
        </w:rPr>
        <w:t>Relator Comissão de Turismo Sustentabilidade e Desporto</w:t>
      </w:r>
    </w:p>
    <w:p w14:paraId="4CC4D0DB" w14:textId="77777777" w:rsidR="00C03800" w:rsidRDefault="00C03800" w:rsidP="00C03800">
      <w:pPr>
        <w:rPr>
          <w:rFonts w:ascii="Times New Roman" w:hAnsi="Times New Roman" w:cs="Times New Roman"/>
          <w:szCs w:val="24"/>
        </w:rPr>
      </w:pPr>
    </w:p>
    <w:p w14:paraId="358D5001" w14:textId="77777777" w:rsidR="00C03800" w:rsidRDefault="00C03800" w:rsidP="00C03800">
      <w:pPr>
        <w:ind w:firstLine="1701"/>
        <w:jc w:val="both"/>
      </w:pPr>
    </w:p>
    <w:p w14:paraId="0943062A" w14:textId="77777777" w:rsidR="00C03800" w:rsidRDefault="00C03800" w:rsidP="00C03800"/>
    <w:p w14:paraId="6B503DE4" w14:textId="77777777" w:rsidR="00C03800" w:rsidRDefault="00C03800" w:rsidP="00C03800"/>
    <w:p w14:paraId="00633C5B" w14:textId="77777777" w:rsidR="00C03800" w:rsidRDefault="00C03800" w:rsidP="00C03800"/>
    <w:p w14:paraId="7A0F3184" w14:textId="77777777" w:rsidR="00C03800" w:rsidRDefault="00C03800" w:rsidP="00C03800"/>
    <w:p w14:paraId="3FBBBDC9" w14:textId="77777777" w:rsidR="008A6F79" w:rsidRPr="00C03800" w:rsidRDefault="008A6F79" w:rsidP="00C03800"/>
    <w:sectPr w:rsidR="008A6F79" w:rsidRPr="00C03800" w:rsidSect="004E3AA6">
      <w:headerReference w:type="default" r:id="rId7"/>
      <w:footerReference w:type="default" r:id="rId8"/>
      <w:pgSz w:w="11906" w:h="16838"/>
      <w:pgMar w:top="142" w:right="1134" w:bottom="567" w:left="1701" w:header="709" w:footer="70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1530BF7" w14:textId="77777777" w:rsidR="0060588E" w:rsidRDefault="0060588E">
      <w:r>
        <w:separator/>
      </w:r>
    </w:p>
  </w:endnote>
  <w:endnote w:type="continuationSeparator" w:id="0">
    <w:p w14:paraId="0FB451FC" w14:textId="77777777" w:rsidR="0060588E" w:rsidRDefault="006058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charset w:val="00"/>
    <w:family w:val="roman"/>
    <w:pitch w:val="variable"/>
    <w:sig w:usb0="00000000" w:usb1="500078FF" w:usb2="00000021" w:usb3="00000000" w:csb0="000001BF" w:csb1="00000000"/>
  </w:font>
  <w:font w:name="DejaVu Sans">
    <w:altName w:val="Times New Roman"/>
    <w:charset w:val="00"/>
    <w:family w:val="swiss"/>
    <w:pitch w:val="variable"/>
    <w:sig w:usb0="00000000" w:usb1="5200FDFF" w:usb2="0A042021" w:usb3="00000000" w:csb0="000001BF" w:csb1="00000000"/>
  </w:font>
  <w:font w:name="Lohit Hindi">
    <w:altName w:val="Times New Roman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angal">
    <w:altName w:val="Courier New"/>
    <w:panose1 w:val="00000400000000000000"/>
    <w:charset w:val="00"/>
    <w:family w:val="roman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PMingLiU">
    <w:altName w:val="新細明體"/>
    <w:panose1 w:val="02010601000101010101"/>
    <w:charset w:val="88"/>
    <w:family w:val="auto"/>
    <w:pitch w:val="variable"/>
    <w:sig w:usb0="00000001" w:usb1="08080000" w:usb2="00000010" w:usb3="00000000" w:csb0="001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E853B9C" w14:textId="082FF34A" w:rsidR="00D065D9" w:rsidRDefault="00D065D9" w:rsidP="0096375C">
    <w:pPr>
      <w:pStyle w:val="Rodap"/>
    </w:pPr>
  </w:p>
  <w:p w14:paraId="684CB460" w14:textId="77777777" w:rsidR="00D065D9" w:rsidRPr="00E04190" w:rsidRDefault="00D065D9" w:rsidP="00D065D9">
    <w:pPr>
      <w:pStyle w:val="Rodap"/>
      <w:pBdr>
        <w:top w:val="thickThinMediumGap" w:sz="8" w:space="0" w:color="000080"/>
      </w:pBdr>
      <w:rPr>
        <w:rFonts w:eastAsia="Calibri"/>
        <w:b/>
        <w:sz w:val="18"/>
        <w:szCs w:val="18"/>
      </w:rPr>
    </w:pPr>
  </w:p>
  <w:p w14:paraId="61B0A582" w14:textId="77777777" w:rsidR="00D065D9" w:rsidRPr="00E04190" w:rsidRDefault="00D065D9" w:rsidP="00D065D9">
    <w:pPr>
      <w:pStyle w:val="Rodap"/>
      <w:jc w:val="center"/>
      <w:rPr>
        <w:rFonts w:eastAsia="Calibri"/>
        <w:b/>
        <w:sz w:val="18"/>
        <w:szCs w:val="18"/>
      </w:rPr>
    </w:pPr>
    <w:r>
      <w:rPr>
        <w:rFonts w:eastAsia="Calibri"/>
        <w:b/>
        <w:sz w:val="18"/>
        <w:szCs w:val="18"/>
      </w:rPr>
      <w:t xml:space="preserve"> (66) 3401-2484 / </w:t>
    </w:r>
    <w:r w:rsidRPr="00E04190">
      <w:rPr>
        <w:rFonts w:eastAsia="Calibri"/>
        <w:b/>
        <w:sz w:val="18"/>
        <w:szCs w:val="18"/>
      </w:rPr>
      <w:t>0800 64</w:t>
    </w:r>
    <w:r>
      <w:rPr>
        <w:rFonts w:eastAsia="Calibri"/>
        <w:b/>
        <w:sz w:val="18"/>
        <w:szCs w:val="18"/>
      </w:rPr>
      <w:t>2</w:t>
    </w:r>
    <w:r w:rsidRPr="00E04190">
      <w:rPr>
        <w:rFonts w:eastAsia="Calibri"/>
        <w:b/>
        <w:sz w:val="18"/>
        <w:szCs w:val="18"/>
      </w:rPr>
      <w:t xml:space="preserve"> 6811</w:t>
    </w:r>
  </w:p>
  <w:p w14:paraId="50CA55E0" w14:textId="77777777" w:rsidR="00D065D9" w:rsidRPr="00E04190" w:rsidRDefault="00D065D9" w:rsidP="00D065D9">
    <w:pPr>
      <w:pStyle w:val="Rodap"/>
      <w:jc w:val="center"/>
      <w:rPr>
        <w:rFonts w:eastAsia="Calibri"/>
        <w:b/>
        <w:sz w:val="18"/>
        <w:szCs w:val="18"/>
      </w:rPr>
    </w:pPr>
    <w:r w:rsidRPr="00E04190">
      <w:rPr>
        <w:rFonts w:eastAsia="Calibri"/>
        <w:b/>
        <w:sz w:val="18"/>
        <w:szCs w:val="18"/>
      </w:rPr>
      <w:t>barradogarcas.mt.leg.br – fb.com/</w:t>
    </w:r>
    <w:proofErr w:type="spellStart"/>
    <w:r w:rsidRPr="00E04190">
      <w:rPr>
        <w:rFonts w:eastAsia="Calibri"/>
        <w:b/>
        <w:sz w:val="18"/>
        <w:szCs w:val="18"/>
      </w:rPr>
      <w:t>camarabarradogarcas</w:t>
    </w:r>
    <w:proofErr w:type="spellEnd"/>
  </w:p>
  <w:p w14:paraId="7D4D508E" w14:textId="77777777" w:rsidR="00D065D9" w:rsidRPr="00E04190" w:rsidRDefault="00D065D9" w:rsidP="00D065D9">
    <w:pPr>
      <w:pStyle w:val="Rodap"/>
      <w:jc w:val="center"/>
      <w:rPr>
        <w:b/>
        <w:sz w:val="18"/>
        <w:szCs w:val="18"/>
      </w:rPr>
    </w:pPr>
    <w:r w:rsidRPr="00E04190">
      <w:rPr>
        <w:rFonts w:eastAsia="Calibri"/>
        <w:b/>
        <w:sz w:val="18"/>
        <w:szCs w:val="18"/>
      </w:rPr>
      <w:t>Rua Mato Grosso, N° 617, Centro, Bar</w:t>
    </w:r>
    <w:r>
      <w:rPr>
        <w:rFonts w:eastAsia="Calibri"/>
        <w:b/>
        <w:sz w:val="18"/>
        <w:szCs w:val="18"/>
      </w:rPr>
      <w:t>ra do Garças – MT, CEP: 78600-023</w:t>
    </w:r>
  </w:p>
  <w:p w14:paraId="1A186427" w14:textId="77777777" w:rsidR="00D065D9" w:rsidRPr="00E04190" w:rsidRDefault="00D065D9" w:rsidP="00D065D9">
    <w:pPr>
      <w:pStyle w:val="Rodap"/>
      <w:jc w:val="center"/>
      <w:rPr>
        <w:rFonts w:eastAsia="Calibri"/>
        <w:b/>
        <w:sz w:val="18"/>
        <w:szCs w:val="18"/>
      </w:rPr>
    </w:pPr>
    <w:r w:rsidRPr="007F388B">
      <w:rPr>
        <w:rFonts w:eastAsia="Calibri"/>
        <w:b/>
        <w:szCs w:val="18"/>
      </w:rPr>
      <w:t>camara@barradogarcas.mt.leg.br</w:t>
    </w:r>
    <w:r w:rsidRPr="00E04190">
      <w:rPr>
        <w:rFonts w:eastAsia="Calibri"/>
        <w:b/>
        <w:sz w:val="18"/>
        <w:szCs w:val="18"/>
      </w:rPr>
      <w:t xml:space="preserve"> / </w:t>
    </w:r>
    <w:r w:rsidRPr="009B7920">
      <w:rPr>
        <w:rFonts w:eastAsia="Calibri"/>
        <w:b/>
        <w:sz w:val="18"/>
        <w:szCs w:val="18"/>
      </w:rPr>
      <w:t>gilmar.nascimento@barradogarcas.mt.leg.br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882F9BA" w14:textId="77777777" w:rsidR="0060588E" w:rsidRDefault="0060588E">
      <w:r>
        <w:separator/>
      </w:r>
    </w:p>
  </w:footnote>
  <w:footnote w:type="continuationSeparator" w:id="0">
    <w:p w14:paraId="279E96A5" w14:textId="77777777" w:rsidR="0060588E" w:rsidRDefault="0060588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47BF58A" w14:textId="3EB6B9FA" w:rsidR="00D065D9" w:rsidRDefault="00D065D9" w:rsidP="00D065D9">
    <w:pPr>
      <w:pStyle w:val="Cabealho"/>
      <w:tabs>
        <w:tab w:val="left" w:pos="720"/>
        <w:tab w:val="center" w:pos="4535"/>
      </w:tabs>
    </w:pPr>
    <w:r>
      <w:tab/>
    </w:r>
    <w:r>
      <w:tab/>
    </w:r>
  </w:p>
  <w:p w14:paraId="5287A0E0" w14:textId="77777777" w:rsidR="00D065D9" w:rsidRPr="008C5E1F" w:rsidRDefault="00D065D9" w:rsidP="00D065D9">
    <w:pPr>
      <w:pStyle w:val="Cabealho"/>
      <w:tabs>
        <w:tab w:val="center" w:pos="4535"/>
        <w:tab w:val="left" w:pos="6150"/>
      </w:tabs>
      <w:jc w:val="center"/>
      <w:rPr>
        <w:b/>
        <w:sz w:val="28"/>
        <w:szCs w:val="28"/>
      </w:rPr>
    </w:pPr>
    <w:r>
      <w:rPr>
        <w:noProof/>
      </w:rPr>
      <w:drawing>
        <wp:anchor distT="0" distB="0" distL="0" distR="0" simplePos="0" relativeHeight="251659264" behindDoc="1" locked="0" layoutInCell="1" allowOverlap="1" wp14:anchorId="13F9ECC1" wp14:editId="75FC68B3">
          <wp:simplePos x="0" y="0"/>
          <wp:positionH relativeFrom="margin">
            <wp:align>left</wp:align>
          </wp:positionH>
          <wp:positionV relativeFrom="paragraph">
            <wp:posOffset>22225</wp:posOffset>
          </wp:positionV>
          <wp:extent cx="1396721" cy="655808"/>
          <wp:effectExtent l="0" t="0" r="0" b="0"/>
          <wp:wrapNone/>
          <wp:docPr id="6" name="Imagem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8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07796" cy="661008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b/>
        <w:sz w:val="28"/>
        <w:szCs w:val="28"/>
      </w:rPr>
      <w:t xml:space="preserve">             </w:t>
    </w:r>
    <w:r w:rsidRPr="008C5E1F">
      <w:rPr>
        <w:b/>
        <w:sz w:val="28"/>
        <w:szCs w:val="28"/>
      </w:rPr>
      <w:t>Estado de Mato Grosso</w:t>
    </w:r>
  </w:p>
  <w:p w14:paraId="38338106" w14:textId="479C8B60" w:rsidR="00D065D9" w:rsidRPr="008C5E1F" w:rsidRDefault="00D065D9" w:rsidP="0096375C">
    <w:pPr>
      <w:pStyle w:val="Cabealho"/>
      <w:tabs>
        <w:tab w:val="center" w:pos="4535"/>
        <w:tab w:val="left" w:pos="8235"/>
        <w:tab w:val="left" w:pos="8380"/>
      </w:tabs>
      <w:rPr>
        <w:b/>
        <w:sz w:val="28"/>
        <w:szCs w:val="28"/>
      </w:rPr>
    </w:pPr>
    <w:r>
      <w:rPr>
        <w:b/>
        <w:sz w:val="28"/>
        <w:szCs w:val="28"/>
      </w:rPr>
      <w:tab/>
      <w:t xml:space="preserve">             </w:t>
    </w:r>
    <w:r w:rsidRPr="008C5E1F">
      <w:rPr>
        <w:b/>
        <w:sz w:val="28"/>
        <w:szCs w:val="28"/>
      </w:rPr>
      <w:t>Câmara Municipal de Barra do Garças</w:t>
    </w:r>
    <w:r>
      <w:rPr>
        <w:b/>
        <w:sz w:val="28"/>
        <w:szCs w:val="28"/>
      </w:rPr>
      <w:tab/>
    </w:r>
    <w:r>
      <w:rPr>
        <w:b/>
        <w:sz w:val="28"/>
        <w:szCs w:val="28"/>
      </w:rPr>
      <w:tab/>
    </w:r>
  </w:p>
  <w:p w14:paraId="2AE9A03E" w14:textId="77777777" w:rsidR="00D065D9" w:rsidRDefault="00D065D9" w:rsidP="00D065D9">
    <w:pPr>
      <w:pStyle w:val="Cabealho"/>
      <w:tabs>
        <w:tab w:val="left" w:pos="1211"/>
        <w:tab w:val="center" w:pos="4535"/>
      </w:tabs>
      <w:rPr>
        <w:snapToGrid w:val="0"/>
        <w:color w:val="000000"/>
        <w:w w:val="0"/>
        <w:sz w:val="28"/>
        <w:szCs w:val="28"/>
        <w:u w:color="000000"/>
        <w:bdr w:val="none" w:sz="0" w:space="0" w:color="000000"/>
        <w:shd w:val="clear" w:color="000000" w:fill="000000"/>
        <w:lang w:val="x-none" w:eastAsia="x-none" w:bidi="x-none"/>
      </w:rPr>
    </w:pPr>
    <w:r>
      <w:rPr>
        <w:b/>
        <w:i/>
        <w:sz w:val="28"/>
        <w:szCs w:val="28"/>
      </w:rPr>
      <w:tab/>
    </w:r>
    <w:r>
      <w:rPr>
        <w:b/>
        <w:i/>
        <w:sz w:val="28"/>
        <w:szCs w:val="28"/>
      </w:rPr>
      <w:tab/>
      <w:t xml:space="preserve">            </w:t>
    </w:r>
    <w:r w:rsidRPr="008C5E1F">
      <w:rPr>
        <w:b/>
        <w:i/>
        <w:sz w:val="28"/>
        <w:szCs w:val="28"/>
      </w:rPr>
      <w:t>Palácio Vereador Dr. Dercy Gomes da Silva</w:t>
    </w:r>
    <w:r w:rsidRPr="008C5E1F">
      <w:rPr>
        <w:snapToGrid w:val="0"/>
        <w:color w:val="000000"/>
        <w:w w:val="0"/>
        <w:sz w:val="28"/>
        <w:szCs w:val="28"/>
        <w:u w:color="000000"/>
        <w:bdr w:val="none" w:sz="0" w:space="0" w:color="000000"/>
        <w:shd w:val="clear" w:color="000000" w:fill="000000"/>
        <w:lang w:val="x-none" w:eastAsia="x-none" w:bidi="x-none"/>
      </w:rPr>
      <w:t xml:space="preserve"> </w:t>
    </w:r>
  </w:p>
  <w:p w14:paraId="5FB534ED" w14:textId="2A8DFF2A" w:rsidR="00D065D9" w:rsidRPr="00BB3687" w:rsidRDefault="00D065D9" w:rsidP="00D065D9">
    <w:pPr>
      <w:pStyle w:val="Cabealho"/>
      <w:pBdr>
        <w:bottom w:val="thickThinMediumGap" w:sz="8" w:space="0" w:color="000080"/>
      </w:pBdr>
      <w:tabs>
        <w:tab w:val="clear" w:pos="4819"/>
        <w:tab w:val="clear" w:pos="9638"/>
        <w:tab w:val="left" w:pos="2694"/>
        <w:tab w:val="center" w:pos="4252"/>
        <w:tab w:val="center" w:pos="4535"/>
        <w:tab w:val="left" w:pos="6521"/>
        <w:tab w:val="left" w:pos="8229"/>
        <w:tab w:val="right" w:pos="8504"/>
      </w:tabs>
      <w:rPr>
        <w:b/>
        <w:sz w:val="14"/>
        <w:szCs w:val="14"/>
      </w:rPr>
    </w:pPr>
    <w:r>
      <w:rPr>
        <w:sz w:val="14"/>
        <w:szCs w:val="14"/>
      </w:rPr>
      <w:tab/>
    </w:r>
    <w:r>
      <w:rPr>
        <w:sz w:val="14"/>
        <w:szCs w:val="14"/>
      </w:rPr>
      <w:tab/>
      <w:t xml:space="preserve">                                                                                                                                                        </w:t>
    </w:r>
    <w:r>
      <w:rPr>
        <w:b/>
      </w:rPr>
      <w:t>REDAÇÃO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402"/>
    <w:multiLevelType w:val="multilevel"/>
    <w:tmpl w:val="00000885"/>
    <w:lvl w:ilvl="0">
      <w:start w:val="2"/>
      <w:numFmt w:val="upperRoman"/>
      <w:lvlText w:val="%1"/>
      <w:lvlJc w:val="left"/>
      <w:pPr>
        <w:ind w:hanging="184"/>
      </w:pPr>
      <w:rPr>
        <w:rFonts w:ascii="Arial" w:hAnsi="Arial" w:cs="Arial"/>
        <w:b w:val="0"/>
        <w:bCs w:val="0"/>
        <w:w w:val="99"/>
        <w:sz w:val="22"/>
        <w:szCs w:val="22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1" w15:restartNumberingAfterBreak="0">
    <w:nsid w:val="00000403"/>
    <w:multiLevelType w:val="multilevel"/>
    <w:tmpl w:val="00000886"/>
    <w:lvl w:ilvl="0">
      <w:start w:val="1"/>
      <w:numFmt w:val="upperRoman"/>
      <w:lvlText w:val="%1"/>
      <w:lvlJc w:val="left"/>
      <w:pPr>
        <w:ind w:hanging="197"/>
      </w:pPr>
      <w:rPr>
        <w:rFonts w:ascii="Arial" w:hAnsi="Arial" w:cs="Arial"/>
        <w:b/>
        <w:bCs/>
        <w:w w:val="99"/>
        <w:sz w:val="22"/>
        <w:szCs w:val="22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2" w15:restartNumberingAfterBreak="0">
    <w:nsid w:val="00000404"/>
    <w:multiLevelType w:val="multilevel"/>
    <w:tmpl w:val="00000887"/>
    <w:lvl w:ilvl="0">
      <w:start w:val="1"/>
      <w:numFmt w:val="upperRoman"/>
      <w:lvlText w:val="%1"/>
      <w:lvlJc w:val="left"/>
      <w:pPr>
        <w:ind w:hanging="123"/>
      </w:pPr>
      <w:rPr>
        <w:rFonts w:ascii="Arial" w:hAnsi="Arial" w:cs="Arial"/>
        <w:b/>
        <w:bCs/>
        <w:w w:val="99"/>
        <w:sz w:val="22"/>
        <w:szCs w:val="22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3" w15:restartNumberingAfterBreak="0">
    <w:nsid w:val="00000405"/>
    <w:multiLevelType w:val="multilevel"/>
    <w:tmpl w:val="00000888"/>
    <w:lvl w:ilvl="0">
      <w:start w:val="1"/>
      <w:numFmt w:val="upperRoman"/>
      <w:lvlText w:val="%1"/>
      <w:lvlJc w:val="left"/>
      <w:pPr>
        <w:ind w:hanging="187"/>
      </w:pPr>
      <w:rPr>
        <w:rFonts w:ascii="Arial" w:hAnsi="Arial" w:cs="Arial"/>
        <w:b/>
        <w:bCs/>
        <w:w w:val="99"/>
        <w:sz w:val="22"/>
        <w:szCs w:val="22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4" w15:restartNumberingAfterBreak="0">
    <w:nsid w:val="00000406"/>
    <w:multiLevelType w:val="multilevel"/>
    <w:tmpl w:val="00000889"/>
    <w:lvl w:ilvl="0">
      <w:start w:val="1"/>
      <w:numFmt w:val="upperRoman"/>
      <w:lvlText w:val="%1"/>
      <w:lvlJc w:val="left"/>
      <w:pPr>
        <w:ind w:hanging="123"/>
      </w:pPr>
      <w:rPr>
        <w:rFonts w:ascii="Arial" w:hAnsi="Arial" w:cs="Arial"/>
        <w:b/>
        <w:bCs/>
        <w:w w:val="99"/>
        <w:sz w:val="22"/>
        <w:szCs w:val="22"/>
      </w:rPr>
    </w:lvl>
    <w:lvl w:ilvl="1">
      <w:start w:val="1"/>
      <w:numFmt w:val="lowerLetter"/>
      <w:lvlText w:val="%2)"/>
      <w:lvlJc w:val="left"/>
      <w:pPr>
        <w:ind w:hanging="350"/>
      </w:pPr>
      <w:rPr>
        <w:rFonts w:ascii="Arial" w:hAnsi="Arial" w:cs="Arial"/>
        <w:b/>
        <w:bCs/>
        <w:w w:val="99"/>
        <w:sz w:val="22"/>
        <w:szCs w:val="22"/>
      </w:rPr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5" w15:restartNumberingAfterBreak="0">
    <w:nsid w:val="00000407"/>
    <w:multiLevelType w:val="multilevel"/>
    <w:tmpl w:val="0000088A"/>
    <w:lvl w:ilvl="0">
      <w:start w:val="1"/>
      <w:numFmt w:val="upperRoman"/>
      <w:lvlText w:val="%1"/>
      <w:lvlJc w:val="left"/>
      <w:pPr>
        <w:ind w:hanging="123"/>
      </w:pPr>
      <w:rPr>
        <w:rFonts w:ascii="Arial" w:hAnsi="Arial" w:cs="Arial"/>
        <w:b/>
        <w:bCs/>
        <w:w w:val="99"/>
        <w:sz w:val="22"/>
        <w:szCs w:val="22"/>
      </w:rPr>
    </w:lvl>
    <w:lvl w:ilvl="1">
      <w:start w:val="1"/>
      <w:numFmt w:val="lowerLetter"/>
      <w:lvlText w:val="%2)"/>
      <w:lvlJc w:val="left"/>
      <w:pPr>
        <w:ind w:hanging="257"/>
      </w:pPr>
      <w:rPr>
        <w:rFonts w:ascii="Arial" w:hAnsi="Arial" w:cs="Arial"/>
        <w:b/>
        <w:bCs/>
        <w:w w:val="99"/>
        <w:sz w:val="22"/>
        <w:szCs w:val="22"/>
      </w:rPr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6" w15:restartNumberingAfterBreak="0">
    <w:nsid w:val="00000408"/>
    <w:multiLevelType w:val="multilevel"/>
    <w:tmpl w:val="0000088B"/>
    <w:lvl w:ilvl="0">
      <w:start w:val="1"/>
      <w:numFmt w:val="upperRoman"/>
      <w:lvlText w:val="%1"/>
      <w:lvlJc w:val="left"/>
      <w:pPr>
        <w:ind w:hanging="123"/>
      </w:pPr>
      <w:rPr>
        <w:rFonts w:ascii="Arial" w:hAnsi="Arial" w:cs="Arial"/>
        <w:b w:val="0"/>
        <w:bCs w:val="0"/>
        <w:w w:val="99"/>
        <w:sz w:val="22"/>
        <w:szCs w:val="22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7" w15:restartNumberingAfterBreak="0">
    <w:nsid w:val="00000409"/>
    <w:multiLevelType w:val="multilevel"/>
    <w:tmpl w:val="0000088C"/>
    <w:lvl w:ilvl="0">
      <w:start w:val="1"/>
      <w:numFmt w:val="upperRoman"/>
      <w:lvlText w:val="%1"/>
      <w:lvlJc w:val="left"/>
      <w:pPr>
        <w:ind w:hanging="62"/>
      </w:pPr>
      <w:rPr>
        <w:strike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8" w15:restartNumberingAfterBreak="0">
    <w:nsid w:val="0000040A"/>
    <w:multiLevelType w:val="multilevel"/>
    <w:tmpl w:val="0000088D"/>
    <w:lvl w:ilvl="0">
      <w:start w:val="5"/>
      <w:numFmt w:val="upperRoman"/>
      <w:lvlText w:val="%1"/>
      <w:lvlJc w:val="left"/>
      <w:pPr>
        <w:ind w:hanging="208"/>
      </w:pPr>
      <w:rPr>
        <w:rFonts w:ascii="Arial" w:hAnsi="Arial" w:cs="Arial"/>
        <w:b w:val="0"/>
        <w:bCs w:val="0"/>
        <w:w w:val="99"/>
        <w:sz w:val="22"/>
        <w:szCs w:val="22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9" w15:restartNumberingAfterBreak="0">
    <w:nsid w:val="0000040B"/>
    <w:multiLevelType w:val="multilevel"/>
    <w:tmpl w:val="0000088E"/>
    <w:lvl w:ilvl="0">
      <w:start w:val="1"/>
      <w:numFmt w:val="upperRoman"/>
      <w:lvlText w:val="%1"/>
      <w:lvlJc w:val="left"/>
      <w:pPr>
        <w:ind w:hanging="131"/>
      </w:pPr>
      <w:rPr>
        <w:rFonts w:ascii="Arial" w:hAnsi="Arial" w:cs="Arial"/>
        <w:b w:val="0"/>
        <w:bCs w:val="0"/>
        <w:w w:val="99"/>
        <w:sz w:val="22"/>
        <w:szCs w:val="22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10" w15:restartNumberingAfterBreak="0">
    <w:nsid w:val="0000040C"/>
    <w:multiLevelType w:val="multilevel"/>
    <w:tmpl w:val="0000088F"/>
    <w:lvl w:ilvl="0">
      <w:start w:val="3"/>
      <w:numFmt w:val="upperRoman"/>
      <w:lvlText w:val="%1-"/>
      <w:lvlJc w:val="left"/>
      <w:pPr>
        <w:ind w:hanging="347"/>
      </w:pPr>
      <w:rPr>
        <w:rFonts w:ascii="Arial" w:hAnsi="Arial" w:cs="Arial"/>
        <w:b w:val="0"/>
        <w:bCs w:val="0"/>
        <w:w w:val="99"/>
        <w:sz w:val="22"/>
        <w:szCs w:val="22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11" w15:restartNumberingAfterBreak="0">
    <w:nsid w:val="0000040D"/>
    <w:multiLevelType w:val="multilevel"/>
    <w:tmpl w:val="00000890"/>
    <w:lvl w:ilvl="0">
      <w:start w:val="2"/>
      <w:numFmt w:val="upperRoman"/>
      <w:lvlText w:val="%1"/>
      <w:lvlJc w:val="left"/>
      <w:pPr>
        <w:ind w:hanging="205"/>
      </w:pPr>
      <w:rPr>
        <w:rFonts w:ascii="Arial" w:hAnsi="Arial" w:cs="Arial"/>
        <w:b w:val="0"/>
        <w:bCs w:val="0"/>
        <w:w w:val="99"/>
        <w:sz w:val="22"/>
        <w:szCs w:val="22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12" w15:restartNumberingAfterBreak="0">
    <w:nsid w:val="0100034C"/>
    <w:multiLevelType w:val="hybridMultilevel"/>
    <w:tmpl w:val="62BE93F6"/>
    <w:lvl w:ilvl="0" w:tplc="0416000B">
      <w:start w:val="1"/>
      <w:numFmt w:val="bullet"/>
      <w:lvlText w:val=""/>
      <w:lvlJc w:val="left"/>
      <w:pPr>
        <w:ind w:left="2421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13" w15:restartNumberingAfterBreak="0">
    <w:nsid w:val="0D0948D6"/>
    <w:multiLevelType w:val="hybridMultilevel"/>
    <w:tmpl w:val="4A8A17A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0E273D8"/>
    <w:multiLevelType w:val="multilevel"/>
    <w:tmpl w:val="CE8A17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12F73F0A"/>
    <w:multiLevelType w:val="singleLevel"/>
    <w:tmpl w:val="6B54EE94"/>
    <w:lvl w:ilvl="0">
      <w:start w:val="1"/>
      <w:numFmt w:val="lowerRoman"/>
      <w:lvlText w:val="%1)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</w:abstractNum>
  <w:abstractNum w:abstractNumId="16" w15:restartNumberingAfterBreak="0">
    <w:nsid w:val="1302677A"/>
    <w:multiLevelType w:val="singleLevel"/>
    <w:tmpl w:val="F12487C0"/>
    <w:lvl w:ilvl="0">
      <w:start w:val="1"/>
      <w:numFmt w:val="lowerRoman"/>
      <w:lvlText w:val="%1)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</w:abstractNum>
  <w:abstractNum w:abstractNumId="17" w15:restartNumberingAfterBreak="0">
    <w:nsid w:val="131C4D49"/>
    <w:multiLevelType w:val="hybridMultilevel"/>
    <w:tmpl w:val="39CCA60C"/>
    <w:lvl w:ilvl="0" w:tplc="04160001">
      <w:start w:val="1"/>
      <w:numFmt w:val="bullet"/>
      <w:lvlText w:val=""/>
      <w:lvlJc w:val="left"/>
      <w:pPr>
        <w:ind w:left="2844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56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428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500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72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44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716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88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604" w:hanging="360"/>
      </w:pPr>
      <w:rPr>
        <w:rFonts w:ascii="Wingdings" w:hAnsi="Wingdings" w:hint="default"/>
      </w:rPr>
    </w:lvl>
  </w:abstractNum>
  <w:abstractNum w:abstractNumId="18" w15:restartNumberingAfterBreak="0">
    <w:nsid w:val="13642495"/>
    <w:multiLevelType w:val="hybridMultilevel"/>
    <w:tmpl w:val="459A7470"/>
    <w:lvl w:ilvl="0" w:tplc="44FE2FCC">
      <w:start w:val="1"/>
      <w:numFmt w:val="bullet"/>
      <w:lvlText w:val=""/>
      <w:lvlJc w:val="left"/>
      <w:pPr>
        <w:ind w:left="5922" w:hanging="360"/>
      </w:pPr>
      <w:rPr>
        <w:rFonts w:ascii="Symbol" w:hAnsi="Symbol" w:hint="default"/>
        <w:caps w:val="0"/>
        <w:strike w:val="0"/>
        <w:dstrike w:val="0"/>
        <w:vertAlign w:val="superscript"/>
      </w:rPr>
    </w:lvl>
    <w:lvl w:ilvl="1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9" w15:restartNumberingAfterBreak="0">
    <w:nsid w:val="1A7F31A5"/>
    <w:multiLevelType w:val="hybridMultilevel"/>
    <w:tmpl w:val="FF8C529A"/>
    <w:lvl w:ilvl="0" w:tplc="D096C804">
      <w:start w:val="1"/>
      <w:numFmt w:val="lowerLetter"/>
      <w:lvlText w:val="%1)"/>
      <w:lvlJc w:val="left"/>
      <w:pPr>
        <w:ind w:left="206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781" w:hanging="360"/>
      </w:pPr>
    </w:lvl>
    <w:lvl w:ilvl="2" w:tplc="0416001B" w:tentative="1">
      <w:start w:val="1"/>
      <w:numFmt w:val="lowerRoman"/>
      <w:lvlText w:val="%3."/>
      <w:lvlJc w:val="right"/>
      <w:pPr>
        <w:ind w:left="3501" w:hanging="180"/>
      </w:pPr>
    </w:lvl>
    <w:lvl w:ilvl="3" w:tplc="0416000F" w:tentative="1">
      <w:start w:val="1"/>
      <w:numFmt w:val="decimal"/>
      <w:lvlText w:val="%4."/>
      <w:lvlJc w:val="left"/>
      <w:pPr>
        <w:ind w:left="4221" w:hanging="360"/>
      </w:pPr>
    </w:lvl>
    <w:lvl w:ilvl="4" w:tplc="04160019" w:tentative="1">
      <w:start w:val="1"/>
      <w:numFmt w:val="lowerLetter"/>
      <w:lvlText w:val="%5."/>
      <w:lvlJc w:val="left"/>
      <w:pPr>
        <w:ind w:left="4941" w:hanging="360"/>
      </w:pPr>
    </w:lvl>
    <w:lvl w:ilvl="5" w:tplc="0416001B" w:tentative="1">
      <w:start w:val="1"/>
      <w:numFmt w:val="lowerRoman"/>
      <w:lvlText w:val="%6."/>
      <w:lvlJc w:val="right"/>
      <w:pPr>
        <w:ind w:left="5661" w:hanging="180"/>
      </w:pPr>
    </w:lvl>
    <w:lvl w:ilvl="6" w:tplc="0416000F" w:tentative="1">
      <w:start w:val="1"/>
      <w:numFmt w:val="decimal"/>
      <w:lvlText w:val="%7."/>
      <w:lvlJc w:val="left"/>
      <w:pPr>
        <w:ind w:left="6381" w:hanging="360"/>
      </w:pPr>
    </w:lvl>
    <w:lvl w:ilvl="7" w:tplc="04160019" w:tentative="1">
      <w:start w:val="1"/>
      <w:numFmt w:val="lowerLetter"/>
      <w:lvlText w:val="%8."/>
      <w:lvlJc w:val="left"/>
      <w:pPr>
        <w:ind w:left="7101" w:hanging="360"/>
      </w:pPr>
    </w:lvl>
    <w:lvl w:ilvl="8" w:tplc="0416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20" w15:restartNumberingAfterBreak="0">
    <w:nsid w:val="23B21813"/>
    <w:multiLevelType w:val="singleLevel"/>
    <w:tmpl w:val="0416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  <w:bCs w:val="0"/>
      </w:rPr>
    </w:lvl>
  </w:abstractNum>
  <w:abstractNum w:abstractNumId="21" w15:restartNumberingAfterBreak="0">
    <w:nsid w:val="39A22EBD"/>
    <w:multiLevelType w:val="multilevel"/>
    <w:tmpl w:val="9D80B2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2" w15:restartNumberingAfterBreak="0">
    <w:nsid w:val="39B92428"/>
    <w:multiLevelType w:val="hybridMultilevel"/>
    <w:tmpl w:val="B2FAB1BA"/>
    <w:lvl w:ilvl="0" w:tplc="0416000B">
      <w:start w:val="1"/>
      <w:numFmt w:val="bullet"/>
      <w:lvlText w:val=""/>
      <w:lvlJc w:val="left"/>
      <w:pPr>
        <w:ind w:left="2421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3" w15:restartNumberingAfterBreak="0">
    <w:nsid w:val="3AB1620D"/>
    <w:multiLevelType w:val="hybridMultilevel"/>
    <w:tmpl w:val="A47CA3FE"/>
    <w:lvl w:ilvl="0" w:tplc="B09CF766">
      <w:start w:val="1"/>
      <w:numFmt w:val="upperRoman"/>
      <w:lvlText w:val="%1-"/>
      <w:lvlJc w:val="left"/>
      <w:pPr>
        <w:ind w:left="2844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204" w:hanging="360"/>
      </w:pPr>
    </w:lvl>
    <w:lvl w:ilvl="2" w:tplc="0416001B" w:tentative="1">
      <w:start w:val="1"/>
      <w:numFmt w:val="lowerRoman"/>
      <w:lvlText w:val="%3."/>
      <w:lvlJc w:val="right"/>
      <w:pPr>
        <w:ind w:left="3924" w:hanging="180"/>
      </w:pPr>
    </w:lvl>
    <w:lvl w:ilvl="3" w:tplc="0416000F" w:tentative="1">
      <w:start w:val="1"/>
      <w:numFmt w:val="decimal"/>
      <w:lvlText w:val="%4."/>
      <w:lvlJc w:val="left"/>
      <w:pPr>
        <w:ind w:left="4644" w:hanging="360"/>
      </w:pPr>
    </w:lvl>
    <w:lvl w:ilvl="4" w:tplc="04160019" w:tentative="1">
      <w:start w:val="1"/>
      <w:numFmt w:val="lowerLetter"/>
      <w:lvlText w:val="%5."/>
      <w:lvlJc w:val="left"/>
      <w:pPr>
        <w:ind w:left="5364" w:hanging="360"/>
      </w:pPr>
    </w:lvl>
    <w:lvl w:ilvl="5" w:tplc="0416001B" w:tentative="1">
      <w:start w:val="1"/>
      <w:numFmt w:val="lowerRoman"/>
      <w:lvlText w:val="%6."/>
      <w:lvlJc w:val="right"/>
      <w:pPr>
        <w:ind w:left="6084" w:hanging="180"/>
      </w:pPr>
    </w:lvl>
    <w:lvl w:ilvl="6" w:tplc="0416000F" w:tentative="1">
      <w:start w:val="1"/>
      <w:numFmt w:val="decimal"/>
      <w:lvlText w:val="%7."/>
      <w:lvlJc w:val="left"/>
      <w:pPr>
        <w:ind w:left="6804" w:hanging="360"/>
      </w:pPr>
    </w:lvl>
    <w:lvl w:ilvl="7" w:tplc="04160019" w:tentative="1">
      <w:start w:val="1"/>
      <w:numFmt w:val="lowerLetter"/>
      <w:lvlText w:val="%8."/>
      <w:lvlJc w:val="left"/>
      <w:pPr>
        <w:ind w:left="7524" w:hanging="360"/>
      </w:pPr>
    </w:lvl>
    <w:lvl w:ilvl="8" w:tplc="0416001B" w:tentative="1">
      <w:start w:val="1"/>
      <w:numFmt w:val="lowerRoman"/>
      <w:lvlText w:val="%9."/>
      <w:lvlJc w:val="right"/>
      <w:pPr>
        <w:ind w:left="8244" w:hanging="180"/>
      </w:pPr>
    </w:lvl>
  </w:abstractNum>
  <w:abstractNum w:abstractNumId="24" w15:restartNumberingAfterBreak="0">
    <w:nsid w:val="3C6814A1"/>
    <w:multiLevelType w:val="hybridMultilevel"/>
    <w:tmpl w:val="73B2D7C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  <w:sz w:val="24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81E5E6E"/>
    <w:multiLevelType w:val="multilevel"/>
    <w:tmpl w:val="ECC268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6" w15:restartNumberingAfterBreak="0">
    <w:nsid w:val="4BC46D8D"/>
    <w:multiLevelType w:val="singleLevel"/>
    <w:tmpl w:val="013C9D5C"/>
    <w:lvl w:ilvl="0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</w:abstractNum>
  <w:abstractNum w:abstractNumId="27" w15:restartNumberingAfterBreak="0">
    <w:nsid w:val="4E9B5398"/>
    <w:multiLevelType w:val="hybridMultilevel"/>
    <w:tmpl w:val="7D744968"/>
    <w:lvl w:ilvl="0" w:tplc="0416000B">
      <w:start w:val="1"/>
      <w:numFmt w:val="bullet"/>
      <w:lvlText w:val=""/>
      <w:lvlJc w:val="left"/>
      <w:pPr>
        <w:ind w:left="2421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8" w15:restartNumberingAfterBreak="0">
    <w:nsid w:val="558E632F"/>
    <w:multiLevelType w:val="multilevel"/>
    <w:tmpl w:val="91EC7A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9" w15:restartNumberingAfterBreak="0">
    <w:nsid w:val="56FC47FF"/>
    <w:multiLevelType w:val="hybridMultilevel"/>
    <w:tmpl w:val="CD168016"/>
    <w:lvl w:ilvl="0" w:tplc="04160001">
      <w:start w:val="1"/>
      <w:numFmt w:val="bullet"/>
      <w:lvlText w:val=""/>
      <w:lvlJc w:val="left"/>
      <w:pPr>
        <w:ind w:left="2484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20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92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64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36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08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80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52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244" w:hanging="360"/>
      </w:pPr>
      <w:rPr>
        <w:rFonts w:ascii="Wingdings" w:hAnsi="Wingdings" w:hint="default"/>
      </w:rPr>
    </w:lvl>
  </w:abstractNum>
  <w:abstractNum w:abstractNumId="30" w15:restartNumberingAfterBreak="0">
    <w:nsid w:val="5799488B"/>
    <w:multiLevelType w:val="hybridMultilevel"/>
    <w:tmpl w:val="9C62E60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9AA186C"/>
    <w:multiLevelType w:val="singleLevel"/>
    <w:tmpl w:val="530676BE"/>
    <w:lvl w:ilvl="0">
      <w:start w:val="1"/>
      <w:numFmt w:val="lowerRoman"/>
      <w:lvlText w:val="%1)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</w:abstractNum>
  <w:abstractNum w:abstractNumId="32" w15:restartNumberingAfterBreak="0">
    <w:nsid w:val="66506090"/>
    <w:multiLevelType w:val="multilevel"/>
    <w:tmpl w:val="A4442DE4"/>
    <w:lvl w:ilvl="0">
      <w:start w:val="1"/>
      <w:numFmt w:val="upperRoman"/>
      <w:lvlText w:val="%1"/>
      <w:lvlJc w:val="left"/>
      <w:rPr>
        <w:rFonts w:ascii="Book Antiqua" w:eastAsia="Book Antiqua" w:hAnsi="Book Antiqua" w:cs="Book Antiqua"/>
        <w:b/>
        <w:bCs/>
        <w:i/>
        <w:iCs/>
        <w:smallCaps w:val="0"/>
        <w:strike w:val="0"/>
        <w:color w:val="000000"/>
        <w:spacing w:val="-3"/>
        <w:w w:val="100"/>
        <w:position w:val="0"/>
        <w:sz w:val="21"/>
        <w:szCs w:val="21"/>
        <w:u w:val="none"/>
        <w:lang w:val="pt-BR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3" w15:restartNumberingAfterBreak="0">
    <w:nsid w:val="66B3341F"/>
    <w:multiLevelType w:val="hybridMultilevel"/>
    <w:tmpl w:val="AFE20BB6"/>
    <w:lvl w:ilvl="0" w:tplc="44FE2FCC">
      <w:start w:val="1"/>
      <w:numFmt w:val="bullet"/>
      <w:lvlText w:val=""/>
      <w:lvlJc w:val="left"/>
      <w:pPr>
        <w:ind w:left="4122" w:hanging="360"/>
      </w:pPr>
      <w:rPr>
        <w:rFonts w:ascii="Symbol" w:hAnsi="Symbol" w:hint="default"/>
        <w:caps w:val="0"/>
        <w:strike w:val="0"/>
        <w:dstrike w:val="0"/>
        <w:vertAlign w:val="superscrip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B700100"/>
    <w:multiLevelType w:val="multilevel"/>
    <w:tmpl w:val="2E3AE6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5" w15:restartNumberingAfterBreak="0">
    <w:nsid w:val="76E61DF1"/>
    <w:multiLevelType w:val="singleLevel"/>
    <w:tmpl w:val="D820E726"/>
    <w:lvl w:ilvl="0">
      <w:start w:val="1"/>
      <w:numFmt w:val="lowerRoman"/>
      <w:lvlText w:val="%1)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</w:abstractNum>
  <w:abstractNum w:abstractNumId="36" w15:restartNumberingAfterBreak="0">
    <w:nsid w:val="77583D16"/>
    <w:multiLevelType w:val="hybridMultilevel"/>
    <w:tmpl w:val="33EA02D8"/>
    <w:lvl w:ilvl="0" w:tplc="0742A862">
      <w:start w:val="1"/>
      <w:numFmt w:val="lowerLetter"/>
      <w:lvlText w:val="%1)"/>
      <w:lvlJc w:val="left"/>
      <w:pPr>
        <w:ind w:left="248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204" w:hanging="360"/>
      </w:pPr>
    </w:lvl>
    <w:lvl w:ilvl="2" w:tplc="0416001B" w:tentative="1">
      <w:start w:val="1"/>
      <w:numFmt w:val="lowerRoman"/>
      <w:lvlText w:val="%3."/>
      <w:lvlJc w:val="right"/>
      <w:pPr>
        <w:ind w:left="3924" w:hanging="180"/>
      </w:pPr>
    </w:lvl>
    <w:lvl w:ilvl="3" w:tplc="0416000F" w:tentative="1">
      <w:start w:val="1"/>
      <w:numFmt w:val="decimal"/>
      <w:lvlText w:val="%4."/>
      <w:lvlJc w:val="left"/>
      <w:pPr>
        <w:ind w:left="4644" w:hanging="360"/>
      </w:pPr>
    </w:lvl>
    <w:lvl w:ilvl="4" w:tplc="04160019" w:tentative="1">
      <w:start w:val="1"/>
      <w:numFmt w:val="lowerLetter"/>
      <w:lvlText w:val="%5."/>
      <w:lvlJc w:val="left"/>
      <w:pPr>
        <w:ind w:left="5364" w:hanging="360"/>
      </w:pPr>
    </w:lvl>
    <w:lvl w:ilvl="5" w:tplc="0416001B" w:tentative="1">
      <w:start w:val="1"/>
      <w:numFmt w:val="lowerRoman"/>
      <w:lvlText w:val="%6."/>
      <w:lvlJc w:val="right"/>
      <w:pPr>
        <w:ind w:left="6084" w:hanging="180"/>
      </w:pPr>
    </w:lvl>
    <w:lvl w:ilvl="6" w:tplc="0416000F" w:tentative="1">
      <w:start w:val="1"/>
      <w:numFmt w:val="decimal"/>
      <w:lvlText w:val="%7."/>
      <w:lvlJc w:val="left"/>
      <w:pPr>
        <w:ind w:left="6804" w:hanging="360"/>
      </w:pPr>
    </w:lvl>
    <w:lvl w:ilvl="7" w:tplc="04160019" w:tentative="1">
      <w:start w:val="1"/>
      <w:numFmt w:val="lowerLetter"/>
      <w:lvlText w:val="%8."/>
      <w:lvlJc w:val="left"/>
      <w:pPr>
        <w:ind w:left="7524" w:hanging="360"/>
      </w:pPr>
    </w:lvl>
    <w:lvl w:ilvl="8" w:tplc="0416001B" w:tentative="1">
      <w:start w:val="1"/>
      <w:numFmt w:val="lowerRoman"/>
      <w:lvlText w:val="%9."/>
      <w:lvlJc w:val="right"/>
      <w:pPr>
        <w:ind w:left="8244" w:hanging="180"/>
      </w:pPr>
    </w:lvl>
  </w:abstractNum>
  <w:abstractNum w:abstractNumId="37" w15:restartNumberingAfterBreak="0">
    <w:nsid w:val="78D37823"/>
    <w:multiLevelType w:val="hybridMultilevel"/>
    <w:tmpl w:val="65F4A6A2"/>
    <w:lvl w:ilvl="0" w:tplc="44FE2FCC">
      <w:start w:val="1"/>
      <w:numFmt w:val="bullet"/>
      <w:lvlText w:val=""/>
      <w:lvlJc w:val="left"/>
      <w:pPr>
        <w:ind w:left="4122" w:hanging="360"/>
      </w:pPr>
      <w:rPr>
        <w:rFonts w:ascii="Symbol" w:hAnsi="Symbol" w:hint="default"/>
        <w:caps w:val="0"/>
        <w:strike w:val="0"/>
        <w:dstrike w:val="0"/>
        <w:vertAlign w:val="superscrip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95761EE"/>
    <w:multiLevelType w:val="hybridMultilevel"/>
    <w:tmpl w:val="40B6E4E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BDB485D"/>
    <w:multiLevelType w:val="hybridMultilevel"/>
    <w:tmpl w:val="DD14D0B4"/>
    <w:lvl w:ilvl="0" w:tplc="04160001">
      <w:start w:val="1"/>
      <w:numFmt w:val="bullet"/>
      <w:lvlText w:val=""/>
      <w:lvlJc w:val="left"/>
      <w:pPr>
        <w:ind w:left="2907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627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4347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5067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787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507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7227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947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667" w:hanging="360"/>
      </w:pPr>
      <w:rPr>
        <w:rFonts w:ascii="Wingdings" w:hAnsi="Wingdings" w:hint="default"/>
      </w:rPr>
    </w:lvl>
  </w:abstractNum>
  <w:abstractNum w:abstractNumId="40" w15:restartNumberingAfterBreak="0">
    <w:nsid w:val="7CFD4150"/>
    <w:multiLevelType w:val="multilevel"/>
    <w:tmpl w:val="C2F0EA3E"/>
    <w:lvl w:ilvl="0">
      <w:start w:val="1"/>
      <w:numFmt w:val="bullet"/>
      <w:lvlText w:val="V"/>
      <w:lvlJc w:val="left"/>
      <w:rPr>
        <w:rFonts w:ascii="Times New Roman" w:eastAsia="Times New Roman" w:hAnsi="Times New Roman" w:cs="Times New Roman"/>
        <w:b/>
        <w:bCs/>
        <w:i/>
        <w:iCs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pt-BR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5"/>
  </w:num>
  <w:num w:numId="2">
    <w:abstractNumId w:val="34"/>
  </w:num>
  <w:num w:numId="3">
    <w:abstractNumId w:val="28"/>
  </w:num>
  <w:num w:numId="4">
    <w:abstractNumId w:val="14"/>
  </w:num>
  <w:num w:numId="5">
    <w:abstractNumId w:val="21"/>
  </w:num>
  <w:num w:numId="6">
    <w:abstractNumId w:val="27"/>
  </w:num>
  <w:num w:numId="7">
    <w:abstractNumId w:val="12"/>
  </w:num>
  <w:num w:numId="8">
    <w:abstractNumId w:val="22"/>
  </w:num>
  <w:num w:numId="9">
    <w:abstractNumId w:val="0"/>
  </w:num>
  <w:num w:numId="10">
    <w:abstractNumId w:val="11"/>
  </w:num>
  <w:num w:numId="11">
    <w:abstractNumId w:val="10"/>
  </w:num>
  <w:num w:numId="12">
    <w:abstractNumId w:val="9"/>
  </w:num>
  <w:num w:numId="13">
    <w:abstractNumId w:val="8"/>
  </w:num>
  <w:num w:numId="14">
    <w:abstractNumId w:val="7"/>
  </w:num>
  <w:num w:numId="15">
    <w:abstractNumId w:val="6"/>
  </w:num>
  <w:num w:numId="16">
    <w:abstractNumId w:val="5"/>
  </w:num>
  <w:num w:numId="17">
    <w:abstractNumId w:val="4"/>
  </w:num>
  <w:num w:numId="18">
    <w:abstractNumId w:val="3"/>
  </w:num>
  <w:num w:numId="19">
    <w:abstractNumId w:val="2"/>
  </w:num>
  <w:num w:numId="20">
    <w:abstractNumId w:val="1"/>
  </w:num>
  <w:num w:numId="21">
    <w:abstractNumId w:val="31"/>
  </w:num>
  <w:num w:numId="22">
    <w:abstractNumId w:val="35"/>
  </w:num>
  <w:num w:numId="23">
    <w:abstractNumId w:val="15"/>
  </w:num>
  <w:num w:numId="24">
    <w:abstractNumId w:val="16"/>
  </w:num>
  <w:num w:numId="25">
    <w:abstractNumId w:val="20"/>
  </w:num>
  <w:num w:numId="26">
    <w:abstractNumId w:val="26"/>
  </w:num>
  <w:num w:numId="27">
    <w:abstractNumId w:val="24"/>
  </w:num>
  <w:num w:numId="28">
    <w:abstractNumId w:val="13"/>
  </w:num>
  <w:num w:numId="29">
    <w:abstractNumId w:val="40"/>
  </w:num>
  <w:num w:numId="30">
    <w:abstractNumId w:val="32"/>
  </w:num>
  <w:num w:numId="31">
    <w:abstractNumId w:val="38"/>
  </w:num>
  <w:num w:numId="32">
    <w:abstractNumId w:val="37"/>
  </w:num>
  <w:num w:numId="33">
    <w:abstractNumId w:val="18"/>
  </w:num>
  <w:num w:numId="34">
    <w:abstractNumId w:val="33"/>
  </w:num>
  <w:num w:numId="35">
    <w:abstractNumId w:val="30"/>
  </w:num>
  <w:num w:numId="36">
    <w:abstractNumId w:val="36"/>
  </w:num>
  <w:num w:numId="37">
    <w:abstractNumId w:val="19"/>
  </w:num>
  <w:num w:numId="38">
    <w:abstractNumId w:val="39"/>
  </w:num>
  <w:num w:numId="39">
    <w:abstractNumId w:val="29"/>
  </w:num>
  <w:num w:numId="40">
    <w:abstractNumId w:val="17"/>
  </w:num>
  <w:num w:numId="41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7DEF"/>
    <w:rsid w:val="0000636E"/>
    <w:rsid w:val="000150D1"/>
    <w:rsid w:val="00021201"/>
    <w:rsid w:val="000212CF"/>
    <w:rsid w:val="00025C3E"/>
    <w:rsid w:val="0002738A"/>
    <w:rsid w:val="00037C93"/>
    <w:rsid w:val="00040FBF"/>
    <w:rsid w:val="000470EE"/>
    <w:rsid w:val="00052F2E"/>
    <w:rsid w:val="00055D79"/>
    <w:rsid w:val="000655E9"/>
    <w:rsid w:val="00066319"/>
    <w:rsid w:val="000712F8"/>
    <w:rsid w:val="00080EDE"/>
    <w:rsid w:val="000850DD"/>
    <w:rsid w:val="00090237"/>
    <w:rsid w:val="0009425B"/>
    <w:rsid w:val="000B0273"/>
    <w:rsid w:val="000B34FC"/>
    <w:rsid w:val="000E2C29"/>
    <w:rsid w:val="000E2D17"/>
    <w:rsid w:val="000F2CB2"/>
    <w:rsid w:val="000F54C9"/>
    <w:rsid w:val="00100F1E"/>
    <w:rsid w:val="00102286"/>
    <w:rsid w:val="00102811"/>
    <w:rsid w:val="001036DA"/>
    <w:rsid w:val="00103CD9"/>
    <w:rsid w:val="00112A39"/>
    <w:rsid w:val="00120284"/>
    <w:rsid w:val="0012044F"/>
    <w:rsid w:val="00124AA0"/>
    <w:rsid w:val="00124BB2"/>
    <w:rsid w:val="001539B2"/>
    <w:rsid w:val="00156645"/>
    <w:rsid w:val="00156D95"/>
    <w:rsid w:val="0015784C"/>
    <w:rsid w:val="001642C4"/>
    <w:rsid w:val="00164C03"/>
    <w:rsid w:val="00167BA6"/>
    <w:rsid w:val="00170237"/>
    <w:rsid w:val="00173298"/>
    <w:rsid w:val="001771B4"/>
    <w:rsid w:val="00181CC9"/>
    <w:rsid w:val="0018612B"/>
    <w:rsid w:val="001A2F89"/>
    <w:rsid w:val="001B1A60"/>
    <w:rsid w:val="001B1BC3"/>
    <w:rsid w:val="001C00D9"/>
    <w:rsid w:val="001C2C05"/>
    <w:rsid w:val="001C6E20"/>
    <w:rsid w:val="001C7BC4"/>
    <w:rsid w:val="001D48C2"/>
    <w:rsid w:val="001E7E9C"/>
    <w:rsid w:val="001F0306"/>
    <w:rsid w:val="0021205D"/>
    <w:rsid w:val="0021450D"/>
    <w:rsid w:val="00221312"/>
    <w:rsid w:val="00241F56"/>
    <w:rsid w:val="0024402F"/>
    <w:rsid w:val="00252969"/>
    <w:rsid w:val="00253DF9"/>
    <w:rsid w:val="00254713"/>
    <w:rsid w:val="002573F0"/>
    <w:rsid w:val="002667A6"/>
    <w:rsid w:val="00267519"/>
    <w:rsid w:val="0027113E"/>
    <w:rsid w:val="002741BA"/>
    <w:rsid w:val="00286CF2"/>
    <w:rsid w:val="002952E5"/>
    <w:rsid w:val="00296389"/>
    <w:rsid w:val="002A3F5C"/>
    <w:rsid w:val="002B51B8"/>
    <w:rsid w:val="002B6888"/>
    <w:rsid w:val="002C0A5D"/>
    <w:rsid w:val="002C4194"/>
    <w:rsid w:val="002D5210"/>
    <w:rsid w:val="00301D97"/>
    <w:rsid w:val="00302F98"/>
    <w:rsid w:val="00322747"/>
    <w:rsid w:val="003339BB"/>
    <w:rsid w:val="00335724"/>
    <w:rsid w:val="00335AED"/>
    <w:rsid w:val="0034003B"/>
    <w:rsid w:val="00345591"/>
    <w:rsid w:val="003558B0"/>
    <w:rsid w:val="0036466E"/>
    <w:rsid w:val="00366A1C"/>
    <w:rsid w:val="0037341F"/>
    <w:rsid w:val="003910BE"/>
    <w:rsid w:val="003B07CD"/>
    <w:rsid w:val="003B2041"/>
    <w:rsid w:val="003B73DC"/>
    <w:rsid w:val="003D76FE"/>
    <w:rsid w:val="003E2FE6"/>
    <w:rsid w:val="003E74A8"/>
    <w:rsid w:val="003F1384"/>
    <w:rsid w:val="003F2556"/>
    <w:rsid w:val="00401A06"/>
    <w:rsid w:val="0040768D"/>
    <w:rsid w:val="00416712"/>
    <w:rsid w:val="0041755E"/>
    <w:rsid w:val="004432A9"/>
    <w:rsid w:val="004564B4"/>
    <w:rsid w:val="00466861"/>
    <w:rsid w:val="00474588"/>
    <w:rsid w:val="004749E2"/>
    <w:rsid w:val="0048255F"/>
    <w:rsid w:val="00484F71"/>
    <w:rsid w:val="0048503F"/>
    <w:rsid w:val="004A1609"/>
    <w:rsid w:val="004A2866"/>
    <w:rsid w:val="004A701A"/>
    <w:rsid w:val="004C0CFB"/>
    <w:rsid w:val="004E2575"/>
    <w:rsid w:val="004E3AA6"/>
    <w:rsid w:val="004E665E"/>
    <w:rsid w:val="004F03D8"/>
    <w:rsid w:val="004F628A"/>
    <w:rsid w:val="00507392"/>
    <w:rsid w:val="00507FDA"/>
    <w:rsid w:val="0051124D"/>
    <w:rsid w:val="00511C11"/>
    <w:rsid w:val="00514E30"/>
    <w:rsid w:val="00516D82"/>
    <w:rsid w:val="00516E95"/>
    <w:rsid w:val="005171FB"/>
    <w:rsid w:val="00523575"/>
    <w:rsid w:val="00542577"/>
    <w:rsid w:val="005437D1"/>
    <w:rsid w:val="0055023C"/>
    <w:rsid w:val="0056087C"/>
    <w:rsid w:val="00564F6F"/>
    <w:rsid w:val="00577DEF"/>
    <w:rsid w:val="00581BDE"/>
    <w:rsid w:val="005832D7"/>
    <w:rsid w:val="005926D1"/>
    <w:rsid w:val="005A77C8"/>
    <w:rsid w:val="005C72DD"/>
    <w:rsid w:val="005D2846"/>
    <w:rsid w:val="005F228E"/>
    <w:rsid w:val="0060588E"/>
    <w:rsid w:val="00606BD8"/>
    <w:rsid w:val="006121FF"/>
    <w:rsid w:val="0061467C"/>
    <w:rsid w:val="00625DFF"/>
    <w:rsid w:val="006307E3"/>
    <w:rsid w:val="00653678"/>
    <w:rsid w:val="00653B0F"/>
    <w:rsid w:val="006564FE"/>
    <w:rsid w:val="0066226F"/>
    <w:rsid w:val="00664D7B"/>
    <w:rsid w:val="00671244"/>
    <w:rsid w:val="00671569"/>
    <w:rsid w:val="00674F95"/>
    <w:rsid w:val="006866EF"/>
    <w:rsid w:val="006A088C"/>
    <w:rsid w:val="006A36B7"/>
    <w:rsid w:val="006A38C4"/>
    <w:rsid w:val="006A5FD1"/>
    <w:rsid w:val="006B4581"/>
    <w:rsid w:val="006C7F40"/>
    <w:rsid w:val="006F35A7"/>
    <w:rsid w:val="007233D3"/>
    <w:rsid w:val="00736D8F"/>
    <w:rsid w:val="00747122"/>
    <w:rsid w:val="007647CB"/>
    <w:rsid w:val="00772268"/>
    <w:rsid w:val="00787D9B"/>
    <w:rsid w:val="00793BED"/>
    <w:rsid w:val="0079411B"/>
    <w:rsid w:val="00797ABD"/>
    <w:rsid w:val="007A59D0"/>
    <w:rsid w:val="007A5FC8"/>
    <w:rsid w:val="007C0CC7"/>
    <w:rsid w:val="007C11C4"/>
    <w:rsid w:val="007C5748"/>
    <w:rsid w:val="007C67F3"/>
    <w:rsid w:val="007D54A1"/>
    <w:rsid w:val="007E1ED1"/>
    <w:rsid w:val="007E2227"/>
    <w:rsid w:val="007E7E6B"/>
    <w:rsid w:val="007F116C"/>
    <w:rsid w:val="007F14E9"/>
    <w:rsid w:val="007F388B"/>
    <w:rsid w:val="00805DD8"/>
    <w:rsid w:val="0080663D"/>
    <w:rsid w:val="00827269"/>
    <w:rsid w:val="008272E4"/>
    <w:rsid w:val="00842CE7"/>
    <w:rsid w:val="00843A71"/>
    <w:rsid w:val="008518D8"/>
    <w:rsid w:val="00851F1A"/>
    <w:rsid w:val="00864CA4"/>
    <w:rsid w:val="00880EF1"/>
    <w:rsid w:val="00883DF2"/>
    <w:rsid w:val="008929C1"/>
    <w:rsid w:val="00894454"/>
    <w:rsid w:val="00897A7E"/>
    <w:rsid w:val="008A6F79"/>
    <w:rsid w:val="008B6BB2"/>
    <w:rsid w:val="008C0288"/>
    <w:rsid w:val="008C25FC"/>
    <w:rsid w:val="008C5CEB"/>
    <w:rsid w:val="008C5F92"/>
    <w:rsid w:val="008E0112"/>
    <w:rsid w:val="008E0198"/>
    <w:rsid w:val="008E12E6"/>
    <w:rsid w:val="008E4CF7"/>
    <w:rsid w:val="008F02B1"/>
    <w:rsid w:val="008F51B3"/>
    <w:rsid w:val="00903A90"/>
    <w:rsid w:val="009046B0"/>
    <w:rsid w:val="00911FD2"/>
    <w:rsid w:val="0091763B"/>
    <w:rsid w:val="00917696"/>
    <w:rsid w:val="00921B7D"/>
    <w:rsid w:val="0092406B"/>
    <w:rsid w:val="0092481D"/>
    <w:rsid w:val="009306C9"/>
    <w:rsid w:val="00937D1D"/>
    <w:rsid w:val="00937ED3"/>
    <w:rsid w:val="00940B39"/>
    <w:rsid w:val="009414D0"/>
    <w:rsid w:val="00951F34"/>
    <w:rsid w:val="009531A4"/>
    <w:rsid w:val="0095568A"/>
    <w:rsid w:val="00960EF0"/>
    <w:rsid w:val="0096375C"/>
    <w:rsid w:val="0096428D"/>
    <w:rsid w:val="00964BA4"/>
    <w:rsid w:val="00967F2E"/>
    <w:rsid w:val="00974B87"/>
    <w:rsid w:val="00975A12"/>
    <w:rsid w:val="00975CAE"/>
    <w:rsid w:val="009834CE"/>
    <w:rsid w:val="0099354D"/>
    <w:rsid w:val="00994B41"/>
    <w:rsid w:val="00996639"/>
    <w:rsid w:val="009B7920"/>
    <w:rsid w:val="009C1DE3"/>
    <w:rsid w:val="009C3BB3"/>
    <w:rsid w:val="009F4205"/>
    <w:rsid w:val="009F61D1"/>
    <w:rsid w:val="00A052A6"/>
    <w:rsid w:val="00A254C8"/>
    <w:rsid w:val="00A2634E"/>
    <w:rsid w:val="00A30F8F"/>
    <w:rsid w:val="00A34589"/>
    <w:rsid w:val="00A47271"/>
    <w:rsid w:val="00A51859"/>
    <w:rsid w:val="00A57EE9"/>
    <w:rsid w:val="00A87ECD"/>
    <w:rsid w:val="00AB3BAB"/>
    <w:rsid w:val="00AB73E4"/>
    <w:rsid w:val="00AE171F"/>
    <w:rsid w:val="00AE60F3"/>
    <w:rsid w:val="00AF1F32"/>
    <w:rsid w:val="00AF7B22"/>
    <w:rsid w:val="00B034C5"/>
    <w:rsid w:val="00B059E8"/>
    <w:rsid w:val="00B13052"/>
    <w:rsid w:val="00B13491"/>
    <w:rsid w:val="00B1539D"/>
    <w:rsid w:val="00B15A94"/>
    <w:rsid w:val="00B15B73"/>
    <w:rsid w:val="00B20320"/>
    <w:rsid w:val="00B2218B"/>
    <w:rsid w:val="00B232B3"/>
    <w:rsid w:val="00B261CB"/>
    <w:rsid w:val="00B33F5A"/>
    <w:rsid w:val="00B37F8F"/>
    <w:rsid w:val="00B5058F"/>
    <w:rsid w:val="00B5238A"/>
    <w:rsid w:val="00B5294E"/>
    <w:rsid w:val="00B53521"/>
    <w:rsid w:val="00B57056"/>
    <w:rsid w:val="00B633BA"/>
    <w:rsid w:val="00B709BC"/>
    <w:rsid w:val="00B84AD1"/>
    <w:rsid w:val="00BA14FF"/>
    <w:rsid w:val="00BA51F9"/>
    <w:rsid w:val="00BA7B3C"/>
    <w:rsid w:val="00BB1386"/>
    <w:rsid w:val="00BB3687"/>
    <w:rsid w:val="00BC07C5"/>
    <w:rsid w:val="00BC4F41"/>
    <w:rsid w:val="00BC6824"/>
    <w:rsid w:val="00BD1F3A"/>
    <w:rsid w:val="00BD39E1"/>
    <w:rsid w:val="00BD730C"/>
    <w:rsid w:val="00BE1763"/>
    <w:rsid w:val="00BE59FF"/>
    <w:rsid w:val="00BF015A"/>
    <w:rsid w:val="00BF2B0E"/>
    <w:rsid w:val="00C01192"/>
    <w:rsid w:val="00C03800"/>
    <w:rsid w:val="00C11477"/>
    <w:rsid w:val="00C26339"/>
    <w:rsid w:val="00C27374"/>
    <w:rsid w:val="00C72E11"/>
    <w:rsid w:val="00C751F2"/>
    <w:rsid w:val="00C7695D"/>
    <w:rsid w:val="00C92277"/>
    <w:rsid w:val="00C9273B"/>
    <w:rsid w:val="00CA22DC"/>
    <w:rsid w:val="00CB21D1"/>
    <w:rsid w:val="00CB3C5D"/>
    <w:rsid w:val="00CC1A6B"/>
    <w:rsid w:val="00CC66A3"/>
    <w:rsid w:val="00CD42F8"/>
    <w:rsid w:val="00D065D9"/>
    <w:rsid w:val="00D229AB"/>
    <w:rsid w:val="00D22B7B"/>
    <w:rsid w:val="00D240EA"/>
    <w:rsid w:val="00D371A5"/>
    <w:rsid w:val="00D41E86"/>
    <w:rsid w:val="00D46EC4"/>
    <w:rsid w:val="00D55484"/>
    <w:rsid w:val="00D63C83"/>
    <w:rsid w:val="00D74A11"/>
    <w:rsid w:val="00D82826"/>
    <w:rsid w:val="00D83333"/>
    <w:rsid w:val="00D84D0D"/>
    <w:rsid w:val="00D9117B"/>
    <w:rsid w:val="00D9406D"/>
    <w:rsid w:val="00D97D54"/>
    <w:rsid w:val="00DA05D5"/>
    <w:rsid w:val="00DA0804"/>
    <w:rsid w:val="00DA46D7"/>
    <w:rsid w:val="00DB0E8D"/>
    <w:rsid w:val="00DB2CE3"/>
    <w:rsid w:val="00DC4A93"/>
    <w:rsid w:val="00DC540D"/>
    <w:rsid w:val="00DD0BCD"/>
    <w:rsid w:val="00DE03BF"/>
    <w:rsid w:val="00DE655F"/>
    <w:rsid w:val="00DF2676"/>
    <w:rsid w:val="00E02045"/>
    <w:rsid w:val="00E05BC0"/>
    <w:rsid w:val="00E1317A"/>
    <w:rsid w:val="00E17DBD"/>
    <w:rsid w:val="00E26D82"/>
    <w:rsid w:val="00E270F6"/>
    <w:rsid w:val="00E30C4B"/>
    <w:rsid w:val="00E423D8"/>
    <w:rsid w:val="00E54819"/>
    <w:rsid w:val="00E55D03"/>
    <w:rsid w:val="00E84E6A"/>
    <w:rsid w:val="00E879AA"/>
    <w:rsid w:val="00EA1530"/>
    <w:rsid w:val="00EA2D57"/>
    <w:rsid w:val="00EB1730"/>
    <w:rsid w:val="00EB4204"/>
    <w:rsid w:val="00EC17A0"/>
    <w:rsid w:val="00EC7470"/>
    <w:rsid w:val="00ED2BC0"/>
    <w:rsid w:val="00EE4B20"/>
    <w:rsid w:val="00EF56B8"/>
    <w:rsid w:val="00EF6F97"/>
    <w:rsid w:val="00F26B79"/>
    <w:rsid w:val="00F31D58"/>
    <w:rsid w:val="00F3747C"/>
    <w:rsid w:val="00F45E61"/>
    <w:rsid w:val="00F464B7"/>
    <w:rsid w:val="00F537F4"/>
    <w:rsid w:val="00F5491E"/>
    <w:rsid w:val="00F549A1"/>
    <w:rsid w:val="00F55929"/>
    <w:rsid w:val="00F86CBA"/>
    <w:rsid w:val="00F92DE4"/>
    <w:rsid w:val="00F93654"/>
    <w:rsid w:val="00F93D37"/>
    <w:rsid w:val="00F94999"/>
    <w:rsid w:val="00FA18D2"/>
    <w:rsid w:val="00FB1896"/>
    <w:rsid w:val="00FB5AA9"/>
    <w:rsid w:val="00FD1E94"/>
    <w:rsid w:val="00FD3416"/>
    <w:rsid w:val="00FE2E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362545F"/>
  <w15:chartTrackingRefBased/>
  <w15:docId w15:val="{2E13830A-D7A1-48CA-9C76-693AFB675D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77DEF"/>
    <w:pPr>
      <w:spacing w:after="0" w:line="240" w:lineRule="auto"/>
    </w:pPr>
    <w:rPr>
      <w:rFonts w:ascii="Liberation Serif" w:eastAsia="DejaVu Sans" w:hAnsi="Liberation Serif" w:cs="Lohit Hindi"/>
      <w:sz w:val="24"/>
      <w:szCs w:val="20"/>
      <w:lang w:eastAsia="zh-CN" w:bidi="hi-IN"/>
    </w:rPr>
  </w:style>
  <w:style w:type="paragraph" w:styleId="Ttulo1">
    <w:name w:val="heading 1"/>
    <w:basedOn w:val="Normal"/>
    <w:next w:val="Normal"/>
    <w:link w:val="Ttulo1Char"/>
    <w:qFormat/>
    <w:rsid w:val="00B261CB"/>
    <w:pPr>
      <w:keepNext/>
      <w:keepLines/>
      <w:spacing w:before="240"/>
      <w:outlineLvl w:val="0"/>
    </w:pPr>
    <w:rPr>
      <w:rFonts w:asciiTheme="majorHAnsi" w:eastAsiaTheme="majorEastAsia" w:hAnsiTheme="majorHAnsi" w:cs="Mangal"/>
      <w:color w:val="2E74B5" w:themeColor="accent1" w:themeShade="BF"/>
      <w:sz w:val="32"/>
      <w:szCs w:val="29"/>
    </w:rPr>
  </w:style>
  <w:style w:type="paragraph" w:styleId="Ttulo2">
    <w:name w:val="heading 2"/>
    <w:basedOn w:val="Normal"/>
    <w:next w:val="Normal"/>
    <w:link w:val="Ttulo2Char"/>
    <w:unhideWhenUsed/>
    <w:qFormat/>
    <w:rsid w:val="00B37F8F"/>
    <w:pPr>
      <w:keepNext/>
      <w:keepLines/>
      <w:spacing w:before="40"/>
      <w:outlineLvl w:val="1"/>
    </w:pPr>
    <w:rPr>
      <w:rFonts w:asciiTheme="majorHAnsi" w:eastAsiaTheme="majorEastAsia" w:hAnsiTheme="majorHAnsi" w:cs="Mangal"/>
      <w:color w:val="2E74B5" w:themeColor="accent1" w:themeShade="BF"/>
      <w:sz w:val="26"/>
      <w:szCs w:val="23"/>
    </w:rPr>
  </w:style>
  <w:style w:type="paragraph" w:styleId="Ttulo3">
    <w:name w:val="heading 3"/>
    <w:basedOn w:val="Normal"/>
    <w:next w:val="Normal"/>
    <w:link w:val="Ttulo3Char"/>
    <w:unhideWhenUsed/>
    <w:qFormat/>
    <w:rsid w:val="00B37F8F"/>
    <w:pPr>
      <w:keepNext/>
      <w:keepLines/>
      <w:spacing w:before="40"/>
      <w:outlineLvl w:val="2"/>
    </w:pPr>
    <w:rPr>
      <w:rFonts w:asciiTheme="majorHAnsi" w:eastAsiaTheme="majorEastAsia" w:hAnsiTheme="majorHAnsi" w:cs="Mangal"/>
      <w:color w:val="1F4D78" w:themeColor="accent1" w:themeShade="7F"/>
      <w:szCs w:val="21"/>
    </w:rPr>
  </w:style>
  <w:style w:type="paragraph" w:styleId="Ttulo4">
    <w:name w:val="heading 4"/>
    <w:basedOn w:val="Normal"/>
    <w:next w:val="Normal"/>
    <w:link w:val="Ttulo4Char"/>
    <w:unhideWhenUsed/>
    <w:qFormat/>
    <w:rsid w:val="00B37F8F"/>
    <w:pPr>
      <w:keepNext/>
      <w:keepLines/>
      <w:spacing w:before="40"/>
      <w:outlineLvl w:val="3"/>
    </w:pPr>
    <w:rPr>
      <w:rFonts w:asciiTheme="majorHAnsi" w:eastAsiaTheme="majorEastAsia" w:hAnsiTheme="majorHAnsi" w:cs="Mangal"/>
      <w:i/>
      <w:iCs/>
      <w:color w:val="2E74B5" w:themeColor="accent1" w:themeShade="BF"/>
    </w:rPr>
  </w:style>
  <w:style w:type="paragraph" w:styleId="Ttulo5">
    <w:name w:val="heading 5"/>
    <w:basedOn w:val="Normal"/>
    <w:next w:val="Normal"/>
    <w:link w:val="Ttulo5Char"/>
    <w:qFormat/>
    <w:rsid w:val="000F54C9"/>
    <w:pPr>
      <w:keepNext/>
      <w:jc w:val="center"/>
      <w:outlineLvl w:val="4"/>
    </w:pPr>
    <w:rPr>
      <w:rFonts w:ascii="Arial" w:eastAsia="Calibri" w:hAnsi="Arial" w:cs="Arial"/>
      <w:b/>
      <w:bCs/>
      <w:sz w:val="48"/>
      <w:szCs w:val="48"/>
      <w:lang w:eastAsia="pt-BR" w:bidi="ar-SA"/>
    </w:rPr>
  </w:style>
  <w:style w:type="paragraph" w:styleId="Ttulo6">
    <w:name w:val="heading 6"/>
    <w:basedOn w:val="Normal"/>
    <w:next w:val="Normal"/>
    <w:link w:val="Ttulo6Char"/>
    <w:qFormat/>
    <w:rsid w:val="000F54C9"/>
    <w:pPr>
      <w:keepNext/>
      <w:ind w:firstLine="720"/>
      <w:jc w:val="both"/>
      <w:outlineLvl w:val="5"/>
    </w:pPr>
    <w:rPr>
      <w:rFonts w:ascii="Arial" w:eastAsia="Calibri" w:hAnsi="Arial" w:cs="Arial"/>
      <w:sz w:val="40"/>
      <w:szCs w:val="40"/>
      <w:lang w:eastAsia="pt-BR" w:bidi="ar-SA"/>
    </w:rPr>
  </w:style>
  <w:style w:type="paragraph" w:styleId="Ttulo7">
    <w:name w:val="heading 7"/>
    <w:basedOn w:val="Normal"/>
    <w:next w:val="Normal"/>
    <w:link w:val="Ttulo7Char"/>
    <w:qFormat/>
    <w:rsid w:val="000F54C9"/>
    <w:pPr>
      <w:keepNext/>
      <w:ind w:firstLine="709"/>
      <w:jc w:val="both"/>
      <w:outlineLvl w:val="6"/>
    </w:pPr>
    <w:rPr>
      <w:rFonts w:ascii="Arial" w:eastAsia="Calibri" w:hAnsi="Arial" w:cs="Arial"/>
      <w:sz w:val="28"/>
      <w:szCs w:val="28"/>
      <w:lang w:eastAsia="pt-BR" w:bidi="ar-SA"/>
    </w:rPr>
  </w:style>
  <w:style w:type="paragraph" w:styleId="Ttulo8">
    <w:name w:val="heading 8"/>
    <w:basedOn w:val="Normal"/>
    <w:next w:val="Normal"/>
    <w:link w:val="Ttulo8Char"/>
    <w:qFormat/>
    <w:rsid w:val="000F54C9"/>
    <w:pPr>
      <w:keepNext/>
      <w:ind w:hanging="11"/>
      <w:outlineLvl w:val="7"/>
    </w:pPr>
    <w:rPr>
      <w:rFonts w:ascii="Arial" w:eastAsia="Calibri" w:hAnsi="Arial" w:cs="Arial"/>
      <w:sz w:val="20"/>
      <w:lang w:eastAsia="pt-BR" w:bidi="ar-SA"/>
    </w:rPr>
  </w:style>
  <w:style w:type="paragraph" w:styleId="Ttulo9">
    <w:name w:val="heading 9"/>
    <w:basedOn w:val="Normal"/>
    <w:next w:val="Normal"/>
    <w:link w:val="Ttulo9Char"/>
    <w:qFormat/>
    <w:rsid w:val="000F54C9"/>
    <w:pPr>
      <w:keepNext/>
      <w:ind w:hanging="11"/>
      <w:jc w:val="center"/>
      <w:outlineLvl w:val="8"/>
    </w:pPr>
    <w:rPr>
      <w:rFonts w:ascii="Arial" w:eastAsia="Calibri" w:hAnsi="Arial" w:cs="Arial"/>
      <w:b/>
      <w:bCs/>
      <w:sz w:val="28"/>
      <w:szCs w:val="28"/>
      <w:lang w:eastAsia="pt-BR" w:bidi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link w:val="CabealhoChar"/>
    <w:rsid w:val="00577DEF"/>
    <w:pPr>
      <w:tabs>
        <w:tab w:val="center" w:pos="4819"/>
        <w:tab w:val="right" w:pos="9638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CabealhoChar">
    <w:name w:val="Cabeçalho Char"/>
    <w:basedOn w:val="Fontepargpadro"/>
    <w:link w:val="Cabealho"/>
    <w:rsid w:val="00577DEF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link w:val="RodapChar"/>
    <w:rsid w:val="00577DEF"/>
    <w:pPr>
      <w:tabs>
        <w:tab w:val="center" w:pos="4819"/>
        <w:tab w:val="right" w:pos="9638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RodapChar">
    <w:name w:val="Rodapé Char"/>
    <w:basedOn w:val="Fontepargpadro"/>
    <w:link w:val="Rodap"/>
    <w:rsid w:val="00577DEF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styleId="Hyperlink">
    <w:name w:val="Hyperlink"/>
    <w:uiPriority w:val="99"/>
    <w:unhideWhenUsed/>
    <w:rsid w:val="00577DEF"/>
    <w:rPr>
      <w:color w:val="0000FF"/>
      <w:u w:val="single"/>
    </w:rPr>
  </w:style>
  <w:style w:type="paragraph" w:styleId="Textodebalo">
    <w:name w:val="Balloon Text"/>
    <w:basedOn w:val="Normal"/>
    <w:link w:val="TextodebaloChar"/>
    <w:unhideWhenUsed/>
    <w:rsid w:val="00577DEF"/>
    <w:rPr>
      <w:rFonts w:ascii="Segoe UI" w:hAnsi="Segoe UI" w:cs="Mangal"/>
      <w:sz w:val="18"/>
      <w:szCs w:val="16"/>
    </w:rPr>
  </w:style>
  <w:style w:type="character" w:customStyle="1" w:styleId="TextodebaloChar">
    <w:name w:val="Texto de balão Char"/>
    <w:basedOn w:val="Fontepargpadro"/>
    <w:link w:val="Textodebalo"/>
    <w:rsid w:val="00577DEF"/>
    <w:rPr>
      <w:rFonts w:ascii="Segoe UI" w:eastAsia="DejaVu Sans" w:hAnsi="Segoe UI" w:cs="Mangal"/>
      <w:sz w:val="18"/>
      <w:szCs w:val="16"/>
      <w:lang w:eastAsia="zh-CN" w:bidi="hi-IN"/>
    </w:rPr>
  </w:style>
  <w:style w:type="paragraph" w:styleId="Recuodecorpodetexto">
    <w:name w:val="Body Text Indent"/>
    <w:aliases w:val=" Char Char,Char Char, Char"/>
    <w:basedOn w:val="Normal"/>
    <w:link w:val="RecuodecorpodetextoChar"/>
    <w:unhideWhenUsed/>
    <w:rsid w:val="00B53521"/>
    <w:pPr>
      <w:spacing w:after="120"/>
      <w:ind w:left="283"/>
    </w:pPr>
    <w:rPr>
      <w:rFonts w:cs="Mangal"/>
    </w:rPr>
  </w:style>
  <w:style w:type="character" w:customStyle="1" w:styleId="RecuodecorpodetextoChar">
    <w:name w:val="Recuo de corpo de texto Char"/>
    <w:aliases w:val=" Char Char Char,Char Char Char, Char Char1"/>
    <w:basedOn w:val="Fontepargpadro"/>
    <w:link w:val="Recuodecorpodetexto"/>
    <w:rsid w:val="00B53521"/>
    <w:rPr>
      <w:rFonts w:ascii="Liberation Serif" w:eastAsia="DejaVu Sans" w:hAnsi="Liberation Serif" w:cs="Mangal"/>
      <w:sz w:val="24"/>
      <w:szCs w:val="20"/>
      <w:lang w:eastAsia="zh-CN" w:bidi="hi-IN"/>
    </w:rPr>
  </w:style>
  <w:style w:type="paragraph" w:styleId="SemEspaamento">
    <w:name w:val="No Spacing"/>
    <w:next w:val="Normal"/>
    <w:uiPriority w:val="1"/>
    <w:qFormat/>
    <w:rsid w:val="003B73D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NormalWeb">
    <w:name w:val="Normal (Web)"/>
    <w:basedOn w:val="Normal"/>
    <w:semiHidden/>
    <w:unhideWhenUsed/>
    <w:rsid w:val="0009425B"/>
    <w:rPr>
      <w:rFonts w:ascii="Times New Roman" w:hAnsi="Times New Roman" w:cs="Mangal"/>
      <w:szCs w:val="21"/>
    </w:rPr>
  </w:style>
  <w:style w:type="character" w:customStyle="1" w:styleId="Ttulo1Char">
    <w:name w:val="Título 1 Char"/>
    <w:basedOn w:val="Fontepargpadro"/>
    <w:link w:val="Ttulo1"/>
    <w:rsid w:val="00B261CB"/>
    <w:rPr>
      <w:rFonts w:asciiTheme="majorHAnsi" w:eastAsiaTheme="majorEastAsia" w:hAnsiTheme="majorHAnsi" w:cs="Mangal"/>
      <w:color w:val="2E74B5" w:themeColor="accent1" w:themeShade="BF"/>
      <w:sz w:val="32"/>
      <w:szCs w:val="29"/>
      <w:lang w:eastAsia="zh-CN" w:bidi="hi-IN"/>
    </w:rPr>
  </w:style>
  <w:style w:type="table" w:styleId="Tabelacomgrade">
    <w:name w:val="Table Grid"/>
    <w:basedOn w:val="Tabelanormal"/>
    <w:uiPriority w:val="39"/>
    <w:rsid w:val="00B261CB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10228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M20">
    <w:name w:val="CM20"/>
    <w:basedOn w:val="Default"/>
    <w:next w:val="Default"/>
    <w:uiPriority w:val="99"/>
    <w:rsid w:val="004E3AA6"/>
    <w:rPr>
      <w:color w:val="auto"/>
    </w:rPr>
  </w:style>
  <w:style w:type="paragraph" w:customStyle="1" w:styleId="CM21">
    <w:name w:val="CM21"/>
    <w:basedOn w:val="Default"/>
    <w:next w:val="Default"/>
    <w:uiPriority w:val="99"/>
    <w:rsid w:val="004E3AA6"/>
    <w:rPr>
      <w:color w:val="auto"/>
    </w:rPr>
  </w:style>
  <w:style w:type="character" w:customStyle="1" w:styleId="Ttulo2Char">
    <w:name w:val="Título 2 Char"/>
    <w:basedOn w:val="Fontepargpadro"/>
    <w:link w:val="Ttulo2"/>
    <w:rsid w:val="00B37F8F"/>
    <w:rPr>
      <w:rFonts w:asciiTheme="majorHAnsi" w:eastAsiaTheme="majorEastAsia" w:hAnsiTheme="majorHAnsi" w:cs="Mangal"/>
      <w:color w:val="2E74B5" w:themeColor="accent1" w:themeShade="BF"/>
      <w:sz w:val="26"/>
      <w:szCs w:val="23"/>
      <w:lang w:eastAsia="zh-CN" w:bidi="hi-IN"/>
    </w:rPr>
  </w:style>
  <w:style w:type="character" w:customStyle="1" w:styleId="Ttulo3Char">
    <w:name w:val="Título 3 Char"/>
    <w:basedOn w:val="Fontepargpadro"/>
    <w:link w:val="Ttulo3"/>
    <w:rsid w:val="00B37F8F"/>
    <w:rPr>
      <w:rFonts w:asciiTheme="majorHAnsi" w:eastAsiaTheme="majorEastAsia" w:hAnsiTheme="majorHAnsi" w:cs="Mangal"/>
      <w:color w:val="1F4D78" w:themeColor="accent1" w:themeShade="7F"/>
      <w:sz w:val="24"/>
      <w:szCs w:val="21"/>
      <w:lang w:eastAsia="zh-CN" w:bidi="hi-IN"/>
    </w:rPr>
  </w:style>
  <w:style w:type="character" w:customStyle="1" w:styleId="Ttulo4Char">
    <w:name w:val="Título 4 Char"/>
    <w:basedOn w:val="Fontepargpadro"/>
    <w:link w:val="Ttulo4"/>
    <w:rsid w:val="00B37F8F"/>
    <w:rPr>
      <w:rFonts w:asciiTheme="majorHAnsi" w:eastAsiaTheme="majorEastAsia" w:hAnsiTheme="majorHAnsi" w:cs="Mangal"/>
      <w:i/>
      <w:iCs/>
      <w:color w:val="2E74B5" w:themeColor="accent1" w:themeShade="BF"/>
      <w:sz w:val="24"/>
      <w:szCs w:val="20"/>
      <w:lang w:eastAsia="zh-CN" w:bidi="hi-IN"/>
    </w:rPr>
  </w:style>
  <w:style w:type="paragraph" w:styleId="PargrafodaLista">
    <w:name w:val="List Paragraph"/>
    <w:basedOn w:val="Normal"/>
    <w:uiPriority w:val="34"/>
    <w:qFormat/>
    <w:rsid w:val="0048503F"/>
    <w:pPr>
      <w:ind w:left="720"/>
      <w:contextualSpacing/>
    </w:pPr>
    <w:rPr>
      <w:rFonts w:cs="Mangal"/>
    </w:rPr>
  </w:style>
  <w:style w:type="character" w:customStyle="1" w:styleId="CharAttribute10">
    <w:name w:val="CharAttribute10"/>
    <w:uiPriority w:val="99"/>
    <w:rsid w:val="004E2575"/>
    <w:rPr>
      <w:rFonts w:ascii="Times New Roman" w:eastAsia="Times New Roman" w:hAnsi="Times New Roman"/>
      <w:sz w:val="24"/>
    </w:rPr>
  </w:style>
  <w:style w:type="character" w:customStyle="1" w:styleId="CharAttribute11">
    <w:name w:val="CharAttribute11"/>
    <w:uiPriority w:val="99"/>
    <w:rsid w:val="004E2575"/>
    <w:rPr>
      <w:rFonts w:ascii="Times New Roman" w:eastAsia="Times New Roman" w:hAnsi="Times New Roman"/>
      <w:i/>
      <w:sz w:val="24"/>
    </w:rPr>
  </w:style>
  <w:style w:type="paragraph" w:customStyle="1" w:styleId="ParaAttribute10">
    <w:name w:val="ParaAttribute10"/>
    <w:uiPriority w:val="99"/>
    <w:rsid w:val="004E2575"/>
    <w:pPr>
      <w:tabs>
        <w:tab w:val="left" w:pos="1418"/>
      </w:tabs>
      <w:spacing w:after="12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Corpodetexto">
    <w:name w:val="Body Text"/>
    <w:basedOn w:val="Normal"/>
    <w:link w:val="CorpodetextoChar"/>
    <w:unhideWhenUsed/>
    <w:qFormat/>
    <w:rsid w:val="00C72E11"/>
    <w:pPr>
      <w:spacing w:after="120"/>
    </w:pPr>
    <w:rPr>
      <w:rFonts w:cs="Mangal"/>
    </w:rPr>
  </w:style>
  <w:style w:type="character" w:customStyle="1" w:styleId="CorpodetextoChar">
    <w:name w:val="Corpo de texto Char"/>
    <w:basedOn w:val="Fontepargpadro"/>
    <w:link w:val="Corpodetexto"/>
    <w:rsid w:val="00C72E11"/>
    <w:rPr>
      <w:rFonts w:ascii="Liberation Serif" w:eastAsia="DejaVu Sans" w:hAnsi="Liberation Serif" w:cs="Mangal"/>
      <w:sz w:val="24"/>
      <w:szCs w:val="20"/>
      <w:lang w:eastAsia="zh-CN" w:bidi="hi-IN"/>
    </w:rPr>
  </w:style>
  <w:style w:type="paragraph" w:customStyle="1" w:styleId="Contedodatabela">
    <w:name w:val="Conteúdo da tabela"/>
    <w:basedOn w:val="Normal"/>
    <w:uiPriority w:val="99"/>
    <w:rsid w:val="00C72E11"/>
  </w:style>
  <w:style w:type="character" w:styleId="Forte">
    <w:name w:val="Strong"/>
    <w:basedOn w:val="Fontepargpadro"/>
    <w:uiPriority w:val="22"/>
    <w:qFormat/>
    <w:rsid w:val="001C2C05"/>
    <w:rPr>
      <w:b/>
      <w:bCs/>
    </w:rPr>
  </w:style>
  <w:style w:type="character" w:styleId="HiperlinkVisitado">
    <w:name w:val="FollowedHyperlink"/>
    <w:basedOn w:val="Fontepargpadro"/>
    <w:uiPriority w:val="99"/>
    <w:semiHidden/>
    <w:unhideWhenUsed/>
    <w:rsid w:val="007A5FC8"/>
    <w:rPr>
      <w:color w:val="954F72" w:themeColor="followedHyperlink"/>
      <w:u w:val="single"/>
    </w:rPr>
  </w:style>
  <w:style w:type="paragraph" w:customStyle="1" w:styleId="msonormal0">
    <w:name w:val="msonormal"/>
    <w:basedOn w:val="Normal"/>
    <w:rsid w:val="007A5FC8"/>
    <w:pPr>
      <w:spacing w:before="100" w:beforeAutospacing="1" w:after="100" w:afterAutospacing="1"/>
    </w:pPr>
    <w:rPr>
      <w:rFonts w:ascii="Times New Roman" w:eastAsia="Times New Roman" w:hAnsi="Times New Roman" w:cs="Times New Roman"/>
      <w:szCs w:val="24"/>
      <w:lang w:eastAsia="pt-BR" w:bidi="ar-SA"/>
    </w:rPr>
  </w:style>
  <w:style w:type="paragraph" w:customStyle="1" w:styleId="TableParagraph">
    <w:name w:val="Table Paragraph"/>
    <w:basedOn w:val="Normal"/>
    <w:uiPriority w:val="1"/>
    <w:qFormat/>
    <w:rsid w:val="00D83333"/>
    <w:pPr>
      <w:autoSpaceDE w:val="0"/>
      <w:autoSpaceDN w:val="0"/>
      <w:adjustRightInd w:val="0"/>
    </w:pPr>
    <w:rPr>
      <w:rFonts w:ascii="Times New Roman" w:eastAsiaTheme="minorHAnsi" w:hAnsi="Times New Roman" w:cs="Times New Roman"/>
      <w:szCs w:val="24"/>
      <w:lang w:eastAsia="en-US" w:bidi="ar-SA"/>
    </w:rPr>
  </w:style>
  <w:style w:type="character" w:styleId="Refdecomentrio">
    <w:name w:val="annotation reference"/>
    <w:basedOn w:val="Fontepargpadro"/>
    <w:unhideWhenUsed/>
    <w:rsid w:val="00A57EE9"/>
    <w:rPr>
      <w:sz w:val="16"/>
      <w:szCs w:val="16"/>
    </w:rPr>
  </w:style>
  <w:style w:type="paragraph" w:styleId="Textodecomentrio">
    <w:name w:val="annotation text"/>
    <w:basedOn w:val="Normal"/>
    <w:link w:val="TextodecomentrioChar"/>
    <w:unhideWhenUsed/>
    <w:rsid w:val="00A57EE9"/>
    <w:rPr>
      <w:rFonts w:cs="Mangal"/>
      <w:sz w:val="20"/>
      <w:szCs w:val="18"/>
    </w:rPr>
  </w:style>
  <w:style w:type="character" w:customStyle="1" w:styleId="TextodecomentrioChar">
    <w:name w:val="Texto de comentário Char"/>
    <w:basedOn w:val="Fontepargpadro"/>
    <w:link w:val="Textodecomentrio"/>
    <w:rsid w:val="00A57EE9"/>
    <w:rPr>
      <w:rFonts w:ascii="Liberation Serif" w:eastAsia="DejaVu Sans" w:hAnsi="Liberation Serif" w:cs="Mangal"/>
      <w:sz w:val="20"/>
      <w:szCs w:val="18"/>
      <w:lang w:eastAsia="zh-CN" w:bidi="hi-IN"/>
    </w:rPr>
  </w:style>
  <w:style w:type="paragraph" w:styleId="Assuntodocomentrio">
    <w:name w:val="annotation subject"/>
    <w:basedOn w:val="Textodecomentrio"/>
    <w:next w:val="Textodecomentrio"/>
    <w:link w:val="AssuntodocomentrioChar"/>
    <w:unhideWhenUsed/>
    <w:rsid w:val="00A57EE9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rsid w:val="00A57EE9"/>
    <w:rPr>
      <w:rFonts w:ascii="Liberation Serif" w:eastAsia="DejaVu Sans" w:hAnsi="Liberation Serif" w:cs="Mangal"/>
      <w:b/>
      <w:bCs/>
      <w:sz w:val="20"/>
      <w:szCs w:val="18"/>
      <w:lang w:eastAsia="zh-CN" w:bidi="hi-IN"/>
    </w:rPr>
  </w:style>
  <w:style w:type="table" w:customStyle="1" w:styleId="Tabelacomgrade2">
    <w:name w:val="Tabela com grade2"/>
    <w:basedOn w:val="Tabelanormal"/>
    <w:uiPriority w:val="39"/>
    <w:rsid w:val="00EF56B8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5Char">
    <w:name w:val="Título 5 Char"/>
    <w:basedOn w:val="Fontepargpadro"/>
    <w:link w:val="Ttulo5"/>
    <w:rsid w:val="000F54C9"/>
    <w:rPr>
      <w:rFonts w:ascii="Arial" w:eastAsia="Calibri" w:hAnsi="Arial" w:cs="Arial"/>
      <w:b/>
      <w:bCs/>
      <w:sz w:val="48"/>
      <w:szCs w:val="48"/>
      <w:lang w:eastAsia="pt-BR"/>
    </w:rPr>
  </w:style>
  <w:style w:type="character" w:customStyle="1" w:styleId="Ttulo6Char">
    <w:name w:val="Título 6 Char"/>
    <w:basedOn w:val="Fontepargpadro"/>
    <w:link w:val="Ttulo6"/>
    <w:rsid w:val="000F54C9"/>
    <w:rPr>
      <w:rFonts w:ascii="Arial" w:eastAsia="Calibri" w:hAnsi="Arial" w:cs="Arial"/>
      <w:sz w:val="40"/>
      <w:szCs w:val="40"/>
      <w:lang w:eastAsia="pt-BR"/>
    </w:rPr>
  </w:style>
  <w:style w:type="character" w:customStyle="1" w:styleId="Ttulo7Char">
    <w:name w:val="Título 7 Char"/>
    <w:basedOn w:val="Fontepargpadro"/>
    <w:link w:val="Ttulo7"/>
    <w:rsid w:val="000F54C9"/>
    <w:rPr>
      <w:rFonts w:ascii="Arial" w:eastAsia="Calibri" w:hAnsi="Arial" w:cs="Arial"/>
      <w:sz w:val="28"/>
      <w:szCs w:val="28"/>
      <w:lang w:eastAsia="pt-BR"/>
    </w:rPr>
  </w:style>
  <w:style w:type="character" w:customStyle="1" w:styleId="Ttulo8Char">
    <w:name w:val="Título 8 Char"/>
    <w:basedOn w:val="Fontepargpadro"/>
    <w:link w:val="Ttulo8"/>
    <w:rsid w:val="000F54C9"/>
    <w:rPr>
      <w:rFonts w:ascii="Arial" w:eastAsia="Calibri" w:hAnsi="Arial" w:cs="Arial"/>
      <w:sz w:val="20"/>
      <w:szCs w:val="20"/>
      <w:lang w:eastAsia="pt-BR"/>
    </w:rPr>
  </w:style>
  <w:style w:type="character" w:customStyle="1" w:styleId="Ttulo9Char">
    <w:name w:val="Título 9 Char"/>
    <w:basedOn w:val="Fontepargpadro"/>
    <w:link w:val="Ttulo9"/>
    <w:rsid w:val="000F54C9"/>
    <w:rPr>
      <w:rFonts w:ascii="Arial" w:eastAsia="Calibri" w:hAnsi="Arial" w:cs="Arial"/>
      <w:b/>
      <w:bCs/>
      <w:sz w:val="28"/>
      <w:szCs w:val="28"/>
      <w:lang w:eastAsia="pt-BR"/>
    </w:rPr>
  </w:style>
  <w:style w:type="paragraph" w:styleId="Recuodecorpodetexto2">
    <w:name w:val="Body Text Indent 2"/>
    <w:basedOn w:val="Normal"/>
    <w:link w:val="Recuodecorpodetexto2Char"/>
    <w:unhideWhenUsed/>
    <w:rsid w:val="000F54C9"/>
    <w:pPr>
      <w:spacing w:after="120" w:line="480" w:lineRule="auto"/>
      <w:ind w:left="283"/>
    </w:pPr>
    <w:rPr>
      <w:rFonts w:ascii="Times New Roman" w:eastAsia="Times New Roman" w:hAnsi="Times New Roman" w:cs="Times New Roman"/>
      <w:sz w:val="20"/>
      <w:lang w:eastAsia="pt-BR" w:bidi="ar-SA"/>
    </w:rPr>
  </w:style>
  <w:style w:type="character" w:customStyle="1" w:styleId="Recuodecorpodetexto2Char">
    <w:name w:val="Recuo de corpo de texto 2 Char"/>
    <w:basedOn w:val="Fontepargpadro"/>
    <w:link w:val="Recuodecorpodetexto2"/>
    <w:rsid w:val="000F54C9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">
    <w:name w:val="Title"/>
    <w:basedOn w:val="Normal"/>
    <w:link w:val="TtuloChar"/>
    <w:qFormat/>
    <w:rsid w:val="000F54C9"/>
    <w:pPr>
      <w:jc w:val="center"/>
    </w:pPr>
    <w:rPr>
      <w:rFonts w:ascii="Arial" w:eastAsia="Calibri" w:hAnsi="Arial" w:cs="Times New Roman"/>
      <w:sz w:val="36"/>
      <w:lang w:eastAsia="pt-BR" w:bidi="ar-SA"/>
    </w:rPr>
  </w:style>
  <w:style w:type="character" w:customStyle="1" w:styleId="TtuloChar">
    <w:name w:val="Título Char"/>
    <w:basedOn w:val="Fontepargpadro"/>
    <w:link w:val="Ttulo"/>
    <w:rsid w:val="000F54C9"/>
    <w:rPr>
      <w:rFonts w:ascii="Arial" w:eastAsia="Calibri" w:hAnsi="Arial" w:cs="Times New Roman"/>
      <w:sz w:val="36"/>
      <w:szCs w:val="20"/>
      <w:lang w:eastAsia="pt-BR"/>
    </w:rPr>
  </w:style>
  <w:style w:type="paragraph" w:styleId="Subttulo">
    <w:name w:val="Subtitle"/>
    <w:basedOn w:val="Normal"/>
    <w:link w:val="SubttuloChar"/>
    <w:qFormat/>
    <w:rsid w:val="000F54C9"/>
    <w:pPr>
      <w:jc w:val="center"/>
    </w:pPr>
    <w:rPr>
      <w:rFonts w:ascii="Arial" w:eastAsia="Calibri" w:hAnsi="Arial" w:cs="Arial"/>
      <w:b/>
      <w:bCs/>
      <w:sz w:val="28"/>
      <w:szCs w:val="28"/>
      <w:lang w:eastAsia="pt-BR" w:bidi="ar-SA"/>
    </w:rPr>
  </w:style>
  <w:style w:type="character" w:customStyle="1" w:styleId="SubttuloChar">
    <w:name w:val="Subtítulo Char"/>
    <w:basedOn w:val="Fontepargpadro"/>
    <w:link w:val="Subttulo"/>
    <w:rsid w:val="000F54C9"/>
    <w:rPr>
      <w:rFonts w:ascii="Arial" w:eastAsia="Calibri" w:hAnsi="Arial" w:cs="Arial"/>
      <w:b/>
      <w:bCs/>
      <w:sz w:val="28"/>
      <w:szCs w:val="28"/>
      <w:lang w:eastAsia="pt-BR"/>
    </w:rPr>
  </w:style>
  <w:style w:type="character" w:customStyle="1" w:styleId="Recuodecorpodetexto3Char">
    <w:name w:val="Recuo de corpo de texto 3 Char"/>
    <w:link w:val="Recuodecorpodetexto3"/>
    <w:locked/>
    <w:rsid w:val="000F54C9"/>
    <w:rPr>
      <w:rFonts w:ascii="Arial" w:hAnsi="Arial"/>
    </w:rPr>
  </w:style>
  <w:style w:type="paragraph" w:styleId="Recuodecorpodetexto3">
    <w:name w:val="Body Text Indent 3"/>
    <w:basedOn w:val="Normal"/>
    <w:link w:val="Recuodecorpodetexto3Char"/>
    <w:rsid w:val="000F54C9"/>
    <w:pPr>
      <w:ind w:left="709"/>
      <w:jc w:val="both"/>
    </w:pPr>
    <w:rPr>
      <w:rFonts w:ascii="Arial" w:eastAsiaTheme="minorHAnsi" w:hAnsi="Arial" w:cstheme="minorBidi"/>
      <w:sz w:val="22"/>
      <w:szCs w:val="22"/>
      <w:lang w:eastAsia="en-US" w:bidi="ar-SA"/>
    </w:rPr>
  </w:style>
  <w:style w:type="character" w:customStyle="1" w:styleId="Recuodecorpodetexto3Char1">
    <w:name w:val="Recuo de corpo de texto 3 Char1"/>
    <w:basedOn w:val="Fontepargpadro"/>
    <w:uiPriority w:val="99"/>
    <w:semiHidden/>
    <w:rsid w:val="000F54C9"/>
    <w:rPr>
      <w:rFonts w:ascii="Liberation Serif" w:eastAsia="DejaVu Sans" w:hAnsi="Liberation Serif" w:cs="Mangal"/>
      <w:sz w:val="16"/>
      <w:szCs w:val="14"/>
      <w:lang w:eastAsia="zh-CN" w:bidi="hi-IN"/>
    </w:rPr>
  </w:style>
  <w:style w:type="paragraph" w:styleId="Corpodetexto2">
    <w:name w:val="Body Text 2"/>
    <w:basedOn w:val="Normal"/>
    <w:link w:val="Corpodetexto2Char"/>
    <w:rsid w:val="000F54C9"/>
    <w:pPr>
      <w:jc w:val="both"/>
    </w:pPr>
    <w:rPr>
      <w:rFonts w:ascii="Bookman Old Style" w:eastAsia="Calibri" w:hAnsi="Bookman Old Style" w:cs="Bookman Old Style"/>
      <w:sz w:val="22"/>
      <w:szCs w:val="22"/>
      <w:lang w:eastAsia="pt-BR" w:bidi="ar-SA"/>
    </w:rPr>
  </w:style>
  <w:style w:type="character" w:customStyle="1" w:styleId="Corpodetexto2Char">
    <w:name w:val="Corpo de texto 2 Char"/>
    <w:basedOn w:val="Fontepargpadro"/>
    <w:link w:val="Corpodetexto2"/>
    <w:rsid w:val="000F54C9"/>
    <w:rPr>
      <w:rFonts w:ascii="Bookman Old Style" w:eastAsia="Calibri" w:hAnsi="Bookman Old Style" w:cs="Bookman Old Style"/>
      <w:lang w:eastAsia="pt-BR"/>
    </w:rPr>
  </w:style>
  <w:style w:type="character" w:customStyle="1" w:styleId="Corpodetexto3Char">
    <w:name w:val="Corpo de texto 3 Char"/>
    <w:link w:val="Corpodetexto3"/>
    <w:locked/>
    <w:rsid w:val="000F54C9"/>
    <w:rPr>
      <w:rFonts w:ascii="Bookman Old Style" w:hAnsi="Bookman Old Style"/>
      <w:color w:val="FF0000"/>
    </w:rPr>
  </w:style>
  <w:style w:type="paragraph" w:styleId="Corpodetexto3">
    <w:name w:val="Body Text 3"/>
    <w:basedOn w:val="Normal"/>
    <w:link w:val="Corpodetexto3Char"/>
    <w:rsid w:val="000F54C9"/>
    <w:pPr>
      <w:jc w:val="both"/>
    </w:pPr>
    <w:rPr>
      <w:rFonts w:ascii="Bookman Old Style" w:eastAsiaTheme="minorHAnsi" w:hAnsi="Bookman Old Style" w:cstheme="minorBidi"/>
      <w:color w:val="FF0000"/>
      <w:sz w:val="22"/>
      <w:szCs w:val="22"/>
      <w:lang w:eastAsia="en-US" w:bidi="ar-SA"/>
    </w:rPr>
  </w:style>
  <w:style w:type="character" w:customStyle="1" w:styleId="Corpodetexto3Char1">
    <w:name w:val="Corpo de texto 3 Char1"/>
    <w:basedOn w:val="Fontepargpadro"/>
    <w:uiPriority w:val="99"/>
    <w:semiHidden/>
    <w:rsid w:val="000F54C9"/>
    <w:rPr>
      <w:rFonts w:ascii="Liberation Serif" w:eastAsia="DejaVu Sans" w:hAnsi="Liberation Serif" w:cs="Mangal"/>
      <w:sz w:val="16"/>
      <w:szCs w:val="14"/>
      <w:lang w:eastAsia="zh-CN" w:bidi="hi-IN"/>
    </w:rPr>
  </w:style>
  <w:style w:type="character" w:customStyle="1" w:styleId="Textodocorpo">
    <w:name w:val="Texto do corpo_"/>
    <w:basedOn w:val="Fontepargpadro"/>
    <w:rsid w:val="000F54C9"/>
    <w:rPr>
      <w:rFonts w:ascii="Times New Roman" w:eastAsia="Times New Roman" w:hAnsi="Times New Roman" w:cs="Times New Roman"/>
      <w:b/>
      <w:bCs/>
      <w:i/>
      <w:iCs/>
      <w:smallCaps w:val="0"/>
      <w:strike w:val="0"/>
      <w:sz w:val="26"/>
      <w:szCs w:val="26"/>
      <w:u w:val="none"/>
    </w:rPr>
  </w:style>
  <w:style w:type="character" w:customStyle="1" w:styleId="Textodocorpo0">
    <w:name w:val="Texto do corpo"/>
    <w:basedOn w:val="Textodocorpo"/>
    <w:rsid w:val="000F54C9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6"/>
      <w:szCs w:val="26"/>
      <w:u w:val="none"/>
      <w:lang w:val="pt-BR"/>
    </w:rPr>
  </w:style>
  <w:style w:type="character" w:customStyle="1" w:styleId="TextodocorpoPalatinoLinotype125ptSemnegritoSemitlico">
    <w:name w:val="Texto do corpo + Palatino Linotype;12;5 pt;Sem negrito;Sem itálico"/>
    <w:basedOn w:val="Textodocorpo"/>
    <w:rsid w:val="000F54C9"/>
    <w:rPr>
      <w:rFonts w:ascii="Palatino Linotype" w:eastAsia="Palatino Linotype" w:hAnsi="Palatino Linotype" w:cs="Palatino Linotype"/>
      <w:b/>
      <w:bCs/>
      <w:i/>
      <w:iCs/>
      <w:smallCaps w:val="0"/>
      <w:strike w:val="0"/>
      <w:color w:val="000000"/>
      <w:spacing w:val="0"/>
      <w:w w:val="100"/>
      <w:position w:val="0"/>
      <w:sz w:val="25"/>
      <w:szCs w:val="25"/>
      <w:u w:val="none"/>
      <w:lang w:val="pt-BR"/>
    </w:rPr>
  </w:style>
  <w:style w:type="paragraph" w:customStyle="1" w:styleId="western">
    <w:name w:val="western"/>
    <w:basedOn w:val="Normal"/>
    <w:rsid w:val="000F54C9"/>
    <w:pPr>
      <w:spacing w:before="100" w:beforeAutospacing="1" w:after="119"/>
    </w:pPr>
    <w:rPr>
      <w:rFonts w:ascii="Times New Roman" w:eastAsia="Times New Roman" w:hAnsi="Times New Roman" w:cs="Times New Roman"/>
      <w:szCs w:val="24"/>
      <w:lang w:eastAsia="pt-BR" w:bidi="ar-SA"/>
    </w:rPr>
  </w:style>
  <w:style w:type="character" w:customStyle="1" w:styleId="normaltextrun">
    <w:name w:val="normaltextrun"/>
    <w:basedOn w:val="Fontepargpadro"/>
    <w:rsid w:val="000F54C9"/>
  </w:style>
  <w:style w:type="character" w:customStyle="1" w:styleId="eop">
    <w:name w:val="eop"/>
    <w:basedOn w:val="Fontepargpadro"/>
    <w:rsid w:val="000F54C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295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29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082171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2922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3435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8713121">
                      <w:marLeft w:val="0"/>
                      <w:marRight w:val="0"/>
                      <w:marTop w:val="3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3741606">
                      <w:marLeft w:val="0"/>
                      <w:marRight w:val="0"/>
                      <w:marTop w:val="450"/>
                      <w:marBottom w:val="4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5818753">
                          <w:marLeft w:val="0"/>
                          <w:marRight w:val="1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60666283">
                          <w:marLeft w:val="0"/>
                          <w:marRight w:val="0"/>
                          <w:marTop w:val="22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98331656">
                          <w:marLeft w:val="300"/>
                          <w:marRight w:val="0"/>
                          <w:marTop w:val="225"/>
                          <w:marBottom w:val="0"/>
                          <w:divBdr>
                            <w:top w:val="none" w:sz="0" w:space="0" w:color="auto"/>
                            <w:left w:val="single" w:sz="6" w:space="15" w:color="7A7A7A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39090592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0706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62663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3879147">
                      <w:marLeft w:val="0"/>
                      <w:marRight w:val="0"/>
                      <w:marTop w:val="0"/>
                      <w:marBottom w:val="6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9472207">
                      <w:marLeft w:val="0"/>
                      <w:marRight w:val="0"/>
                      <w:marTop w:val="0"/>
                      <w:marBottom w:val="4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4127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620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1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9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5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1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18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5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2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57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5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141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357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9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2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512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576344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1427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5738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3364164">
                      <w:marLeft w:val="0"/>
                      <w:marRight w:val="0"/>
                      <w:marTop w:val="3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47507030">
                      <w:marLeft w:val="0"/>
                      <w:marRight w:val="0"/>
                      <w:marTop w:val="450"/>
                      <w:marBottom w:val="4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2394380">
                          <w:marLeft w:val="0"/>
                          <w:marRight w:val="1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45013615">
                          <w:marLeft w:val="0"/>
                          <w:marRight w:val="0"/>
                          <w:marTop w:val="22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39144780">
                          <w:marLeft w:val="300"/>
                          <w:marRight w:val="0"/>
                          <w:marTop w:val="225"/>
                          <w:marBottom w:val="0"/>
                          <w:divBdr>
                            <w:top w:val="none" w:sz="0" w:space="0" w:color="auto"/>
                            <w:left w:val="single" w:sz="6" w:space="15" w:color="7A7A7A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0337511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0005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4940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187713">
                      <w:marLeft w:val="0"/>
                      <w:marRight w:val="0"/>
                      <w:marTop w:val="0"/>
                      <w:marBottom w:val="6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1406456">
                      <w:marLeft w:val="0"/>
                      <w:marRight w:val="0"/>
                      <w:marTop w:val="0"/>
                      <w:marBottom w:val="4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2664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5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9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842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03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26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89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15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11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7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67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55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79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289</Words>
  <Characters>1561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Gilmar Nascimento</dc:creator>
  <cp:keywords/>
  <dc:description/>
  <cp:lastModifiedBy>Gabriela</cp:lastModifiedBy>
  <cp:revision>5</cp:revision>
  <cp:lastPrinted>2022-06-06T22:31:00Z</cp:lastPrinted>
  <dcterms:created xsi:type="dcterms:W3CDTF">2022-08-10T20:02:00Z</dcterms:created>
  <dcterms:modified xsi:type="dcterms:W3CDTF">2022-08-15T16:27:00Z</dcterms:modified>
</cp:coreProperties>
</file>