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D680D" w:rsidRPr="00A46A82" w14:paraId="4258066C" w14:textId="77777777" w:rsidTr="004D680D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05BF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A46A8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6854941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D680D" w:rsidRPr="00A46A82" w14:paraId="055E4FE2" w14:textId="77777777" w:rsidTr="004D680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5D6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3B2EC19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2184E41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97EDEEA" w14:textId="78464632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679A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668</w:t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A679A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33AA5E7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FB622A" w14:textId="49838708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679A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13:23</w:t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5F1B788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1AA0D0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98458C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B0DA9D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8BF68D6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599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0804917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A46A8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480D085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CCC5E00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73EFE1D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A46A8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6A78FC1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542A433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8A1FE22" w14:textId="77777777" w:rsidR="004D680D" w:rsidRPr="00A46A82" w:rsidRDefault="004D680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A46A8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99F54BD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033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AE70B1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25F9D1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ED6D4A" w14:textId="77777777" w:rsidR="004D680D" w:rsidRPr="00A46A82" w:rsidRDefault="004D680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8689B9" w14:textId="676E3ED0" w:rsidR="004D680D" w:rsidRPr="00A46A82" w:rsidRDefault="00A679A9" w:rsidP="00A679A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516</w:t>
            </w:r>
            <w:bookmarkStart w:id="0" w:name="_GoBack"/>
            <w:bookmarkEnd w:id="0"/>
            <w:r w:rsidR="004D680D" w:rsidRPr="00A46A8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E2B4422" w14:textId="77777777" w:rsidR="004D680D" w:rsidRPr="00A46A82" w:rsidRDefault="004D680D" w:rsidP="004D680D">
      <w:pPr>
        <w:rPr>
          <w:rFonts w:ascii="Times New Roman" w:hAnsi="Times New Roman" w:cs="Times New Roman"/>
          <w:b/>
          <w:szCs w:val="24"/>
          <w:u w:val="single"/>
        </w:rPr>
      </w:pPr>
      <w:r w:rsidRPr="00A46A82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A46A82"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2CE17437" w14:textId="77777777" w:rsidR="004D680D" w:rsidRPr="00A46A82" w:rsidRDefault="004D680D" w:rsidP="004D680D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 w:rsidRPr="00A46A82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60342DBB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 w:rsidRPr="00A46A82">
        <w:rPr>
          <w:rFonts w:ascii="Times New Roman" w:eastAsia="Batang" w:hAnsi="Times New Roman" w:cs="Times New Roman"/>
          <w:sz w:val="22"/>
          <w:szCs w:val="22"/>
        </w:rPr>
        <w:t>Senhor Presidente,</w:t>
      </w:r>
    </w:p>
    <w:p w14:paraId="4CCB5146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2EF9CB50" w14:textId="646526F3" w:rsidR="004D680D" w:rsidRPr="00A46A82" w:rsidRDefault="004D680D" w:rsidP="004D680D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A46A82"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</w:t>
      </w:r>
      <w:r w:rsidRPr="00A46A82">
        <w:rPr>
          <w:rFonts w:ascii="Times New Roman" w:eastAsia="Batang" w:hAnsi="Times New Roman" w:cs="Times New Roman"/>
          <w:szCs w:val="24"/>
        </w:rPr>
        <w:t>ao</w:t>
      </w:r>
      <w:r w:rsidRPr="00A46A82">
        <w:rPr>
          <w:rFonts w:ascii="Times New Roman" w:eastAsia="Batang" w:hAnsi="Times New Roman" w:cs="Times New Roman"/>
          <w:b/>
          <w:szCs w:val="24"/>
        </w:rPr>
        <w:t xml:space="preserve"> CHEFE DO PODER EXECUTIVO </w:t>
      </w:r>
      <w:r w:rsidRPr="00A46A82">
        <w:rPr>
          <w:rFonts w:ascii="Times New Roman" w:eastAsia="Batang" w:hAnsi="Times New Roman" w:cs="Times New Roman"/>
          <w:szCs w:val="24"/>
        </w:rPr>
        <w:t xml:space="preserve">com cópias ao </w:t>
      </w:r>
      <w:r w:rsidRPr="00A46A82">
        <w:rPr>
          <w:rFonts w:ascii="Times New Roman" w:eastAsia="Batang" w:hAnsi="Times New Roman" w:cs="Times New Roman"/>
          <w:b/>
          <w:szCs w:val="24"/>
        </w:rPr>
        <w:t xml:space="preserve">COORDENADOR DE TRÂNSITO </w:t>
      </w:r>
      <w:r w:rsidRPr="00A46A82">
        <w:rPr>
          <w:rFonts w:ascii="Times New Roman" w:eastAsia="Batang" w:hAnsi="Times New Roman" w:cs="Times New Roman"/>
          <w:szCs w:val="24"/>
        </w:rPr>
        <w:t xml:space="preserve">e ao </w:t>
      </w:r>
      <w:r w:rsidRPr="00A46A82">
        <w:rPr>
          <w:rFonts w:ascii="Times New Roman" w:eastAsia="Batang" w:hAnsi="Times New Roman" w:cs="Times New Roman"/>
          <w:b/>
          <w:szCs w:val="24"/>
        </w:rPr>
        <w:t>SECRETÁRIO DE TRANSPORTES E SERVIÇOS PÚBLICOS</w:t>
      </w:r>
      <w:r w:rsidRPr="00A46A82">
        <w:rPr>
          <w:rFonts w:ascii="Times New Roman" w:eastAsia="Batang" w:hAnsi="Times New Roman" w:cs="Times New Roman"/>
          <w:szCs w:val="24"/>
        </w:rPr>
        <w:t xml:space="preserve">, solicitando que aumente a sinalização bem como se possível, </w:t>
      </w:r>
      <w:r w:rsidR="00A46A82">
        <w:rPr>
          <w:rFonts w:ascii="Times New Roman" w:eastAsia="Batang" w:hAnsi="Times New Roman" w:cs="Times New Roman"/>
          <w:szCs w:val="24"/>
        </w:rPr>
        <w:t>a implantação de</w:t>
      </w:r>
      <w:r w:rsidRPr="00A46A82">
        <w:rPr>
          <w:rFonts w:ascii="Times New Roman" w:eastAsia="Batang" w:hAnsi="Times New Roman" w:cs="Times New Roman"/>
          <w:szCs w:val="24"/>
        </w:rPr>
        <w:t xml:space="preserve"> redutores de velocidade na Avenida Brasil, entre os bairros Ouro Fino, Tamburi e Nova Barra, pois já tiveram alguns acidentes, inclusive com vítimas fatais naquele trecho.</w:t>
      </w:r>
    </w:p>
    <w:p w14:paraId="3FF99095" w14:textId="77777777" w:rsidR="004D680D" w:rsidRPr="00A46A82" w:rsidRDefault="004D680D" w:rsidP="004D680D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2C79C5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A46A82">
        <w:rPr>
          <w:rFonts w:ascii="Times New Roman" w:eastAsia="Batang" w:hAnsi="Times New Roman" w:cs="Times New Roman"/>
          <w:szCs w:val="24"/>
        </w:rPr>
        <w:t>Sala das Sessões da Câmara Municipal de Barra do Garças-MT, em 12 de agosto de 2022.</w:t>
      </w:r>
    </w:p>
    <w:p w14:paraId="19486C03" w14:textId="77777777" w:rsidR="004D680D" w:rsidRPr="00A46A82" w:rsidRDefault="004D680D" w:rsidP="004D680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A6462B8" w14:textId="77777777" w:rsidR="004D680D" w:rsidRPr="00A46A82" w:rsidRDefault="004D680D" w:rsidP="004D680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82BE617" w14:textId="77777777" w:rsidR="004D680D" w:rsidRPr="00A46A82" w:rsidRDefault="004D680D" w:rsidP="004D680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726D180" w14:textId="77777777" w:rsidR="004D680D" w:rsidRPr="00A46A82" w:rsidRDefault="004D680D" w:rsidP="004D680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74010D7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b/>
          <w:szCs w:val="24"/>
        </w:rPr>
      </w:pPr>
      <w:r w:rsidRPr="00A46A82">
        <w:rPr>
          <w:rFonts w:ascii="Times New Roman" w:hAnsi="Times New Roman" w:cs="Times New Roman"/>
          <w:b/>
          <w:szCs w:val="24"/>
        </w:rPr>
        <w:t>VALDEI LEITE GUIMARÃES</w:t>
      </w:r>
    </w:p>
    <w:p w14:paraId="3FD2CCD1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b/>
          <w:szCs w:val="24"/>
        </w:rPr>
      </w:pPr>
      <w:r w:rsidRPr="00A46A82">
        <w:rPr>
          <w:rFonts w:ascii="Times New Roman" w:hAnsi="Times New Roman" w:cs="Times New Roman"/>
          <w:b/>
          <w:szCs w:val="24"/>
        </w:rPr>
        <w:t>Vereador – MDB</w:t>
      </w:r>
    </w:p>
    <w:p w14:paraId="1508370F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A46A82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7734F8B6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6365C26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79E55D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60E62C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6AE11A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4A8859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5D995F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D19F97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E421AC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EC97B5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84B485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0E543F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2C2BE17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0363F5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1E5B2F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A46A82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49D0838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A46A82">
        <w:rPr>
          <w:rFonts w:ascii="Times New Roman" w:eastAsia="PMingLiU" w:hAnsi="Times New Roman" w:cs="Times New Roman"/>
          <w:szCs w:val="24"/>
        </w:rPr>
        <w:t>Senhor Presidente,</w:t>
      </w:r>
    </w:p>
    <w:p w14:paraId="775126A1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A46A82">
        <w:rPr>
          <w:rFonts w:ascii="Times New Roman" w:eastAsia="PMingLiU" w:hAnsi="Times New Roman" w:cs="Times New Roman"/>
          <w:szCs w:val="24"/>
        </w:rPr>
        <w:t>Senhores Vereadores:</w:t>
      </w:r>
    </w:p>
    <w:p w14:paraId="7F43E9F7" w14:textId="77777777" w:rsidR="004D680D" w:rsidRPr="00A46A82" w:rsidRDefault="004D680D" w:rsidP="004D680D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7630BBA" w14:textId="58183864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  <w:r w:rsidRPr="00A46A82">
        <w:rPr>
          <w:rFonts w:ascii="Times New Roman" w:hAnsi="Times New Roman" w:cs="Times New Roman"/>
        </w:rPr>
        <w:t>O presente pedido revela a preocupação de toda comunidade, principalmente, dos que residem na mencionada via, pois, a velocidade desenvolvida por determinados condutores, naquele local é superior ao limite permitido, o que coloca em risco a segurança de moradores e transeuntes.</w:t>
      </w:r>
    </w:p>
    <w:p w14:paraId="3438325D" w14:textId="6AF0F20C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</w:p>
    <w:p w14:paraId="3882B583" w14:textId="08750BD2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  <w:r w:rsidRPr="00A46A82">
        <w:rPr>
          <w:rFonts w:ascii="Times New Roman" w:hAnsi="Times New Roman" w:cs="Times New Roman"/>
        </w:rPr>
        <w:t>Conforme sabemos, recentemente ocorreram alguns acidentes com vítimas fatais ali.</w:t>
      </w:r>
    </w:p>
    <w:p w14:paraId="5DC5C106" w14:textId="77777777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</w:p>
    <w:p w14:paraId="068AF6F3" w14:textId="77777777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  <w:r w:rsidRPr="00A46A82">
        <w:rPr>
          <w:rFonts w:ascii="Times New Roman" w:hAnsi="Times New Roman" w:cs="Times New Roman"/>
        </w:rPr>
        <w:t>Diante do exposto, esperamos contar com a atenção do Ilustre departamento, no atendimento desse nosso pedido, que traduz claramente os anseios de nossa comunidade.</w:t>
      </w:r>
    </w:p>
    <w:p w14:paraId="6F27ADB7" w14:textId="77777777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</w:p>
    <w:p w14:paraId="60402DDB" w14:textId="77777777" w:rsidR="004D680D" w:rsidRPr="00A46A82" w:rsidRDefault="004D680D" w:rsidP="004D680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A46A82">
        <w:rPr>
          <w:rFonts w:ascii="Times New Roman" w:eastAsia="Batang" w:hAnsi="Times New Roman" w:cs="Times New Roman"/>
          <w:szCs w:val="24"/>
        </w:rPr>
        <w:t>Sala das Sessões da Câmara Municipal de Barra do Garças - MT, em 15 de agosto de 2022.</w:t>
      </w:r>
    </w:p>
    <w:p w14:paraId="192C0573" w14:textId="77777777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</w:p>
    <w:p w14:paraId="48D9CCEA" w14:textId="77777777" w:rsidR="004D680D" w:rsidRPr="00A46A82" w:rsidRDefault="004D680D" w:rsidP="004D680D">
      <w:pPr>
        <w:ind w:firstLine="1701"/>
        <w:jc w:val="both"/>
        <w:rPr>
          <w:rFonts w:ascii="Times New Roman" w:hAnsi="Times New Roman" w:cs="Times New Roman"/>
        </w:rPr>
      </w:pPr>
    </w:p>
    <w:p w14:paraId="6697196D" w14:textId="77777777" w:rsidR="004D680D" w:rsidRPr="00A46A82" w:rsidRDefault="004D680D" w:rsidP="004D680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DB7646E" w14:textId="77777777" w:rsidR="004D680D" w:rsidRPr="00A46A82" w:rsidRDefault="004D680D" w:rsidP="004D680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0F94B724" w14:textId="77777777" w:rsidR="004D680D" w:rsidRPr="00A46A82" w:rsidRDefault="004D680D" w:rsidP="004D680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7429820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b/>
          <w:szCs w:val="24"/>
        </w:rPr>
      </w:pPr>
      <w:r w:rsidRPr="00A46A82">
        <w:rPr>
          <w:rFonts w:ascii="Times New Roman" w:hAnsi="Times New Roman" w:cs="Times New Roman"/>
          <w:b/>
          <w:szCs w:val="24"/>
        </w:rPr>
        <w:t>VALDEI LEITE GUIMARÃES</w:t>
      </w:r>
    </w:p>
    <w:p w14:paraId="30D2D85F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szCs w:val="24"/>
        </w:rPr>
      </w:pPr>
      <w:r w:rsidRPr="00A46A82">
        <w:rPr>
          <w:rFonts w:ascii="Times New Roman" w:hAnsi="Times New Roman" w:cs="Times New Roman"/>
          <w:szCs w:val="24"/>
        </w:rPr>
        <w:t>Vereador – MDB</w:t>
      </w:r>
    </w:p>
    <w:p w14:paraId="23C378B3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szCs w:val="24"/>
        </w:rPr>
      </w:pPr>
      <w:r w:rsidRPr="00A46A82"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1CFA29BF" w14:textId="77777777" w:rsidR="004D680D" w:rsidRPr="00A46A82" w:rsidRDefault="004D680D" w:rsidP="004D680D">
      <w:pPr>
        <w:jc w:val="center"/>
        <w:rPr>
          <w:rFonts w:ascii="Times New Roman" w:hAnsi="Times New Roman" w:cs="Times New Roman"/>
          <w:b/>
          <w:szCs w:val="24"/>
        </w:rPr>
      </w:pPr>
    </w:p>
    <w:p w14:paraId="44203923" w14:textId="77777777" w:rsidR="004D680D" w:rsidRPr="00A46A82" w:rsidRDefault="004D680D" w:rsidP="004D680D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233CC8C3" w14:textId="77777777" w:rsidR="004D680D" w:rsidRPr="00A46A82" w:rsidRDefault="004D680D" w:rsidP="004D680D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6DEE9A88" w14:textId="77777777" w:rsidR="004D680D" w:rsidRPr="00A46A82" w:rsidRDefault="004D680D" w:rsidP="004D680D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75AB4E5C" w14:textId="77777777" w:rsidR="004D680D" w:rsidRPr="00A46A82" w:rsidRDefault="004D680D" w:rsidP="004D680D">
      <w:pPr>
        <w:rPr>
          <w:rFonts w:ascii="Times New Roman" w:hAnsi="Times New Roman" w:cs="Times New Roman"/>
        </w:rPr>
      </w:pPr>
    </w:p>
    <w:p w14:paraId="47EA2279" w14:textId="77777777" w:rsidR="004D680D" w:rsidRPr="00A46A82" w:rsidRDefault="004D680D" w:rsidP="004D680D">
      <w:pPr>
        <w:rPr>
          <w:rFonts w:ascii="Times New Roman" w:hAnsi="Times New Roman" w:cs="Times New Roman"/>
        </w:rPr>
      </w:pPr>
    </w:p>
    <w:p w14:paraId="7C3949F4" w14:textId="77777777" w:rsidR="004D680D" w:rsidRPr="00A46A82" w:rsidRDefault="004D680D" w:rsidP="004D680D">
      <w:pPr>
        <w:rPr>
          <w:rFonts w:ascii="Times New Roman" w:hAnsi="Times New Roman" w:cs="Times New Roman"/>
        </w:rPr>
      </w:pPr>
    </w:p>
    <w:p w14:paraId="3CD71937" w14:textId="77777777" w:rsidR="004D680D" w:rsidRPr="00A46A82" w:rsidRDefault="004D680D" w:rsidP="004D680D">
      <w:pPr>
        <w:rPr>
          <w:rFonts w:ascii="Times New Roman" w:hAnsi="Times New Roman" w:cs="Times New Roman"/>
        </w:rPr>
      </w:pPr>
    </w:p>
    <w:p w14:paraId="22EF2B53" w14:textId="77777777" w:rsidR="004D680D" w:rsidRPr="00A46A82" w:rsidRDefault="004D680D" w:rsidP="004D680D">
      <w:pPr>
        <w:rPr>
          <w:rFonts w:ascii="Times New Roman" w:hAnsi="Times New Roman" w:cs="Times New Roman"/>
        </w:rPr>
      </w:pPr>
    </w:p>
    <w:p w14:paraId="3FBBBDC9" w14:textId="77777777" w:rsidR="008A6F79" w:rsidRPr="00A46A82" w:rsidRDefault="008A6F79" w:rsidP="004D680D">
      <w:pPr>
        <w:rPr>
          <w:rFonts w:ascii="Times New Roman" w:hAnsi="Times New Roman" w:cs="Times New Roman"/>
        </w:rPr>
      </w:pPr>
    </w:p>
    <w:sectPr w:rsidR="008A6F79" w:rsidRPr="00A46A8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43A5F" w14:textId="77777777" w:rsidR="00A4646C" w:rsidRDefault="00A4646C">
      <w:r>
        <w:separator/>
      </w:r>
    </w:p>
  </w:endnote>
  <w:endnote w:type="continuationSeparator" w:id="0">
    <w:p w14:paraId="727651C4" w14:textId="77777777" w:rsidR="00A4646C" w:rsidRDefault="00A4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06F40" w14:textId="77777777" w:rsidR="00A4646C" w:rsidRDefault="00A4646C">
      <w:r>
        <w:separator/>
      </w:r>
    </w:p>
  </w:footnote>
  <w:footnote w:type="continuationSeparator" w:id="0">
    <w:p w14:paraId="6E7A2C63" w14:textId="77777777" w:rsidR="00A4646C" w:rsidRDefault="00A4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5323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3C8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D680D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5F5D81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646C"/>
    <w:rsid w:val="00A46A82"/>
    <w:rsid w:val="00A47271"/>
    <w:rsid w:val="00A51859"/>
    <w:rsid w:val="00A57EE9"/>
    <w:rsid w:val="00A679A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2022-08-12T21:24:00Z</dcterms:created>
  <dcterms:modified xsi:type="dcterms:W3CDTF">2022-08-15T16:24:00Z</dcterms:modified>
</cp:coreProperties>
</file>