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B65640" w:rsidRPr="006B1526" w14:paraId="792EC6A2" w14:textId="77777777" w:rsidTr="00B65640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CF6F" w14:textId="77777777" w:rsidR="00B65640" w:rsidRPr="006B1526" w:rsidRDefault="00B656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6B152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D0A8F78" w14:textId="77777777" w:rsidR="00B65640" w:rsidRPr="006B1526" w:rsidRDefault="00B656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6B152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B65640" w:rsidRPr="006B1526" w14:paraId="65C465CB" w14:textId="77777777" w:rsidTr="00B65640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1F1A" w14:textId="77777777" w:rsidR="00B65640" w:rsidRPr="006B1526" w:rsidRDefault="00B656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4C0F1CC" w14:textId="77777777" w:rsidR="00B65640" w:rsidRPr="006B1526" w:rsidRDefault="00B656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6B1526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590918A4" w14:textId="77777777" w:rsidR="00B65640" w:rsidRPr="006B1526" w:rsidRDefault="00B656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4D033D3E" w14:textId="28A38B60" w:rsidR="00B65640" w:rsidRPr="006B1526" w:rsidRDefault="00B656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356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667</w:t>
            </w: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0356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15/08</w:t>
            </w: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051626C" w14:textId="77777777" w:rsidR="00B65640" w:rsidRPr="006B1526" w:rsidRDefault="00B656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D39761E" w14:textId="7AE2BE4C" w:rsidR="00B65640" w:rsidRPr="006B1526" w:rsidRDefault="00B656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356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13:22</w:t>
            </w: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0752F2C" w14:textId="77777777" w:rsidR="00B65640" w:rsidRPr="006B1526" w:rsidRDefault="00B656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9F6F64" w14:textId="77777777" w:rsidR="00B65640" w:rsidRPr="006B1526" w:rsidRDefault="00B656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1814951" w14:textId="77777777" w:rsidR="00B65640" w:rsidRPr="006B1526" w:rsidRDefault="00B656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7E650D0" w14:textId="77777777" w:rsidR="00B65640" w:rsidRPr="006B1526" w:rsidRDefault="00B65640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9B711BB" w14:textId="77777777" w:rsidR="00B65640" w:rsidRPr="006B1526" w:rsidRDefault="00B65640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13E4" w14:textId="77777777" w:rsidR="00B65640" w:rsidRPr="006B1526" w:rsidRDefault="00B6564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277ED51" w14:textId="77777777" w:rsidR="00B65640" w:rsidRPr="006B1526" w:rsidRDefault="00B6564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B152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3DD80DF3" w14:textId="77777777" w:rsidR="00B65640" w:rsidRPr="006B1526" w:rsidRDefault="00B6564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49BEEBB" w14:textId="77777777" w:rsidR="00B65640" w:rsidRPr="006B1526" w:rsidRDefault="00B6564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0D225267" w14:textId="77777777" w:rsidR="00B65640" w:rsidRPr="006B1526" w:rsidRDefault="00B6564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B152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78C0046B" w14:textId="77777777" w:rsidR="00B65640" w:rsidRPr="006B1526" w:rsidRDefault="00B6564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6B152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9767640" w14:textId="77777777" w:rsidR="00B65640" w:rsidRPr="006B1526" w:rsidRDefault="00B6564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0A37F58" w14:textId="77777777" w:rsidR="00B65640" w:rsidRPr="006B1526" w:rsidRDefault="00B6564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6B152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B5923D1" w14:textId="77777777" w:rsidR="00B65640" w:rsidRPr="006B1526" w:rsidRDefault="00B656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E265" w14:textId="77777777" w:rsidR="00B65640" w:rsidRPr="006B1526" w:rsidRDefault="00B656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5CEB85" w14:textId="77777777" w:rsidR="00B65640" w:rsidRPr="006B1526" w:rsidRDefault="00B656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43B4F" w14:textId="77777777" w:rsidR="00B65640" w:rsidRPr="006B1526" w:rsidRDefault="00B656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324386A" w14:textId="77777777" w:rsidR="00B65640" w:rsidRPr="006B1526" w:rsidRDefault="00B656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F9517F2" w14:textId="369CA03F" w:rsidR="00B65640" w:rsidRPr="006B1526" w:rsidRDefault="0003560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515</w:t>
            </w:r>
            <w:bookmarkStart w:id="0" w:name="_GoBack"/>
            <w:bookmarkEnd w:id="0"/>
            <w:r w:rsidR="00B65640" w:rsidRPr="006B152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A821681" w14:textId="77777777" w:rsidR="00B65640" w:rsidRPr="006B1526" w:rsidRDefault="00B65640" w:rsidP="00B65640">
      <w:pPr>
        <w:rPr>
          <w:rFonts w:ascii="Times New Roman" w:hAnsi="Times New Roman" w:cs="Times New Roman"/>
          <w:b/>
          <w:szCs w:val="24"/>
          <w:u w:val="single"/>
        </w:rPr>
      </w:pPr>
      <w:r w:rsidRPr="006B1526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6B1526">
        <w:rPr>
          <w:rFonts w:ascii="Times New Roman" w:hAnsi="Times New Roman" w:cs="Times New Roman"/>
          <w:b/>
          <w:szCs w:val="24"/>
          <w:u w:val="single"/>
        </w:rPr>
        <w:t>Vereador VALDEI LEITE GUIMARÃES – MDB:</w:t>
      </w:r>
    </w:p>
    <w:p w14:paraId="2BA63313" w14:textId="77777777" w:rsidR="00B65640" w:rsidRPr="006B1526" w:rsidRDefault="00B65640" w:rsidP="00B65640">
      <w:pPr>
        <w:tabs>
          <w:tab w:val="left" w:pos="8319"/>
        </w:tabs>
        <w:rPr>
          <w:rFonts w:ascii="Times New Roman" w:hAnsi="Times New Roman" w:cs="Times New Roman"/>
          <w:szCs w:val="24"/>
          <w:u w:val="single"/>
        </w:rPr>
      </w:pPr>
      <w:r w:rsidRPr="006B1526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22021C12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  <w:r w:rsidRPr="006B1526">
        <w:rPr>
          <w:rFonts w:ascii="Times New Roman" w:eastAsia="Batang" w:hAnsi="Times New Roman" w:cs="Times New Roman"/>
          <w:sz w:val="22"/>
          <w:szCs w:val="22"/>
        </w:rPr>
        <w:t>Senhor Presidente,</w:t>
      </w:r>
    </w:p>
    <w:p w14:paraId="45FBB2E9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</w:p>
    <w:p w14:paraId="640B5C59" w14:textId="1736AA0E" w:rsidR="00B65640" w:rsidRPr="006B1526" w:rsidRDefault="00B65640" w:rsidP="00B65640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B1526">
        <w:rPr>
          <w:rFonts w:ascii="Times New Roman" w:hAnsi="Times New Roman" w:cs="Times New Roman"/>
        </w:rPr>
        <w:t xml:space="preserve">Indico à Mesa, após cumprimento das formalidades regimentais e deliberação do Plenário, que seja encaminhado expediente </w:t>
      </w:r>
      <w:r w:rsidRPr="006B1526">
        <w:rPr>
          <w:rFonts w:ascii="Times New Roman" w:eastAsia="Batang" w:hAnsi="Times New Roman" w:cs="Times New Roman"/>
          <w:szCs w:val="24"/>
        </w:rPr>
        <w:t>ao</w:t>
      </w:r>
      <w:r w:rsidRPr="006B1526">
        <w:rPr>
          <w:rFonts w:ascii="Times New Roman" w:eastAsia="Batang" w:hAnsi="Times New Roman" w:cs="Times New Roman"/>
          <w:b/>
          <w:szCs w:val="24"/>
        </w:rPr>
        <w:t xml:space="preserve"> CHEFE DO PODER EXECUTIVO </w:t>
      </w:r>
      <w:r w:rsidRPr="006B1526">
        <w:rPr>
          <w:rFonts w:ascii="Times New Roman" w:eastAsia="Batang" w:hAnsi="Times New Roman" w:cs="Times New Roman"/>
          <w:szCs w:val="24"/>
        </w:rPr>
        <w:t xml:space="preserve">com cópias ao </w:t>
      </w:r>
      <w:r w:rsidRPr="006B1526">
        <w:rPr>
          <w:rFonts w:ascii="Times New Roman" w:eastAsia="Batang" w:hAnsi="Times New Roman" w:cs="Times New Roman"/>
          <w:b/>
          <w:szCs w:val="24"/>
        </w:rPr>
        <w:t xml:space="preserve">COORDENADOR DE TRÂNSITO </w:t>
      </w:r>
      <w:r w:rsidRPr="006B1526">
        <w:rPr>
          <w:rFonts w:ascii="Times New Roman" w:eastAsia="Batang" w:hAnsi="Times New Roman" w:cs="Times New Roman"/>
          <w:szCs w:val="24"/>
        </w:rPr>
        <w:t xml:space="preserve">e ao </w:t>
      </w:r>
      <w:r w:rsidRPr="006B1526">
        <w:rPr>
          <w:rFonts w:ascii="Times New Roman" w:eastAsia="Batang" w:hAnsi="Times New Roman" w:cs="Times New Roman"/>
          <w:b/>
          <w:szCs w:val="24"/>
        </w:rPr>
        <w:t>SECRETÁRIO DE TRANSPORTES E SERVIÇOS PÚBLICOS</w:t>
      </w:r>
      <w:r w:rsidRPr="006B1526">
        <w:rPr>
          <w:rFonts w:ascii="Times New Roman" w:eastAsia="Batang" w:hAnsi="Times New Roman" w:cs="Times New Roman"/>
          <w:szCs w:val="24"/>
        </w:rPr>
        <w:t>, solicitando que pr</w:t>
      </w:r>
      <w:r w:rsidR="006B1526">
        <w:rPr>
          <w:rFonts w:ascii="Times New Roman" w:eastAsia="Batang" w:hAnsi="Times New Roman" w:cs="Times New Roman"/>
          <w:szCs w:val="24"/>
        </w:rPr>
        <w:t>oceda a pintura de</w:t>
      </w:r>
      <w:r w:rsidRPr="006B1526">
        <w:rPr>
          <w:rFonts w:ascii="Times New Roman" w:eastAsia="Batang" w:hAnsi="Times New Roman" w:cs="Times New Roman"/>
          <w:szCs w:val="24"/>
        </w:rPr>
        <w:t xml:space="preserve"> queb</w:t>
      </w:r>
      <w:r w:rsidR="006B1526">
        <w:rPr>
          <w:rFonts w:ascii="Times New Roman" w:eastAsia="Batang" w:hAnsi="Times New Roman" w:cs="Times New Roman"/>
          <w:szCs w:val="24"/>
        </w:rPr>
        <w:t xml:space="preserve">ra-molas, bem como do meio fio </w:t>
      </w:r>
      <w:r w:rsidRPr="006B1526">
        <w:rPr>
          <w:rFonts w:ascii="Times New Roman" w:eastAsia="Batang" w:hAnsi="Times New Roman" w:cs="Times New Roman"/>
          <w:szCs w:val="24"/>
        </w:rPr>
        <w:t xml:space="preserve">na Rua XV de </w:t>
      </w:r>
      <w:proofErr w:type="gramStart"/>
      <w:r w:rsidRPr="006B1526">
        <w:rPr>
          <w:rFonts w:ascii="Times New Roman" w:eastAsia="Batang" w:hAnsi="Times New Roman" w:cs="Times New Roman"/>
          <w:szCs w:val="24"/>
        </w:rPr>
        <w:t>Novembro</w:t>
      </w:r>
      <w:proofErr w:type="gramEnd"/>
      <w:r w:rsidRPr="006B1526">
        <w:rPr>
          <w:rFonts w:ascii="Times New Roman" w:eastAsia="Batang" w:hAnsi="Times New Roman" w:cs="Times New Roman"/>
          <w:szCs w:val="24"/>
        </w:rPr>
        <w:t>, após o Supermercado Matos, Bairro Campinas, a fim de facilitar a visibilidade da referida lombada.</w:t>
      </w:r>
    </w:p>
    <w:p w14:paraId="22E2BC05" w14:textId="77777777" w:rsidR="00B65640" w:rsidRPr="006B1526" w:rsidRDefault="00B65640" w:rsidP="00B65640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F53BEB1" w14:textId="5F9F4C19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B1526">
        <w:rPr>
          <w:rFonts w:ascii="Times New Roman" w:eastAsia="Batang" w:hAnsi="Times New Roman" w:cs="Times New Roman"/>
          <w:szCs w:val="24"/>
        </w:rPr>
        <w:t>Sala das Sessões da Câmara Municipal de Barra do Garças-MT, em 12 de agosto de 2022.</w:t>
      </w:r>
    </w:p>
    <w:p w14:paraId="7AC772F3" w14:textId="77777777" w:rsidR="00B65640" w:rsidRPr="006B1526" w:rsidRDefault="00B65640" w:rsidP="00B6564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091CEC9" w14:textId="77777777" w:rsidR="00B65640" w:rsidRPr="006B1526" w:rsidRDefault="00B65640" w:rsidP="00B6564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4B6CE43" w14:textId="77777777" w:rsidR="00B65640" w:rsidRPr="006B1526" w:rsidRDefault="00B65640" w:rsidP="00B6564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413A0A0" w14:textId="77777777" w:rsidR="00B65640" w:rsidRPr="006B1526" w:rsidRDefault="00B65640" w:rsidP="00B6564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006147C" w14:textId="77777777" w:rsidR="00B65640" w:rsidRPr="006B1526" w:rsidRDefault="00B65640" w:rsidP="00B65640">
      <w:pPr>
        <w:jc w:val="center"/>
        <w:rPr>
          <w:rFonts w:ascii="Times New Roman" w:hAnsi="Times New Roman" w:cs="Times New Roman"/>
          <w:b/>
          <w:szCs w:val="24"/>
        </w:rPr>
      </w:pPr>
      <w:r w:rsidRPr="006B1526">
        <w:rPr>
          <w:rFonts w:ascii="Times New Roman" w:hAnsi="Times New Roman" w:cs="Times New Roman"/>
          <w:b/>
          <w:szCs w:val="24"/>
        </w:rPr>
        <w:t>VALDEI LEITE GUIMARÃES</w:t>
      </w:r>
    </w:p>
    <w:p w14:paraId="744CA459" w14:textId="77777777" w:rsidR="00B65640" w:rsidRPr="006B1526" w:rsidRDefault="00B65640" w:rsidP="00B65640">
      <w:pPr>
        <w:jc w:val="center"/>
        <w:rPr>
          <w:rFonts w:ascii="Times New Roman" w:hAnsi="Times New Roman" w:cs="Times New Roman"/>
          <w:b/>
          <w:szCs w:val="24"/>
        </w:rPr>
      </w:pPr>
      <w:r w:rsidRPr="006B1526">
        <w:rPr>
          <w:rFonts w:ascii="Times New Roman" w:hAnsi="Times New Roman" w:cs="Times New Roman"/>
          <w:b/>
          <w:szCs w:val="24"/>
        </w:rPr>
        <w:t>Vereador – MDB</w:t>
      </w:r>
    </w:p>
    <w:p w14:paraId="3B49D93A" w14:textId="77777777" w:rsidR="00B65640" w:rsidRPr="006B1526" w:rsidRDefault="00B65640" w:rsidP="00B6564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6B1526">
        <w:rPr>
          <w:rFonts w:ascii="Times New Roman" w:hAnsi="Times New Roman" w:cs="Times New Roman"/>
          <w:szCs w:val="24"/>
          <w:lang w:eastAsia="pt-BR" w:bidi="ar-SA"/>
        </w:rPr>
        <w:t>Relator Comissão de Educação, Cultura, Saúde, Assistência Social e Defesa da Mulher</w:t>
      </w:r>
    </w:p>
    <w:p w14:paraId="1B1F5951" w14:textId="77777777" w:rsidR="00B65640" w:rsidRPr="006B1526" w:rsidRDefault="00B65640" w:rsidP="00B6564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CB24AB3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E8796F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87914F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6DE5272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A0DDBF1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0BBA869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A38815D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4C78FA0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6DDACF7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1415047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1B197BF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6011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CCD3250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0FDB23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6B1526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656B0C4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6B1526">
        <w:rPr>
          <w:rFonts w:ascii="Times New Roman" w:eastAsia="PMingLiU" w:hAnsi="Times New Roman" w:cs="Times New Roman"/>
          <w:szCs w:val="24"/>
        </w:rPr>
        <w:t>Senhor Presidente,</w:t>
      </w:r>
    </w:p>
    <w:p w14:paraId="76C85459" w14:textId="77777777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6B1526">
        <w:rPr>
          <w:rFonts w:ascii="Times New Roman" w:eastAsia="PMingLiU" w:hAnsi="Times New Roman" w:cs="Times New Roman"/>
          <w:szCs w:val="24"/>
        </w:rPr>
        <w:t>Senhores Vereadores:</w:t>
      </w:r>
    </w:p>
    <w:p w14:paraId="7E58D1FD" w14:textId="77777777" w:rsidR="00B65640" w:rsidRPr="006B1526" w:rsidRDefault="00B65640" w:rsidP="00B65640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07CDA43" w14:textId="77777777" w:rsidR="00B65640" w:rsidRPr="006B1526" w:rsidRDefault="00B65640" w:rsidP="00B65640">
      <w:pPr>
        <w:ind w:firstLine="1701"/>
        <w:jc w:val="both"/>
        <w:rPr>
          <w:rFonts w:ascii="Times New Roman" w:hAnsi="Times New Roman" w:cs="Times New Roman"/>
        </w:rPr>
      </w:pPr>
      <w:r w:rsidRPr="006B1526">
        <w:rPr>
          <w:rFonts w:ascii="Times New Roman" w:hAnsi="Times New Roman" w:cs="Times New Roman"/>
        </w:rPr>
        <w:t>A presente indicação se faz necessária devido à falta de manutenção da sinalização de trânsito em nosso município. Ocorre que a sinalização hoje existente, encontra-se com baixa visibilidade e desgaste da pintura devido à deterioração causada pelo tempo e trafegabilidade.</w:t>
      </w:r>
    </w:p>
    <w:p w14:paraId="40CDFFDA" w14:textId="77777777" w:rsidR="00B65640" w:rsidRPr="006B1526" w:rsidRDefault="00B65640" w:rsidP="00B65640">
      <w:pPr>
        <w:ind w:firstLine="1701"/>
        <w:jc w:val="both"/>
        <w:rPr>
          <w:rFonts w:ascii="Times New Roman" w:hAnsi="Times New Roman" w:cs="Times New Roman"/>
        </w:rPr>
      </w:pPr>
    </w:p>
    <w:p w14:paraId="39DD1AEC" w14:textId="77777777" w:rsidR="00B65640" w:rsidRPr="006B1526" w:rsidRDefault="00B65640" w:rsidP="00B65640">
      <w:pPr>
        <w:ind w:firstLine="1701"/>
        <w:jc w:val="both"/>
        <w:rPr>
          <w:rFonts w:ascii="Times New Roman" w:hAnsi="Times New Roman" w:cs="Times New Roman"/>
        </w:rPr>
      </w:pPr>
      <w:r w:rsidRPr="006B1526">
        <w:rPr>
          <w:rFonts w:ascii="Times New Roman" w:hAnsi="Times New Roman" w:cs="Times New Roman"/>
        </w:rPr>
        <w:t>Vale ressaltar que a falta de manutenção proporciona pouca visibilidade aos motoristas e pode vir a ocasionar graves acidentes entre veículos e pedestres. Sendo a segurança dos munícipes dever de nosso município, tenho a certeza que o Executivo não medirá esforços para o atendimento do anseio dessa comunidade, manifesto assim, meus mais sinceros agradecimentos.</w:t>
      </w:r>
    </w:p>
    <w:p w14:paraId="725EA992" w14:textId="77777777" w:rsidR="00B65640" w:rsidRPr="006B1526" w:rsidRDefault="00B65640" w:rsidP="00B65640">
      <w:pPr>
        <w:ind w:firstLine="1701"/>
        <w:jc w:val="both"/>
        <w:rPr>
          <w:rFonts w:ascii="Times New Roman" w:hAnsi="Times New Roman" w:cs="Times New Roman"/>
        </w:rPr>
      </w:pPr>
    </w:p>
    <w:p w14:paraId="349C3E13" w14:textId="29034045" w:rsidR="00B65640" w:rsidRPr="006B1526" w:rsidRDefault="00B65640" w:rsidP="00B6564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B1526">
        <w:rPr>
          <w:rFonts w:ascii="Times New Roman" w:eastAsia="Batang" w:hAnsi="Times New Roman" w:cs="Times New Roman"/>
          <w:szCs w:val="24"/>
        </w:rPr>
        <w:t>Sala das Sessões da Câmara Municipal de Barra do Garças - MT, em 15 de agosto de 2022.</w:t>
      </w:r>
    </w:p>
    <w:p w14:paraId="69063871" w14:textId="77777777" w:rsidR="00B65640" w:rsidRPr="006B1526" w:rsidRDefault="00B65640" w:rsidP="00B65640">
      <w:pPr>
        <w:ind w:firstLine="1701"/>
        <w:jc w:val="both"/>
        <w:rPr>
          <w:rFonts w:ascii="Times New Roman" w:hAnsi="Times New Roman" w:cs="Times New Roman"/>
        </w:rPr>
      </w:pPr>
    </w:p>
    <w:p w14:paraId="2EB02337" w14:textId="77777777" w:rsidR="00B65640" w:rsidRPr="006B1526" w:rsidRDefault="00B65640" w:rsidP="00B65640">
      <w:pPr>
        <w:ind w:firstLine="1701"/>
        <w:jc w:val="both"/>
        <w:rPr>
          <w:rFonts w:ascii="Times New Roman" w:hAnsi="Times New Roman" w:cs="Times New Roman"/>
        </w:rPr>
      </w:pPr>
    </w:p>
    <w:p w14:paraId="3643B87E" w14:textId="77777777" w:rsidR="00B65640" w:rsidRPr="006B1526" w:rsidRDefault="00B65640" w:rsidP="00B65640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5F098680" w14:textId="77777777" w:rsidR="00B65640" w:rsidRPr="006B1526" w:rsidRDefault="00B65640" w:rsidP="00B65640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0B79B658" w14:textId="77777777" w:rsidR="00B65640" w:rsidRPr="006B1526" w:rsidRDefault="00B65640" w:rsidP="00B65640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5754F947" w14:textId="77777777" w:rsidR="00B65640" w:rsidRPr="006B1526" w:rsidRDefault="00B65640" w:rsidP="00B65640">
      <w:pPr>
        <w:jc w:val="center"/>
        <w:rPr>
          <w:rFonts w:ascii="Times New Roman" w:hAnsi="Times New Roman" w:cs="Times New Roman"/>
          <w:b/>
          <w:szCs w:val="24"/>
        </w:rPr>
      </w:pPr>
      <w:r w:rsidRPr="006B1526">
        <w:rPr>
          <w:rFonts w:ascii="Times New Roman" w:hAnsi="Times New Roman" w:cs="Times New Roman"/>
          <w:b/>
          <w:szCs w:val="24"/>
        </w:rPr>
        <w:t>VALDEI LEITE GUIMARÃES</w:t>
      </w:r>
    </w:p>
    <w:p w14:paraId="71EBF22E" w14:textId="77777777" w:rsidR="00B65640" w:rsidRPr="006B1526" w:rsidRDefault="00B65640" w:rsidP="00B65640">
      <w:pPr>
        <w:jc w:val="center"/>
        <w:rPr>
          <w:rFonts w:ascii="Times New Roman" w:hAnsi="Times New Roman" w:cs="Times New Roman"/>
          <w:szCs w:val="24"/>
        </w:rPr>
      </w:pPr>
      <w:r w:rsidRPr="006B1526">
        <w:rPr>
          <w:rFonts w:ascii="Times New Roman" w:hAnsi="Times New Roman" w:cs="Times New Roman"/>
          <w:szCs w:val="24"/>
        </w:rPr>
        <w:t>Vereador – MDB</w:t>
      </w:r>
    </w:p>
    <w:p w14:paraId="03B6C34E" w14:textId="77777777" w:rsidR="00B65640" w:rsidRPr="006B1526" w:rsidRDefault="00B65640" w:rsidP="00B65640">
      <w:pPr>
        <w:jc w:val="center"/>
        <w:rPr>
          <w:rFonts w:ascii="Times New Roman" w:hAnsi="Times New Roman" w:cs="Times New Roman"/>
          <w:szCs w:val="24"/>
        </w:rPr>
      </w:pPr>
      <w:r w:rsidRPr="006B1526"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156F2CBA" w14:textId="77777777" w:rsidR="00B65640" w:rsidRPr="006B1526" w:rsidRDefault="00B65640" w:rsidP="00B65640">
      <w:pPr>
        <w:jc w:val="center"/>
        <w:rPr>
          <w:rFonts w:ascii="Times New Roman" w:hAnsi="Times New Roman" w:cs="Times New Roman"/>
          <w:b/>
          <w:szCs w:val="24"/>
        </w:rPr>
      </w:pPr>
    </w:p>
    <w:p w14:paraId="6513A78C" w14:textId="77777777" w:rsidR="00B65640" w:rsidRPr="006B1526" w:rsidRDefault="00B65640" w:rsidP="00B65640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3E0F86BE" w14:textId="77777777" w:rsidR="00B65640" w:rsidRPr="006B1526" w:rsidRDefault="00B65640" w:rsidP="00B65640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74B0FB8A" w14:textId="77777777" w:rsidR="00B65640" w:rsidRPr="006B1526" w:rsidRDefault="00B65640" w:rsidP="00B65640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44AED924" w14:textId="77777777" w:rsidR="00B65640" w:rsidRPr="006B1526" w:rsidRDefault="00B65640" w:rsidP="00B65640">
      <w:pPr>
        <w:rPr>
          <w:rFonts w:ascii="Times New Roman" w:hAnsi="Times New Roman" w:cs="Times New Roman"/>
        </w:rPr>
      </w:pPr>
    </w:p>
    <w:p w14:paraId="02CD053C" w14:textId="77777777" w:rsidR="00B65640" w:rsidRPr="006B1526" w:rsidRDefault="00B65640" w:rsidP="00B65640">
      <w:pPr>
        <w:rPr>
          <w:rFonts w:ascii="Times New Roman" w:hAnsi="Times New Roman" w:cs="Times New Roman"/>
        </w:rPr>
      </w:pPr>
    </w:p>
    <w:p w14:paraId="0E4E8965" w14:textId="77777777" w:rsidR="00B65640" w:rsidRPr="006B1526" w:rsidRDefault="00B65640" w:rsidP="00B65640">
      <w:pPr>
        <w:rPr>
          <w:rFonts w:ascii="Times New Roman" w:hAnsi="Times New Roman" w:cs="Times New Roman"/>
        </w:rPr>
      </w:pPr>
    </w:p>
    <w:p w14:paraId="75F99CD1" w14:textId="77777777" w:rsidR="00B65640" w:rsidRPr="006B1526" w:rsidRDefault="00B65640" w:rsidP="00B65640">
      <w:pPr>
        <w:rPr>
          <w:rFonts w:ascii="Times New Roman" w:hAnsi="Times New Roman" w:cs="Times New Roman"/>
        </w:rPr>
      </w:pPr>
    </w:p>
    <w:p w14:paraId="3FBBBDC9" w14:textId="77777777" w:rsidR="008A6F79" w:rsidRPr="006B1526" w:rsidRDefault="008A6F79" w:rsidP="00B65640">
      <w:pPr>
        <w:rPr>
          <w:rFonts w:ascii="Times New Roman" w:hAnsi="Times New Roman" w:cs="Times New Roman"/>
        </w:rPr>
      </w:pPr>
    </w:p>
    <w:sectPr w:rsidR="008A6F79" w:rsidRPr="006B152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0A553" w14:textId="77777777" w:rsidR="00B07BB2" w:rsidRDefault="00B07BB2">
      <w:r>
        <w:separator/>
      </w:r>
    </w:p>
  </w:endnote>
  <w:endnote w:type="continuationSeparator" w:id="0">
    <w:p w14:paraId="29FCD4E9" w14:textId="77777777" w:rsidR="00B07BB2" w:rsidRDefault="00B0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C7586" w14:textId="77777777" w:rsidR="00B07BB2" w:rsidRDefault="00B07BB2">
      <w:r>
        <w:separator/>
      </w:r>
    </w:p>
  </w:footnote>
  <w:footnote w:type="continuationSeparator" w:id="0">
    <w:p w14:paraId="496AD7CA" w14:textId="77777777" w:rsidR="00B07BB2" w:rsidRDefault="00B0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560C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5C3A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1526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1ED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07BB2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65640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047C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2022-08-12T21:13:00Z</dcterms:created>
  <dcterms:modified xsi:type="dcterms:W3CDTF">2022-08-15T16:22:00Z</dcterms:modified>
</cp:coreProperties>
</file>