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7E635A" w14:paraId="2E22E109" w14:textId="77777777" w:rsidTr="007E635A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600DF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381C3B7C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7E635A" w14:paraId="17BCE7D3" w14:textId="77777777" w:rsidTr="007E635A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D9B5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5FEFBA83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0AD3118E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5E551F85" w14:textId="76BAD24C" w:rsidR="007E635A" w:rsidRDefault="0096746F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 664                         Em</w:t>
            </w:r>
            <w:r w:rsidR="007E635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09/08/</w:t>
            </w:r>
            <w:r w:rsidR="007E635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2022</w:t>
            </w:r>
          </w:p>
          <w:p w14:paraId="02A70E3B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DD9A9E6" w14:textId="013311AC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96746F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14:52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hs.</w:t>
            </w:r>
          </w:p>
          <w:p w14:paraId="0257CCCE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D58A2B2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C6678C8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23473A4" w14:textId="77777777" w:rsidR="007E635A" w:rsidRDefault="007E635A">
            <w:pPr>
              <w:tabs>
                <w:tab w:val="left" w:pos="4340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01450C09" w14:textId="77777777" w:rsidR="007E635A" w:rsidRDefault="007E635A">
            <w:pPr>
              <w:tabs>
                <w:tab w:val="left" w:pos="4340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6440" w14:textId="77777777" w:rsidR="007E635A" w:rsidRDefault="007E635A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171C0D1" w14:textId="77777777" w:rsidR="007E635A" w:rsidRDefault="007E635A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33FF07DD" w14:textId="77777777" w:rsidR="007E635A" w:rsidRDefault="007E635A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59DD7F87" w14:textId="77777777" w:rsidR="007E635A" w:rsidRDefault="007E635A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21723A82" w14:textId="77777777" w:rsidR="007E635A" w:rsidRDefault="007E635A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363B463F" w14:textId="77777777" w:rsidR="007E635A" w:rsidRDefault="007E635A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1B02C17F" w14:textId="77777777" w:rsidR="007E635A" w:rsidRDefault="007E635A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53C5DA1C" w14:textId="77777777" w:rsidR="007E635A" w:rsidRDefault="007E635A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684D4E1E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CEF4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1A262B9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DB22541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64C047A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D54C2AA" w14:textId="0C81E3C2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96746F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512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45164AFD" w14:textId="1492FBA4" w:rsidR="007E635A" w:rsidRDefault="007E635A" w:rsidP="007E635A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>PA</w:t>
      </w:r>
      <w:r w:rsidR="00B21C4F">
        <w:rPr>
          <w:rFonts w:ascii="Times New Roman" w:hAnsi="Times New Roman" w:cs="Times New Roman"/>
          <w:b/>
          <w:szCs w:val="24"/>
          <w:u w:val="single"/>
        </w:rPr>
        <w:t>ULO BENTO DE MORAIS – PL</w:t>
      </w:r>
      <w:r>
        <w:rPr>
          <w:rFonts w:ascii="Times New Roman" w:hAnsi="Times New Roman" w:cs="Times New Roman"/>
          <w:b/>
          <w:szCs w:val="24"/>
          <w:u w:val="single"/>
        </w:rPr>
        <w:t>;</w:t>
      </w:r>
    </w:p>
    <w:p w14:paraId="0347B4BD" w14:textId="77777777" w:rsidR="007E635A" w:rsidRDefault="007E635A" w:rsidP="007E635A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70ED6E8E" w14:textId="3836D725" w:rsidR="007E635A" w:rsidRDefault="007E635A" w:rsidP="007E635A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2AE86D1A" w14:textId="31AE3CF0" w:rsidR="00B21C4F" w:rsidRDefault="00B21C4F" w:rsidP="007E635A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04648966" w14:textId="1FF7C91A" w:rsidR="00B21C4F" w:rsidRDefault="00B21C4F" w:rsidP="007E635A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7FEAA303" w14:textId="677CAF9C" w:rsidR="00B21C4F" w:rsidRDefault="00B21C4F" w:rsidP="007E635A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3569E7E3" w14:textId="77777777" w:rsidR="00B21C4F" w:rsidRDefault="00B21C4F" w:rsidP="007E635A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5FB72AC2" w14:textId="77777777" w:rsidR="007E635A" w:rsidRDefault="007E635A" w:rsidP="007E635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 Presidente,</w:t>
      </w:r>
    </w:p>
    <w:p w14:paraId="10F037E9" w14:textId="77777777" w:rsidR="007E635A" w:rsidRDefault="007E635A" w:rsidP="007E635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5154A0F" w14:textId="77777777" w:rsidR="007D30EA" w:rsidRDefault="007D30EA" w:rsidP="007D30EA">
      <w:pPr>
        <w:pStyle w:val="SemEspaamento"/>
        <w:ind w:firstLine="1701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Indico à Mesa, após cumprimento das formalidades regimentais e deliberação do Plenário, seja enviado expediente a </w:t>
      </w:r>
      <w:r>
        <w:rPr>
          <w:rFonts w:eastAsia="Batang"/>
          <w:b/>
          <w:sz w:val="24"/>
          <w:szCs w:val="24"/>
        </w:rPr>
        <w:t>FUNDAÇÃO NACIONAL DO ÍNDIO – FUNAI</w:t>
      </w:r>
      <w:r>
        <w:rPr>
          <w:rFonts w:eastAsia="Batang"/>
          <w:sz w:val="24"/>
          <w:szCs w:val="24"/>
        </w:rPr>
        <w:t xml:space="preserve"> de Barra do Garças/MT</w:t>
      </w:r>
      <w:r>
        <w:t xml:space="preserve">, </w:t>
      </w:r>
      <w:r>
        <w:rPr>
          <w:rFonts w:eastAsia="Batang"/>
          <w:sz w:val="24"/>
          <w:szCs w:val="24"/>
        </w:rPr>
        <w:t>solicitando a IMPLANTAÇÃO de placas de identificação das aldeias indígenas do município.</w:t>
      </w:r>
    </w:p>
    <w:p w14:paraId="277205FC" w14:textId="77777777" w:rsidR="007D30EA" w:rsidRDefault="007E635A" w:rsidP="007E635A">
      <w:pPr>
        <w:pStyle w:val="SemEspaamento"/>
        <w:ind w:firstLine="1701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 </w:t>
      </w:r>
    </w:p>
    <w:p w14:paraId="6DF88522" w14:textId="74562262" w:rsidR="007E635A" w:rsidRDefault="007E635A" w:rsidP="007E635A">
      <w:pPr>
        <w:pStyle w:val="SemEspaamento"/>
        <w:ind w:firstLine="1701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Sala das Sessões da Câmara Municipal de Barra do Garças-MT. em </w:t>
      </w:r>
      <w:r w:rsidR="00B21C4F">
        <w:rPr>
          <w:rFonts w:eastAsia="Batang"/>
          <w:sz w:val="24"/>
          <w:szCs w:val="24"/>
        </w:rPr>
        <w:t>09 de agosto</w:t>
      </w:r>
      <w:r>
        <w:rPr>
          <w:rFonts w:eastAsia="Batang"/>
          <w:sz w:val="24"/>
          <w:szCs w:val="24"/>
        </w:rPr>
        <w:t xml:space="preserve"> de 2022.</w:t>
      </w:r>
    </w:p>
    <w:p w14:paraId="7218650E" w14:textId="77777777" w:rsidR="007E635A" w:rsidRDefault="007E635A" w:rsidP="007E635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CE9C618" w14:textId="77777777" w:rsidR="007E635A" w:rsidRDefault="007E635A" w:rsidP="007E635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738EB8F7" w14:textId="32EB7D68" w:rsidR="007E635A" w:rsidRDefault="007E635A" w:rsidP="007E635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F36DCD2" w14:textId="46C21631" w:rsidR="00B21C4F" w:rsidRDefault="00B21C4F" w:rsidP="007E635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EDA2E98" w14:textId="333A3A10" w:rsidR="00B21C4F" w:rsidRDefault="00B21C4F" w:rsidP="007E635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BD23E2B" w14:textId="2BA7E6F7" w:rsidR="00B21C4F" w:rsidRDefault="00B21C4F" w:rsidP="007E635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354686C" w14:textId="77777777" w:rsidR="00B21C4F" w:rsidRDefault="00B21C4F" w:rsidP="007E635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56BD1D4" w14:textId="77777777" w:rsidR="007E635A" w:rsidRPr="005947E4" w:rsidRDefault="007E635A" w:rsidP="007E635A">
      <w:pPr>
        <w:ind w:right="95"/>
        <w:jc w:val="center"/>
        <w:rPr>
          <w:rFonts w:ascii="Times New Roman" w:hAnsi="Times New Roman" w:cs="Times New Roman"/>
          <w:b/>
          <w:szCs w:val="24"/>
        </w:rPr>
      </w:pPr>
      <w:r w:rsidRPr="005947E4">
        <w:rPr>
          <w:rFonts w:ascii="Times New Roman" w:hAnsi="Times New Roman" w:cs="Times New Roman"/>
          <w:b/>
          <w:szCs w:val="24"/>
        </w:rPr>
        <w:t>PAULO BENTO DE MORAIS</w:t>
      </w:r>
    </w:p>
    <w:p w14:paraId="145D6F76" w14:textId="77777777" w:rsidR="007E635A" w:rsidRPr="005947E4" w:rsidRDefault="007E635A" w:rsidP="007E635A">
      <w:pPr>
        <w:ind w:right="95"/>
        <w:jc w:val="center"/>
        <w:rPr>
          <w:rFonts w:ascii="Times New Roman" w:hAnsi="Times New Roman" w:cs="Times New Roman"/>
          <w:b/>
          <w:szCs w:val="24"/>
        </w:rPr>
      </w:pPr>
      <w:r w:rsidRPr="005947E4">
        <w:rPr>
          <w:rFonts w:ascii="Times New Roman" w:hAnsi="Times New Roman" w:cs="Times New Roman"/>
          <w:b/>
          <w:szCs w:val="24"/>
        </w:rPr>
        <w:t>Vereador – PL</w:t>
      </w:r>
    </w:p>
    <w:p w14:paraId="1AEBA7FE" w14:textId="77777777" w:rsidR="007E635A" w:rsidRDefault="007E635A" w:rsidP="007E635A">
      <w:pPr>
        <w:rPr>
          <w:rFonts w:ascii="Times New Roman" w:hAnsi="Times New Roman" w:cs="Times New Roman"/>
          <w:lang w:eastAsia="pt-BR" w:bidi="ar-SA"/>
        </w:rPr>
      </w:pPr>
    </w:p>
    <w:p w14:paraId="5D988D9E" w14:textId="77777777" w:rsidR="007E635A" w:rsidRDefault="007E635A" w:rsidP="007E635A">
      <w:pPr>
        <w:rPr>
          <w:rFonts w:ascii="Times New Roman" w:hAnsi="Times New Roman" w:cs="Times New Roman"/>
          <w:lang w:eastAsia="pt-BR" w:bidi="ar-SA"/>
        </w:rPr>
      </w:pPr>
    </w:p>
    <w:p w14:paraId="36D9AC94" w14:textId="77777777" w:rsidR="007E635A" w:rsidRDefault="007E635A" w:rsidP="007E635A">
      <w:pPr>
        <w:rPr>
          <w:rFonts w:ascii="Times New Roman" w:hAnsi="Times New Roman" w:cs="Times New Roman"/>
          <w:lang w:eastAsia="pt-BR" w:bidi="ar-SA"/>
        </w:rPr>
      </w:pPr>
    </w:p>
    <w:p w14:paraId="7ED8CF8C" w14:textId="77777777" w:rsidR="007E635A" w:rsidRDefault="007E635A" w:rsidP="007E635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7133B7A" w14:textId="77777777" w:rsidR="00E25E13" w:rsidRDefault="00E25E13" w:rsidP="007E635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7DD912A" w14:textId="77777777" w:rsidR="00E25E13" w:rsidRDefault="00E25E13" w:rsidP="007E635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A16A391" w14:textId="77777777" w:rsidR="00E25E13" w:rsidRDefault="00E25E13" w:rsidP="007E635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18DCB11" w14:textId="77777777" w:rsidR="00E25E13" w:rsidRDefault="00E25E13" w:rsidP="007E635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F29D668" w14:textId="3FB9C068" w:rsidR="007E635A" w:rsidRDefault="007E635A" w:rsidP="007E635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EE45FCD" w14:textId="77777777" w:rsidR="007E635A" w:rsidRDefault="007E635A" w:rsidP="007E635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C558365" w14:textId="023F673F" w:rsidR="007E635A" w:rsidRDefault="007E635A" w:rsidP="007E635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56882D9" w14:textId="2570AA0F" w:rsidR="00B21C4F" w:rsidRDefault="00B21C4F" w:rsidP="007E635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E38C927" w14:textId="1389D6DB" w:rsidR="00B21C4F" w:rsidRDefault="00B21C4F" w:rsidP="007E635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A044270" w14:textId="77777777" w:rsidR="00B21C4F" w:rsidRDefault="00B21C4F" w:rsidP="007E635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526ED2F" w14:textId="77777777" w:rsidR="00713A39" w:rsidRPr="00DE200C" w:rsidRDefault="00713A39" w:rsidP="00713A3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 w:rsidRPr="00DE200C"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4165CE09" w14:textId="77777777" w:rsidR="00713A39" w:rsidRDefault="00713A39" w:rsidP="00713A3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</w:p>
    <w:p w14:paraId="799DFE51" w14:textId="77777777" w:rsidR="00713A39" w:rsidRPr="00DE200C" w:rsidRDefault="00713A39" w:rsidP="00713A3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DE200C">
        <w:rPr>
          <w:rFonts w:ascii="Times New Roman" w:eastAsia="PMingLiU" w:hAnsi="Times New Roman" w:cs="Times New Roman"/>
          <w:szCs w:val="24"/>
        </w:rPr>
        <w:t>Senhor Presidente,</w:t>
      </w:r>
    </w:p>
    <w:p w14:paraId="3D325B78" w14:textId="77777777" w:rsidR="00713A39" w:rsidRPr="00DE200C" w:rsidRDefault="00713A39" w:rsidP="00713A3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DE200C">
        <w:rPr>
          <w:rFonts w:ascii="Times New Roman" w:eastAsia="PMingLiU" w:hAnsi="Times New Roman" w:cs="Times New Roman"/>
          <w:szCs w:val="24"/>
        </w:rPr>
        <w:t>Senhores Vereadores:</w:t>
      </w:r>
    </w:p>
    <w:p w14:paraId="4FEBCFC0" w14:textId="77777777" w:rsidR="00713A39" w:rsidRPr="00DE200C" w:rsidRDefault="00713A39" w:rsidP="00713A39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248DEBB1" w14:textId="77777777" w:rsidR="00713A39" w:rsidRDefault="00713A39" w:rsidP="00713A39">
      <w:pPr>
        <w:ind w:firstLine="1701"/>
        <w:jc w:val="both"/>
        <w:rPr>
          <w:rFonts w:ascii="Times New Roman" w:hAnsi="Times New Roman" w:cs="Times New Roman"/>
        </w:rPr>
      </w:pPr>
    </w:p>
    <w:p w14:paraId="7397B133" w14:textId="77777777" w:rsidR="00713A39" w:rsidRDefault="00713A39" w:rsidP="00713A39">
      <w:pPr>
        <w:ind w:firstLine="1701"/>
        <w:jc w:val="both"/>
        <w:rPr>
          <w:rFonts w:ascii="Times New Roman" w:hAnsi="Times New Roman" w:cs="Times New Roman"/>
        </w:rPr>
      </w:pPr>
    </w:p>
    <w:p w14:paraId="7524F749" w14:textId="77777777" w:rsidR="007D30EA" w:rsidRDefault="007D30EA" w:rsidP="007D30EA">
      <w:pPr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É fundamental que se garanta o atendimento a demanda levantada para que haja facilidade na identificação das aldeias indígenas no município.</w:t>
      </w:r>
    </w:p>
    <w:p w14:paraId="262FB205" w14:textId="77777777" w:rsidR="007D30EA" w:rsidRDefault="007D30EA" w:rsidP="007D30EA">
      <w:pPr>
        <w:jc w:val="both"/>
        <w:rPr>
          <w:rFonts w:ascii="Times New Roman" w:hAnsi="Times New Roman" w:cs="Times New Roman"/>
        </w:rPr>
      </w:pPr>
    </w:p>
    <w:p w14:paraId="0ECD1F18" w14:textId="77777777" w:rsidR="007D30EA" w:rsidRDefault="007D30EA" w:rsidP="007D30EA">
      <w:pPr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Desta feita, solicito o atendimento desta indicação, em regime de urgência. Assim, através do presente instrumento, o Poder Público poderá atender os princípios que regem a Administração Pública ao fiel cumprimento e desenvolvimento ao nosso município, sempre levando solução as demandas levantadas.</w:t>
      </w:r>
    </w:p>
    <w:p w14:paraId="7C1D65A0" w14:textId="77777777" w:rsidR="007E635A" w:rsidRDefault="007E635A" w:rsidP="007E635A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  <w:bookmarkStart w:id="0" w:name="_GoBack"/>
      <w:bookmarkEnd w:id="0"/>
    </w:p>
    <w:p w14:paraId="75346702" w14:textId="43BCBC66" w:rsidR="007E635A" w:rsidRDefault="007E635A" w:rsidP="007E635A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  <w:r>
        <w:rPr>
          <w:rFonts w:ascii="Times New Roman" w:eastAsia="Batang" w:hAnsi="Times New Roman" w:cs="Times New Roman"/>
          <w:szCs w:val="24"/>
        </w:rPr>
        <w:t xml:space="preserve">Sala das Sessões da Câmara Municipal de Barra do Garças-MT, em </w:t>
      </w:r>
      <w:r w:rsidR="00B21C4F">
        <w:rPr>
          <w:rFonts w:ascii="Times New Roman" w:eastAsia="Batang" w:hAnsi="Times New Roman" w:cs="Times New Roman"/>
          <w:szCs w:val="24"/>
        </w:rPr>
        <w:t>09 de agosto</w:t>
      </w:r>
      <w:r>
        <w:rPr>
          <w:rFonts w:ascii="Times New Roman" w:eastAsia="Batang" w:hAnsi="Times New Roman" w:cs="Times New Roman"/>
          <w:szCs w:val="24"/>
        </w:rPr>
        <w:t xml:space="preserve"> de 2022.</w:t>
      </w:r>
    </w:p>
    <w:p w14:paraId="76609FF3" w14:textId="77777777" w:rsidR="007E635A" w:rsidRDefault="007E635A" w:rsidP="007E635A">
      <w:pPr>
        <w:jc w:val="both"/>
        <w:rPr>
          <w:rFonts w:ascii="Times New Roman" w:eastAsia="PMingLiU" w:hAnsi="Times New Roman" w:cs="Times New Roman"/>
          <w:color w:val="FF0000"/>
          <w:szCs w:val="24"/>
          <w:lang w:eastAsia="pt-BR"/>
        </w:rPr>
      </w:pPr>
    </w:p>
    <w:p w14:paraId="73E52097" w14:textId="3A946EE5" w:rsidR="007E635A" w:rsidRDefault="007E635A" w:rsidP="007E635A">
      <w:pPr>
        <w:jc w:val="both"/>
        <w:rPr>
          <w:rFonts w:ascii="Times New Roman" w:hAnsi="Times New Roman" w:cs="Times New Roman"/>
          <w:szCs w:val="24"/>
        </w:rPr>
      </w:pPr>
    </w:p>
    <w:p w14:paraId="6B6F18DC" w14:textId="2019AFAD" w:rsidR="00B21C4F" w:rsidRDefault="00B21C4F" w:rsidP="007E635A">
      <w:pPr>
        <w:jc w:val="both"/>
        <w:rPr>
          <w:rFonts w:ascii="Times New Roman" w:hAnsi="Times New Roman" w:cs="Times New Roman"/>
          <w:szCs w:val="24"/>
        </w:rPr>
      </w:pPr>
    </w:p>
    <w:p w14:paraId="14754E27" w14:textId="7343DA86" w:rsidR="00B21C4F" w:rsidRDefault="00B21C4F" w:rsidP="007E635A">
      <w:pPr>
        <w:jc w:val="both"/>
        <w:rPr>
          <w:rFonts w:ascii="Times New Roman" w:hAnsi="Times New Roman" w:cs="Times New Roman"/>
          <w:szCs w:val="24"/>
        </w:rPr>
      </w:pPr>
    </w:p>
    <w:p w14:paraId="0D2334E7" w14:textId="1AB13CE4" w:rsidR="00B21C4F" w:rsidRDefault="00B21C4F" w:rsidP="007E635A">
      <w:pPr>
        <w:jc w:val="both"/>
        <w:rPr>
          <w:rFonts w:ascii="Times New Roman" w:hAnsi="Times New Roman" w:cs="Times New Roman"/>
          <w:szCs w:val="24"/>
        </w:rPr>
      </w:pPr>
    </w:p>
    <w:p w14:paraId="1C79A86F" w14:textId="77777777" w:rsidR="00B21C4F" w:rsidRDefault="00B21C4F" w:rsidP="007E635A">
      <w:pPr>
        <w:jc w:val="both"/>
        <w:rPr>
          <w:rFonts w:ascii="Times New Roman" w:hAnsi="Times New Roman" w:cs="Times New Roman"/>
          <w:szCs w:val="24"/>
        </w:rPr>
      </w:pPr>
    </w:p>
    <w:p w14:paraId="38202FAD" w14:textId="77777777" w:rsidR="007E635A" w:rsidRDefault="007E635A" w:rsidP="007E635A">
      <w:pPr>
        <w:jc w:val="both"/>
        <w:rPr>
          <w:rFonts w:ascii="Times New Roman" w:hAnsi="Times New Roman" w:cs="Times New Roman"/>
          <w:szCs w:val="24"/>
        </w:rPr>
      </w:pPr>
    </w:p>
    <w:p w14:paraId="45D1CC33" w14:textId="77777777" w:rsidR="007E635A" w:rsidRDefault="007E635A" w:rsidP="007E635A">
      <w:pPr>
        <w:jc w:val="both"/>
        <w:rPr>
          <w:rFonts w:ascii="Times New Roman" w:hAnsi="Times New Roman" w:cs="Times New Roman"/>
          <w:szCs w:val="24"/>
        </w:rPr>
      </w:pPr>
    </w:p>
    <w:p w14:paraId="21C120E7" w14:textId="77777777" w:rsidR="007E635A" w:rsidRPr="005947E4" w:rsidRDefault="007E635A" w:rsidP="007E635A">
      <w:pPr>
        <w:ind w:right="95"/>
        <w:jc w:val="center"/>
        <w:rPr>
          <w:rFonts w:ascii="Times New Roman" w:hAnsi="Times New Roman" w:cs="Times New Roman"/>
          <w:b/>
          <w:szCs w:val="24"/>
        </w:rPr>
      </w:pPr>
      <w:r w:rsidRPr="005947E4">
        <w:rPr>
          <w:rFonts w:ascii="Times New Roman" w:hAnsi="Times New Roman" w:cs="Times New Roman"/>
          <w:b/>
          <w:szCs w:val="24"/>
        </w:rPr>
        <w:t>PAULO BENTO DE MORAIS</w:t>
      </w:r>
    </w:p>
    <w:p w14:paraId="0917FC43" w14:textId="77777777" w:rsidR="007E635A" w:rsidRPr="005947E4" w:rsidRDefault="007E635A" w:rsidP="007E635A">
      <w:pPr>
        <w:ind w:right="95"/>
        <w:jc w:val="center"/>
        <w:rPr>
          <w:rFonts w:ascii="Times New Roman" w:hAnsi="Times New Roman" w:cs="Times New Roman"/>
          <w:b/>
          <w:szCs w:val="24"/>
        </w:rPr>
      </w:pPr>
      <w:r w:rsidRPr="005947E4">
        <w:rPr>
          <w:rFonts w:ascii="Times New Roman" w:hAnsi="Times New Roman" w:cs="Times New Roman"/>
          <w:b/>
          <w:szCs w:val="24"/>
        </w:rPr>
        <w:t>Vereador – PL</w:t>
      </w:r>
    </w:p>
    <w:p w14:paraId="7FBF9789" w14:textId="77777777" w:rsidR="007E635A" w:rsidRDefault="007E635A" w:rsidP="007E635A">
      <w:pPr>
        <w:rPr>
          <w:rFonts w:ascii="Times New Roman" w:hAnsi="Times New Roman" w:cs="Times New Roman"/>
          <w:lang w:eastAsia="pt-BR" w:bidi="ar-SA"/>
        </w:rPr>
      </w:pPr>
    </w:p>
    <w:p w14:paraId="742568F7" w14:textId="0ED0A6FC" w:rsidR="007E635A" w:rsidRDefault="007E635A" w:rsidP="007E635A">
      <w:pPr>
        <w:rPr>
          <w:rFonts w:ascii="Times New Roman" w:hAnsi="Times New Roman" w:cs="Times New Roman"/>
          <w:lang w:eastAsia="pt-BR" w:bidi="ar-SA"/>
        </w:rPr>
      </w:pPr>
    </w:p>
    <w:p w14:paraId="75A2CEC3" w14:textId="77777777" w:rsidR="007E635A" w:rsidRDefault="007E635A" w:rsidP="007E635A">
      <w:pPr>
        <w:rPr>
          <w:rFonts w:ascii="Times New Roman" w:hAnsi="Times New Roman" w:cs="Times New Roman"/>
          <w:lang w:eastAsia="pt-BR" w:bidi="ar-SA"/>
        </w:rPr>
      </w:pPr>
    </w:p>
    <w:p w14:paraId="00C7819E" w14:textId="77777777" w:rsidR="007E635A" w:rsidRDefault="007E635A" w:rsidP="007E635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202BACA" w14:textId="2BFCADCF" w:rsidR="007E635A" w:rsidRDefault="007E635A" w:rsidP="007E635A">
      <w:pPr>
        <w:rPr>
          <w:rFonts w:ascii="Times New Roman" w:hAnsi="Times New Roman" w:cs="Times New Roman"/>
          <w:lang w:eastAsia="pt-BR" w:bidi="ar-SA"/>
        </w:rPr>
      </w:pPr>
    </w:p>
    <w:p w14:paraId="6DC4BBEF" w14:textId="77777777" w:rsidR="007E635A" w:rsidRDefault="007E635A" w:rsidP="007E635A">
      <w:pPr>
        <w:rPr>
          <w:rFonts w:ascii="Times New Roman" w:hAnsi="Times New Roman" w:cs="Times New Roman"/>
          <w:szCs w:val="24"/>
          <w:lang w:eastAsia="pt-BR" w:bidi="ar-SA"/>
        </w:rPr>
      </w:pPr>
    </w:p>
    <w:p w14:paraId="3FBBBDC9" w14:textId="77777777" w:rsidR="008A6F79" w:rsidRPr="007E635A" w:rsidRDefault="008A6F79" w:rsidP="007E635A"/>
    <w:sectPr w:rsidR="008A6F79" w:rsidRPr="007E635A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C075C1" w14:textId="77777777" w:rsidR="00994EDC" w:rsidRDefault="00994EDC">
      <w:r>
        <w:separator/>
      </w:r>
    </w:p>
  </w:endnote>
  <w:endnote w:type="continuationSeparator" w:id="0">
    <w:p w14:paraId="323E85A7" w14:textId="77777777" w:rsidR="00994EDC" w:rsidRDefault="00994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roman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66C716" w14:textId="77777777" w:rsidR="00994EDC" w:rsidRDefault="00994EDC">
      <w:r>
        <w:separator/>
      </w:r>
    </w:p>
  </w:footnote>
  <w:footnote w:type="continuationSeparator" w:id="0">
    <w:p w14:paraId="76D315DC" w14:textId="77777777" w:rsidR="00994EDC" w:rsidRDefault="00994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D24A4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7113E"/>
    <w:rsid w:val="002741BA"/>
    <w:rsid w:val="00286CF2"/>
    <w:rsid w:val="002952E5"/>
    <w:rsid w:val="00296389"/>
    <w:rsid w:val="002A3F5C"/>
    <w:rsid w:val="002B4BD0"/>
    <w:rsid w:val="002B51B8"/>
    <w:rsid w:val="002C0A5D"/>
    <w:rsid w:val="002C4194"/>
    <w:rsid w:val="002D5210"/>
    <w:rsid w:val="002E4FCB"/>
    <w:rsid w:val="00301D97"/>
    <w:rsid w:val="00302F98"/>
    <w:rsid w:val="00322747"/>
    <w:rsid w:val="003332DC"/>
    <w:rsid w:val="003339BB"/>
    <w:rsid w:val="00335724"/>
    <w:rsid w:val="00335AED"/>
    <w:rsid w:val="0034003B"/>
    <w:rsid w:val="003558B0"/>
    <w:rsid w:val="0036466E"/>
    <w:rsid w:val="00366A1C"/>
    <w:rsid w:val="00374B66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3100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5FD1"/>
    <w:rsid w:val="006B4581"/>
    <w:rsid w:val="006C7F40"/>
    <w:rsid w:val="006F35A7"/>
    <w:rsid w:val="00713A39"/>
    <w:rsid w:val="007233D3"/>
    <w:rsid w:val="00736D8F"/>
    <w:rsid w:val="00747122"/>
    <w:rsid w:val="007647CB"/>
    <w:rsid w:val="00766B0E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D30EA"/>
    <w:rsid w:val="007E2227"/>
    <w:rsid w:val="007E635A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40B39"/>
    <w:rsid w:val="009414D0"/>
    <w:rsid w:val="00951F34"/>
    <w:rsid w:val="0095568A"/>
    <w:rsid w:val="00960EF0"/>
    <w:rsid w:val="0096375C"/>
    <w:rsid w:val="0096428D"/>
    <w:rsid w:val="00964BA4"/>
    <w:rsid w:val="0096746F"/>
    <w:rsid w:val="00967F2E"/>
    <w:rsid w:val="00974B87"/>
    <w:rsid w:val="00975A12"/>
    <w:rsid w:val="00975CAE"/>
    <w:rsid w:val="009834CE"/>
    <w:rsid w:val="0099354D"/>
    <w:rsid w:val="00994B41"/>
    <w:rsid w:val="00994EDC"/>
    <w:rsid w:val="00996639"/>
    <w:rsid w:val="009B7920"/>
    <w:rsid w:val="009C1DE3"/>
    <w:rsid w:val="009C3BB3"/>
    <w:rsid w:val="009F4205"/>
    <w:rsid w:val="009F61D1"/>
    <w:rsid w:val="00A052A6"/>
    <w:rsid w:val="00A254C8"/>
    <w:rsid w:val="00A30F8F"/>
    <w:rsid w:val="00A34589"/>
    <w:rsid w:val="00A47271"/>
    <w:rsid w:val="00A51859"/>
    <w:rsid w:val="00A57EE9"/>
    <w:rsid w:val="00A87ECD"/>
    <w:rsid w:val="00AB3BAB"/>
    <w:rsid w:val="00AB73E4"/>
    <w:rsid w:val="00AC27E2"/>
    <w:rsid w:val="00AE171F"/>
    <w:rsid w:val="00AE60F3"/>
    <w:rsid w:val="00AF1F32"/>
    <w:rsid w:val="00AF7B22"/>
    <w:rsid w:val="00B034C5"/>
    <w:rsid w:val="00B059E8"/>
    <w:rsid w:val="00B13052"/>
    <w:rsid w:val="00B1539D"/>
    <w:rsid w:val="00B15A94"/>
    <w:rsid w:val="00B15B73"/>
    <w:rsid w:val="00B20320"/>
    <w:rsid w:val="00B21C4F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14826"/>
    <w:rsid w:val="00C26339"/>
    <w:rsid w:val="00C27374"/>
    <w:rsid w:val="00C44AAF"/>
    <w:rsid w:val="00C72E11"/>
    <w:rsid w:val="00C751F2"/>
    <w:rsid w:val="00C7695D"/>
    <w:rsid w:val="00C92277"/>
    <w:rsid w:val="00C9273B"/>
    <w:rsid w:val="00CA22DC"/>
    <w:rsid w:val="00CB21D1"/>
    <w:rsid w:val="00CB3C5D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E03BF"/>
    <w:rsid w:val="00DE655F"/>
    <w:rsid w:val="00DF2676"/>
    <w:rsid w:val="00E02045"/>
    <w:rsid w:val="00E05BC0"/>
    <w:rsid w:val="00E1317A"/>
    <w:rsid w:val="00E17DBD"/>
    <w:rsid w:val="00E25E13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4</cp:revision>
  <cp:lastPrinted>2022-03-17T20:09:00Z</cp:lastPrinted>
  <dcterms:created xsi:type="dcterms:W3CDTF">2022-08-09T16:57:00Z</dcterms:created>
  <dcterms:modified xsi:type="dcterms:W3CDTF">2022-08-15T16:47:00Z</dcterms:modified>
</cp:coreProperties>
</file>