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3148"/>
        <w:gridCol w:w="1871"/>
        <w:gridCol w:w="39"/>
      </w:tblGrid>
      <w:tr w:rsidR="00A9198E" w:rsidRPr="00DE200C" w14:paraId="1B117FA2" w14:textId="77777777" w:rsidTr="002440A8">
        <w:trPr>
          <w:gridAfter w:val="1"/>
          <w:wAfter w:w="39" w:type="dxa"/>
          <w:trHeight w:val="475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6E70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86663DA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9198E" w:rsidRPr="00DE200C" w14:paraId="09B52424" w14:textId="77777777" w:rsidTr="002440A8">
        <w:trPr>
          <w:trHeight w:val="2632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0BD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40C6FB1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C25B982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E4A92C1" w14:textId="1708BD0B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978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663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E978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08/08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6DECF0D8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E07C8A" w14:textId="1482A553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978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18:40</w:t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AECFDC8" w14:textId="77777777" w:rsidR="00A9198E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3B8094C" w14:textId="77777777" w:rsidR="002440A8" w:rsidRPr="00DE200C" w:rsidRDefault="002440A8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0D0C3BE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63F1FA95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690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5339ED9" w14:textId="2FA78E5D" w:rsidR="00A9198E" w:rsidRPr="00DE200C" w:rsidRDefault="00D11BDD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="00A9198E"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="00A9198E" w:rsidRPr="00D11BD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3861D12F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BA2D690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10E07A9" w14:textId="1BF2E8E0" w:rsidR="00A9198E" w:rsidRPr="001C4924" w:rsidRDefault="001C4924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1C49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="00A9198E" w:rsidRPr="001C492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Requerimento</w:t>
            </w:r>
          </w:p>
          <w:p w14:paraId="2248C4D3" w14:textId="33B49667" w:rsidR="00A9198E" w:rsidRPr="00D11BDD" w:rsidRDefault="001C4924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="00D11BDD" w:rsidRPr="001C492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9198E" w:rsidRPr="001C492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5CB391BE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FEAFD9D" w14:textId="77777777" w:rsidR="00A9198E" w:rsidRPr="00DE200C" w:rsidRDefault="00A9198E" w:rsidP="00F03BC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E200C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51056D7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31AC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DE7CD5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767E034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11093A" w14:textId="77777777" w:rsidR="00A9198E" w:rsidRPr="00DE200C" w:rsidRDefault="00A9198E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9BC3DA" w14:textId="22F63693" w:rsidR="00A9198E" w:rsidRPr="00DE200C" w:rsidRDefault="00E978DD" w:rsidP="00F03BC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027</w:t>
            </w:r>
            <w:bookmarkStart w:id="0" w:name="_GoBack"/>
            <w:bookmarkEnd w:id="0"/>
            <w:r w:rsidR="00A9198E" w:rsidRPr="00DE200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7196666" w14:textId="43949C40" w:rsidR="001C4924" w:rsidRDefault="00A9198E" w:rsidP="009238DC">
      <w:pPr>
        <w:rPr>
          <w:rFonts w:ascii="Times New Roman" w:hAnsi="Times New Roman" w:cs="Times New Roman"/>
          <w:b/>
          <w:szCs w:val="24"/>
          <w:u w:val="single"/>
        </w:rPr>
      </w:pPr>
      <w:r w:rsidRPr="00DE200C">
        <w:rPr>
          <w:rFonts w:ascii="Times New Roman" w:eastAsia="Times New Roman" w:hAnsi="Times New Roman" w:cs="Times New Roman"/>
          <w:szCs w:val="24"/>
          <w:lang w:eastAsia="pt-BR"/>
        </w:rPr>
        <w:t>Autor</w:t>
      </w:r>
      <w:r w:rsidR="004B723B">
        <w:rPr>
          <w:rFonts w:ascii="Times New Roman" w:eastAsia="Times New Roman" w:hAnsi="Times New Roman" w:cs="Times New Roman"/>
          <w:szCs w:val="24"/>
          <w:lang w:eastAsia="pt-BR"/>
        </w:rPr>
        <w:t>es</w:t>
      </w:r>
      <w:r w:rsidRPr="00DE200C">
        <w:rPr>
          <w:rFonts w:ascii="Times New Roman" w:eastAsia="Times New Roman" w:hAnsi="Times New Roman" w:cs="Times New Roman"/>
          <w:szCs w:val="24"/>
          <w:lang w:eastAsia="pt-BR"/>
        </w:rPr>
        <w:t xml:space="preserve">: </w:t>
      </w:r>
      <w:r w:rsidRPr="00DE200C">
        <w:rPr>
          <w:rFonts w:ascii="Times New Roman" w:hAnsi="Times New Roman" w:cs="Times New Roman"/>
          <w:b/>
          <w:szCs w:val="24"/>
          <w:u w:val="single"/>
        </w:rPr>
        <w:t>Vereador</w:t>
      </w:r>
      <w:r w:rsidR="005919E3">
        <w:rPr>
          <w:rFonts w:ascii="Times New Roman" w:hAnsi="Times New Roman" w:cs="Times New Roman"/>
          <w:b/>
          <w:szCs w:val="24"/>
          <w:u w:val="single"/>
        </w:rPr>
        <w:t xml:space="preserve">: </w:t>
      </w:r>
      <w:r w:rsidRPr="00DE200C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A9198E">
        <w:rPr>
          <w:rFonts w:ascii="Times New Roman" w:hAnsi="Times New Roman" w:cs="Times New Roman"/>
          <w:b/>
          <w:szCs w:val="24"/>
          <w:u w:val="single"/>
        </w:rPr>
        <w:t>PAULO BENTO DE MORAIS</w:t>
      </w:r>
      <w:r w:rsidR="001C4924">
        <w:rPr>
          <w:rFonts w:ascii="Times New Roman" w:hAnsi="Times New Roman" w:cs="Times New Roman"/>
          <w:b/>
          <w:szCs w:val="24"/>
          <w:u w:val="single"/>
        </w:rPr>
        <w:t xml:space="preserve"> e</w:t>
      </w:r>
      <w:r w:rsidR="005919E3">
        <w:rPr>
          <w:rFonts w:ascii="Times New Roman" w:hAnsi="Times New Roman" w:cs="Times New Roman"/>
          <w:b/>
          <w:szCs w:val="24"/>
          <w:u w:val="single"/>
        </w:rPr>
        <w:t xml:space="preserve"> Outro</w:t>
      </w:r>
      <w:r w:rsidR="001C4924">
        <w:rPr>
          <w:rFonts w:ascii="Times New Roman" w:hAnsi="Times New Roman" w:cs="Times New Roman"/>
          <w:b/>
          <w:szCs w:val="24"/>
          <w:u w:val="single"/>
        </w:rPr>
        <w:t>:</w:t>
      </w:r>
    </w:p>
    <w:p w14:paraId="69D11E8C" w14:textId="205C9BB2" w:rsidR="009238DC" w:rsidRDefault="009238DC" w:rsidP="009238DC">
      <w:pPr>
        <w:rPr>
          <w:rFonts w:ascii="Times New Roman" w:hAnsi="Times New Roman" w:cs="Times New Roman"/>
          <w:b/>
          <w:szCs w:val="24"/>
          <w:u w:val="single"/>
        </w:rPr>
      </w:pPr>
    </w:p>
    <w:p w14:paraId="1BCDBDAE" w14:textId="3EF270A9" w:rsidR="009238DC" w:rsidRDefault="009238DC" w:rsidP="009238DC">
      <w:pPr>
        <w:rPr>
          <w:rFonts w:ascii="Times New Roman" w:hAnsi="Times New Roman" w:cs="Times New Roman"/>
          <w:b/>
          <w:szCs w:val="24"/>
          <w:u w:val="single"/>
        </w:rPr>
      </w:pPr>
    </w:p>
    <w:p w14:paraId="75D8E2ED" w14:textId="1C868EA4" w:rsidR="009238DC" w:rsidRDefault="009238DC" w:rsidP="009238DC">
      <w:pPr>
        <w:rPr>
          <w:rFonts w:ascii="Times New Roman" w:hAnsi="Times New Roman" w:cs="Times New Roman"/>
          <w:b/>
          <w:szCs w:val="24"/>
          <w:u w:val="single"/>
        </w:rPr>
      </w:pPr>
    </w:p>
    <w:p w14:paraId="5B451CE4" w14:textId="77777777" w:rsidR="009238DC" w:rsidRDefault="009238DC" w:rsidP="009238DC">
      <w:pPr>
        <w:rPr>
          <w:rFonts w:ascii="Times New Roman" w:hAnsi="Times New Roman" w:cs="Times New Roman"/>
          <w:b/>
          <w:szCs w:val="24"/>
          <w:u w:val="single"/>
        </w:rPr>
      </w:pPr>
    </w:p>
    <w:p w14:paraId="125877C7" w14:textId="168DDC32" w:rsidR="00A9198E" w:rsidRPr="009238DC" w:rsidRDefault="00A9198E" w:rsidP="009238DC">
      <w:pPr>
        <w:ind w:firstLine="1418"/>
        <w:rPr>
          <w:rFonts w:ascii="Times New Roman" w:hAnsi="Times New Roman" w:cs="Times New Roman"/>
          <w:b/>
          <w:szCs w:val="24"/>
          <w:u w:val="single"/>
        </w:rPr>
      </w:pPr>
      <w:r w:rsidRPr="00DE200C">
        <w:rPr>
          <w:rFonts w:ascii="Times New Roman" w:eastAsia="Batang" w:hAnsi="Times New Roman" w:cs="Times New Roman"/>
          <w:szCs w:val="24"/>
        </w:rPr>
        <w:t>Senhor Presidente,</w:t>
      </w:r>
    </w:p>
    <w:p w14:paraId="66F7CD21" w14:textId="77777777" w:rsidR="00A9198E" w:rsidRPr="00DE200C" w:rsidRDefault="00A9198E" w:rsidP="009238DC">
      <w:pPr>
        <w:tabs>
          <w:tab w:val="left" w:pos="5656"/>
        </w:tabs>
        <w:ind w:firstLine="1418"/>
        <w:jc w:val="both"/>
        <w:rPr>
          <w:rFonts w:ascii="Times New Roman" w:eastAsia="Batang" w:hAnsi="Times New Roman" w:cs="Times New Roman"/>
          <w:szCs w:val="24"/>
        </w:rPr>
      </w:pPr>
    </w:p>
    <w:p w14:paraId="42FD95B8" w14:textId="035C8ACE" w:rsidR="004B723B" w:rsidRPr="001C4924" w:rsidRDefault="009238DC" w:rsidP="009238DC">
      <w:pPr>
        <w:ind w:firstLine="141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Indico</w:t>
      </w:r>
      <w:r w:rsidR="00A9198E" w:rsidRPr="00DE200C">
        <w:rPr>
          <w:rFonts w:ascii="Times New Roman" w:hAnsi="Times New Roman" w:cs="Times New Roman"/>
        </w:rPr>
        <w:t xml:space="preserve"> à Mesa, após cumprimento das formalidades regimentais e deliberação do Plenário, que seja encaminhado expediente ao </w:t>
      </w:r>
      <w:r w:rsidR="001C4924">
        <w:rPr>
          <w:rFonts w:ascii="Times New Roman" w:hAnsi="Times New Roman" w:cs="Times New Roman"/>
          <w:b/>
        </w:rPr>
        <w:t>Responsável da AGER BARRA</w:t>
      </w:r>
      <w:r w:rsidR="00A9198E" w:rsidRPr="00DE200C">
        <w:rPr>
          <w:rFonts w:ascii="Times New Roman" w:hAnsi="Times New Roman" w:cs="Times New Roman"/>
        </w:rPr>
        <w:t xml:space="preserve">, com cópias ao </w:t>
      </w:r>
      <w:r w:rsidR="00A9198E" w:rsidRPr="00DE200C">
        <w:rPr>
          <w:rFonts w:ascii="Times New Roman" w:hAnsi="Times New Roman" w:cs="Times New Roman"/>
          <w:b/>
        </w:rPr>
        <w:t>CHEFE DO PODER EXECUTIVO,</w:t>
      </w:r>
      <w:r w:rsidR="00A9198E" w:rsidRPr="00DE200C">
        <w:rPr>
          <w:rFonts w:ascii="Times New Roman" w:hAnsi="Times New Roman" w:cs="Times New Roman"/>
        </w:rPr>
        <w:t xml:space="preserve"> </w:t>
      </w:r>
      <w:r w:rsidR="001C4924" w:rsidRPr="001C4924">
        <w:rPr>
          <w:rFonts w:ascii="Times New Roman" w:hAnsi="Times New Roman" w:cs="Times New Roman"/>
          <w:b/>
        </w:rPr>
        <w:t>REQUERENDO</w:t>
      </w:r>
      <w:r w:rsidR="001C4924">
        <w:rPr>
          <w:rFonts w:ascii="Times New Roman" w:hAnsi="Times New Roman" w:cs="Times New Roman"/>
        </w:rPr>
        <w:t xml:space="preserve"> </w:t>
      </w:r>
      <w:r w:rsidR="001C4924" w:rsidRPr="001C4924">
        <w:rPr>
          <w:rFonts w:ascii="Times New Roman" w:hAnsi="Times New Roman" w:cs="Times New Roman"/>
          <w:b/>
        </w:rPr>
        <w:t xml:space="preserve">todos os balancetes período: </w:t>
      </w:r>
      <w:proofErr w:type="gramStart"/>
      <w:r w:rsidR="001C4924" w:rsidRPr="001C4924">
        <w:rPr>
          <w:rFonts w:ascii="Times New Roman" w:hAnsi="Times New Roman" w:cs="Times New Roman"/>
          <w:b/>
        </w:rPr>
        <w:t>Janeiro</w:t>
      </w:r>
      <w:proofErr w:type="gramEnd"/>
      <w:r w:rsidR="001C4924" w:rsidRPr="001C4924">
        <w:rPr>
          <w:rFonts w:ascii="Times New Roman" w:hAnsi="Times New Roman" w:cs="Times New Roman"/>
          <w:b/>
        </w:rPr>
        <w:t xml:space="preserve"> </w:t>
      </w:r>
      <w:r w:rsidR="005919E3">
        <w:rPr>
          <w:rFonts w:ascii="Times New Roman" w:hAnsi="Times New Roman" w:cs="Times New Roman"/>
          <w:b/>
        </w:rPr>
        <w:t>de 2021 à</w:t>
      </w:r>
      <w:r w:rsidR="001C4924" w:rsidRPr="001C4924">
        <w:rPr>
          <w:rFonts w:ascii="Times New Roman" w:hAnsi="Times New Roman" w:cs="Times New Roman"/>
          <w:b/>
        </w:rPr>
        <w:t xml:space="preserve"> maio de 2022.</w:t>
      </w:r>
    </w:p>
    <w:p w14:paraId="720D9FAA" w14:textId="77777777" w:rsidR="00C9200E" w:rsidRPr="00DE200C" w:rsidRDefault="00C9200E" w:rsidP="00A9198E">
      <w:pPr>
        <w:ind w:firstLine="1701"/>
        <w:jc w:val="both"/>
        <w:rPr>
          <w:rFonts w:ascii="Times New Roman" w:hAnsi="Times New Roman" w:cs="Times New Roman"/>
          <w:b/>
        </w:rPr>
      </w:pPr>
    </w:p>
    <w:p w14:paraId="44912152" w14:textId="7F137321" w:rsidR="00A9198E" w:rsidRDefault="00A9198E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5919E3">
        <w:rPr>
          <w:rFonts w:ascii="Times New Roman" w:eastAsia="Batang" w:hAnsi="Times New Roman" w:cs="Times New Roman"/>
          <w:szCs w:val="24"/>
        </w:rPr>
        <w:t xml:space="preserve">08 de </w:t>
      </w:r>
      <w:proofErr w:type="gramStart"/>
      <w:r w:rsidR="005919E3">
        <w:rPr>
          <w:rFonts w:ascii="Times New Roman" w:eastAsia="Batang" w:hAnsi="Times New Roman" w:cs="Times New Roman"/>
          <w:szCs w:val="24"/>
        </w:rPr>
        <w:t>agosto</w:t>
      </w:r>
      <w:proofErr w:type="gramEnd"/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1C037C1A" w14:textId="77777777" w:rsidR="002440A8" w:rsidRDefault="002440A8" w:rsidP="002440A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2D295C1" w14:textId="7A8B14D3" w:rsidR="00A9198E" w:rsidRPr="00DE200C" w:rsidRDefault="00A9198E" w:rsidP="00D57EC4">
      <w:pPr>
        <w:rPr>
          <w:rFonts w:ascii="Times New Roman" w:hAnsi="Times New Roman" w:cs="Times New Roman"/>
          <w:sz w:val="22"/>
          <w:szCs w:val="22"/>
          <w:lang w:eastAsia="pt-BR" w:bidi="ar-SA"/>
        </w:rPr>
      </w:pPr>
    </w:p>
    <w:p w14:paraId="33F49B82" w14:textId="2C612A75" w:rsidR="00C64D84" w:rsidRDefault="00B21E0B" w:rsidP="00B21E0B">
      <w:pPr>
        <w:pStyle w:val="SemEspaamento"/>
        <w:rPr>
          <w:b/>
        </w:rPr>
      </w:pPr>
      <w:r>
        <w:rPr>
          <w:b/>
        </w:rPr>
        <w:t xml:space="preserve">          </w:t>
      </w:r>
    </w:p>
    <w:p w14:paraId="26A68BEB" w14:textId="5E527FCD" w:rsidR="009238DC" w:rsidRDefault="009238DC" w:rsidP="009238DC">
      <w:pPr>
        <w:rPr>
          <w:lang w:eastAsia="pt-BR" w:bidi="ar-SA"/>
        </w:rPr>
      </w:pPr>
    </w:p>
    <w:p w14:paraId="1DFDB59D" w14:textId="292D0F38" w:rsidR="009238DC" w:rsidRDefault="009238DC" w:rsidP="009238DC">
      <w:pPr>
        <w:rPr>
          <w:lang w:eastAsia="pt-BR" w:bidi="ar-SA"/>
        </w:rPr>
      </w:pPr>
    </w:p>
    <w:p w14:paraId="1CEBE27D" w14:textId="77777777" w:rsidR="009238DC" w:rsidRPr="009238DC" w:rsidRDefault="009238DC" w:rsidP="009238DC">
      <w:pPr>
        <w:rPr>
          <w:lang w:eastAsia="pt-BR" w:bidi="ar-SA"/>
        </w:rPr>
      </w:pPr>
    </w:p>
    <w:p w14:paraId="51774B50" w14:textId="6F48A59C" w:rsidR="00A9198E" w:rsidRPr="009238DC" w:rsidRDefault="00A9198E" w:rsidP="009238DC">
      <w:pPr>
        <w:pStyle w:val="SemEspaamento"/>
        <w:jc w:val="center"/>
        <w:rPr>
          <w:b/>
          <w:sz w:val="24"/>
          <w:szCs w:val="24"/>
        </w:rPr>
      </w:pPr>
      <w:r w:rsidRPr="009238DC">
        <w:rPr>
          <w:b/>
          <w:sz w:val="24"/>
          <w:szCs w:val="24"/>
        </w:rPr>
        <w:t>PAULO BENTO DE MORAIS</w:t>
      </w:r>
    </w:p>
    <w:p w14:paraId="689111B4" w14:textId="7A4EF264" w:rsidR="00A9198E" w:rsidRPr="009238DC" w:rsidRDefault="00A9198E" w:rsidP="009238DC">
      <w:pPr>
        <w:pStyle w:val="SemEspaamento"/>
        <w:jc w:val="center"/>
        <w:rPr>
          <w:sz w:val="24"/>
          <w:szCs w:val="24"/>
        </w:rPr>
      </w:pPr>
      <w:r w:rsidRPr="009238DC">
        <w:rPr>
          <w:sz w:val="24"/>
          <w:szCs w:val="24"/>
        </w:rPr>
        <w:t>Vereador – PL</w:t>
      </w:r>
    </w:p>
    <w:p w14:paraId="5B7DA219" w14:textId="2834B66C" w:rsidR="00C64D84" w:rsidRDefault="00C64D84" w:rsidP="009238DC">
      <w:pPr>
        <w:jc w:val="center"/>
        <w:rPr>
          <w:szCs w:val="24"/>
          <w:lang w:eastAsia="pt-BR" w:bidi="ar-SA"/>
        </w:rPr>
      </w:pPr>
    </w:p>
    <w:p w14:paraId="09470369" w14:textId="77777777" w:rsidR="005919E3" w:rsidRPr="009238DC" w:rsidRDefault="005919E3" w:rsidP="009238DC">
      <w:pPr>
        <w:jc w:val="center"/>
        <w:rPr>
          <w:szCs w:val="24"/>
          <w:lang w:eastAsia="pt-BR" w:bidi="ar-SA"/>
        </w:rPr>
      </w:pPr>
    </w:p>
    <w:p w14:paraId="5A59212A" w14:textId="3361FCED" w:rsidR="00C64D84" w:rsidRDefault="00C64D84" w:rsidP="00C64D84">
      <w:pPr>
        <w:rPr>
          <w:lang w:eastAsia="pt-BR" w:bidi="ar-SA"/>
        </w:rPr>
      </w:pPr>
    </w:p>
    <w:p w14:paraId="5130D4A8" w14:textId="595B1296" w:rsidR="009238DC" w:rsidRDefault="009238DC" w:rsidP="00C64D84">
      <w:pPr>
        <w:rPr>
          <w:lang w:eastAsia="pt-BR" w:bidi="ar-SA"/>
        </w:rPr>
      </w:pPr>
    </w:p>
    <w:p w14:paraId="5D75246D" w14:textId="77777777" w:rsidR="001C4924" w:rsidRPr="001C4924" w:rsidRDefault="001C4924" w:rsidP="001C4924">
      <w:pPr>
        <w:jc w:val="center"/>
        <w:rPr>
          <w:b/>
          <w:lang w:eastAsia="pt-BR" w:bidi="ar-SA"/>
        </w:rPr>
      </w:pPr>
      <w:r w:rsidRPr="001C4924">
        <w:rPr>
          <w:b/>
          <w:lang w:eastAsia="pt-BR" w:bidi="ar-SA"/>
        </w:rPr>
        <w:t>MURILO VALOES METELLO</w:t>
      </w:r>
    </w:p>
    <w:p w14:paraId="7203586A" w14:textId="77777777" w:rsidR="001C4924" w:rsidRPr="00C64D84" w:rsidRDefault="001C4924" w:rsidP="001C4924">
      <w:pPr>
        <w:jc w:val="center"/>
        <w:rPr>
          <w:lang w:eastAsia="pt-BR" w:bidi="ar-SA"/>
        </w:rPr>
      </w:pPr>
      <w:r>
        <w:rPr>
          <w:lang w:eastAsia="pt-BR" w:bidi="ar-SA"/>
        </w:rPr>
        <w:t>Vereador - REPUBLICANO</w:t>
      </w:r>
    </w:p>
    <w:p w14:paraId="0563CD27" w14:textId="77777777" w:rsidR="001C4924" w:rsidRDefault="001C4924" w:rsidP="001C4924">
      <w:pPr>
        <w:ind w:firstLine="1701"/>
        <w:jc w:val="both"/>
        <w:rPr>
          <w:rFonts w:ascii="Times New Roman" w:hAnsi="Times New Roman" w:cs="Times New Roman"/>
        </w:rPr>
      </w:pPr>
    </w:p>
    <w:p w14:paraId="15E4F15E" w14:textId="0B0C53B5" w:rsidR="009238DC" w:rsidRDefault="009238DC" w:rsidP="001C4924">
      <w:pPr>
        <w:jc w:val="center"/>
        <w:rPr>
          <w:lang w:eastAsia="pt-BR" w:bidi="ar-SA"/>
        </w:rPr>
      </w:pPr>
    </w:p>
    <w:p w14:paraId="72F3EED6" w14:textId="131E8EC4" w:rsidR="009238DC" w:rsidRDefault="009238DC" w:rsidP="00C64D84">
      <w:pPr>
        <w:rPr>
          <w:lang w:eastAsia="pt-BR" w:bidi="ar-SA"/>
        </w:rPr>
      </w:pPr>
    </w:p>
    <w:p w14:paraId="1657B4F8" w14:textId="3DC657AC" w:rsidR="009238DC" w:rsidRDefault="009238DC" w:rsidP="00C64D84">
      <w:pPr>
        <w:rPr>
          <w:lang w:eastAsia="pt-BR" w:bidi="ar-SA"/>
        </w:rPr>
      </w:pPr>
    </w:p>
    <w:p w14:paraId="7D1E498E" w14:textId="0DF8D841" w:rsidR="009238DC" w:rsidRDefault="009238DC" w:rsidP="00C64D84">
      <w:pPr>
        <w:rPr>
          <w:lang w:eastAsia="pt-BR" w:bidi="ar-SA"/>
        </w:rPr>
      </w:pPr>
    </w:p>
    <w:p w14:paraId="134D4639" w14:textId="77777777" w:rsidR="00BB0A9B" w:rsidRDefault="00BB0A9B" w:rsidP="00C64D84">
      <w:pPr>
        <w:tabs>
          <w:tab w:val="left" w:pos="5656"/>
        </w:tabs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82A930" w14:textId="1BB66361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DE200C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8FC3162" w14:textId="77777777" w:rsidR="00F768EA" w:rsidRDefault="00F768EA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61A1828F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 Presidente,</w:t>
      </w:r>
    </w:p>
    <w:p w14:paraId="0C1A85EA" w14:textId="77777777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E200C">
        <w:rPr>
          <w:rFonts w:ascii="Times New Roman" w:eastAsia="PMingLiU" w:hAnsi="Times New Roman" w:cs="Times New Roman"/>
          <w:szCs w:val="24"/>
        </w:rPr>
        <w:t>Senhores Vereadores:</w:t>
      </w:r>
    </w:p>
    <w:p w14:paraId="70900CF0" w14:textId="77777777" w:rsidR="00A9198E" w:rsidRPr="00DE200C" w:rsidRDefault="00A9198E" w:rsidP="00A9198E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DFF7E13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4D949A4F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40F2871C" w14:textId="78B2AE20" w:rsidR="00256D6F" w:rsidRDefault="00A9198E" w:rsidP="00A9198E">
      <w:pPr>
        <w:ind w:firstLine="1701"/>
        <w:jc w:val="both"/>
        <w:rPr>
          <w:rFonts w:ascii="Times New Roman" w:hAnsi="Times New Roman" w:cs="Times New Roman"/>
        </w:rPr>
      </w:pPr>
      <w:r w:rsidRPr="00DE200C">
        <w:rPr>
          <w:rFonts w:ascii="Times New Roman" w:hAnsi="Times New Roman" w:cs="Times New Roman"/>
        </w:rPr>
        <w:t>É fundamental</w:t>
      </w:r>
      <w:r w:rsidR="00256D6F">
        <w:rPr>
          <w:rFonts w:ascii="Times New Roman" w:hAnsi="Times New Roman" w:cs="Times New Roman"/>
        </w:rPr>
        <w:t xml:space="preserve"> </w:t>
      </w:r>
      <w:r w:rsidR="001C4924">
        <w:rPr>
          <w:rFonts w:ascii="Times New Roman" w:hAnsi="Times New Roman" w:cs="Times New Roman"/>
        </w:rPr>
        <w:t>o atendim</w:t>
      </w:r>
      <w:r w:rsidR="005919E3">
        <w:rPr>
          <w:rFonts w:ascii="Times New Roman" w:hAnsi="Times New Roman" w:cs="Times New Roman"/>
        </w:rPr>
        <w:t>ento desse REQUERIMENTO, pois dá</w:t>
      </w:r>
      <w:r w:rsidR="001C4924">
        <w:rPr>
          <w:rFonts w:ascii="Times New Roman" w:hAnsi="Times New Roman" w:cs="Times New Roman"/>
        </w:rPr>
        <w:t xml:space="preserve"> transparência nos serviços, finanças, gastos etc.</w:t>
      </w:r>
    </w:p>
    <w:p w14:paraId="29533A9C" w14:textId="77777777" w:rsidR="00F768EA" w:rsidRPr="00DE200C" w:rsidRDefault="00F768EA" w:rsidP="00ED3ED4">
      <w:pPr>
        <w:jc w:val="both"/>
        <w:rPr>
          <w:rFonts w:ascii="Times New Roman" w:hAnsi="Times New Roman" w:cs="Times New Roman"/>
        </w:rPr>
      </w:pPr>
    </w:p>
    <w:p w14:paraId="26FECFE9" w14:textId="7D66E90D" w:rsidR="00A9198E" w:rsidRDefault="009238DC" w:rsidP="00A9198E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feita, solicito</w:t>
      </w:r>
      <w:r w:rsidR="001C4924">
        <w:rPr>
          <w:rFonts w:ascii="Times New Roman" w:hAnsi="Times New Roman" w:cs="Times New Roman"/>
        </w:rPr>
        <w:t xml:space="preserve"> o atendimento deste REQUERIMENTO</w:t>
      </w:r>
      <w:r w:rsidR="00A9198E" w:rsidRPr="00DE200C">
        <w:rPr>
          <w:rFonts w:ascii="Times New Roman" w:hAnsi="Times New Roman" w:cs="Times New Roman"/>
        </w:rPr>
        <w:t>, em regime de urg</w:t>
      </w:r>
      <w:r w:rsidR="00ED3ED4">
        <w:rPr>
          <w:rFonts w:ascii="Times New Roman" w:hAnsi="Times New Roman" w:cs="Times New Roman"/>
        </w:rPr>
        <w:t xml:space="preserve">ência, a fim de </w:t>
      </w:r>
      <w:r w:rsidR="001C4924">
        <w:rPr>
          <w:rFonts w:ascii="Times New Roman" w:hAnsi="Times New Roman" w:cs="Times New Roman"/>
        </w:rPr>
        <w:t>os balancetes dos período</w:t>
      </w:r>
      <w:r w:rsidR="005919E3">
        <w:rPr>
          <w:rFonts w:ascii="Times New Roman" w:hAnsi="Times New Roman" w:cs="Times New Roman"/>
        </w:rPr>
        <w:t>s</w:t>
      </w:r>
      <w:r w:rsidR="001C4924">
        <w:rPr>
          <w:rFonts w:ascii="Times New Roman" w:hAnsi="Times New Roman" w:cs="Times New Roman"/>
        </w:rPr>
        <w:t xml:space="preserve"> </w:t>
      </w:r>
      <w:r w:rsidR="005919E3">
        <w:rPr>
          <w:rFonts w:ascii="Times New Roman" w:hAnsi="Times New Roman" w:cs="Times New Roman"/>
        </w:rPr>
        <w:t>requeridos seja</w:t>
      </w:r>
      <w:r w:rsidR="001C4924">
        <w:rPr>
          <w:rFonts w:ascii="Times New Roman" w:hAnsi="Times New Roman" w:cs="Times New Roman"/>
        </w:rPr>
        <w:t xml:space="preserve"> atendido</w:t>
      </w:r>
      <w:r w:rsidR="00ED3ED4">
        <w:rPr>
          <w:rFonts w:ascii="Times New Roman" w:hAnsi="Times New Roman" w:cs="Times New Roman"/>
        </w:rPr>
        <w:t xml:space="preserve">. </w:t>
      </w:r>
      <w:r w:rsidR="001C4924">
        <w:rPr>
          <w:rFonts w:ascii="Times New Roman" w:hAnsi="Times New Roman" w:cs="Times New Roman"/>
        </w:rPr>
        <w:t>Assim, através do presente REQUERIMENTO</w:t>
      </w:r>
      <w:r w:rsidR="00A9198E" w:rsidRPr="00DE200C">
        <w:rPr>
          <w:rFonts w:ascii="Times New Roman" w:hAnsi="Times New Roman" w:cs="Times New Roman"/>
        </w:rPr>
        <w:t xml:space="preserve">, </w:t>
      </w:r>
      <w:r w:rsidR="00C64D84">
        <w:rPr>
          <w:rFonts w:ascii="Times New Roman" w:hAnsi="Times New Roman" w:cs="Times New Roman"/>
        </w:rPr>
        <w:t>o Poder Público poderá atender os princípios que regem a Administração Pública ao fiel cumprimento e desenvolvimento ao nosso município, sempre levando solução as demandas levantadas.</w:t>
      </w:r>
    </w:p>
    <w:p w14:paraId="119C9D47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187AD505" w14:textId="1F67F283" w:rsidR="00A9198E" w:rsidRPr="00DE200C" w:rsidRDefault="00A9198E" w:rsidP="00A9198E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E200C"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1C4924">
        <w:rPr>
          <w:rFonts w:ascii="Times New Roman" w:eastAsia="Batang" w:hAnsi="Times New Roman" w:cs="Times New Roman"/>
          <w:szCs w:val="24"/>
        </w:rPr>
        <w:t>08 de agosto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3B4ADD36" w14:textId="3E671509" w:rsidR="00A9198E" w:rsidRDefault="00A9198E" w:rsidP="00A9198E">
      <w:pPr>
        <w:ind w:firstLine="1701"/>
        <w:jc w:val="both"/>
        <w:rPr>
          <w:rFonts w:ascii="Times New Roman" w:hAnsi="Times New Roman" w:cs="Times New Roman"/>
        </w:rPr>
      </w:pPr>
    </w:p>
    <w:p w14:paraId="139EC354" w14:textId="77777777" w:rsidR="00A9198E" w:rsidRDefault="00A9198E" w:rsidP="00ED3ED4">
      <w:pPr>
        <w:jc w:val="both"/>
        <w:rPr>
          <w:rFonts w:ascii="Times New Roman" w:hAnsi="Times New Roman" w:cs="Times New Roman"/>
        </w:rPr>
      </w:pPr>
    </w:p>
    <w:p w14:paraId="6DA594EA" w14:textId="044ED404" w:rsidR="00BB0A9B" w:rsidRDefault="00BB0A9B" w:rsidP="00ED3ED4">
      <w:pPr>
        <w:jc w:val="both"/>
        <w:rPr>
          <w:rFonts w:ascii="Times New Roman" w:hAnsi="Times New Roman" w:cs="Times New Roman"/>
        </w:rPr>
      </w:pPr>
    </w:p>
    <w:p w14:paraId="5F284C6E" w14:textId="77777777" w:rsidR="00BB0A9B" w:rsidRDefault="00BB0A9B" w:rsidP="00ED3ED4">
      <w:pPr>
        <w:jc w:val="both"/>
        <w:rPr>
          <w:rFonts w:ascii="Times New Roman" w:hAnsi="Times New Roman" w:cs="Times New Roman"/>
        </w:rPr>
      </w:pPr>
    </w:p>
    <w:p w14:paraId="56CFB419" w14:textId="77777777" w:rsidR="00ED3ED4" w:rsidRPr="00BB0A9B" w:rsidRDefault="00ED3ED4" w:rsidP="00BB0A9B">
      <w:pPr>
        <w:jc w:val="center"/>
        <w:rPr>
          <w:rFonts w:ascii="Times New Roman" w:hAnsi="Times New Roman" w:cs="Times New Roman"/>
          <w:szCs w:val="24"/>
        </w:rPr>
      </w:pPr>
    </w:p>
    <w:p w14:paraId="7A3CDD91" w14:textId="1DE52F4E" w:rsidR="00C64D84" w:rsidRPr="00BB0A9B" w:rsidRDefault="00C64D84" w:rsidP="00BB0A9B">
      <w:pPr>
        <w:pStyle w:val="SemEspaamento"/>
        <w:jc w:val="center"/>
        <w:rPr>
          <w:b/>
          <w:sz w:val="24"/>
          <w:szCs w:val="24"/>
        </w:rPr>
      </w:pPr>
      <w:r w:rsidRPr="00BB0A9B">
        <w:rPr>
          <w:b/>
          <w:sz w:val="24"/>
          <w:szCs w:val="24"/>
        </w:rPr>
        <w:t>PAULO BENTO DE MORAIS</w:t>
      </w:r>
    </w:p>
    <w:p w14:paraId="0C0CFD23" w14:textId="5155E49A" w:rsidR="00C64D84" w:rsidRPr="00BB0A9B" w:rsidRDefault="00C64D84" w:rsidP="00BB0A9B">
      <w:pPr>
        <w:pStyle w:val="SemEspaamento"/>
        <w:jc w:val="center"/>
        <w:rPr>
          <w:sz w:val="24"/>
          <w:szCs w:val="24"/>
        </w:rPr>
      </w:pPr>
      <w:r w:rsidRPr="00BB0A9B">
        <w:rPr>
          <w:sz w:val="24"/>
          <w:szCs w:val="24"/>
        </w:rPr>
        <w:t>Vereador – PL</w:t>
      </w:r>
    </w:p>
    <w:p w14:paraId="6957EC1F" w14:textId="77777777" w:rsidR="00C64D84" w:rsidRPr="00BB0A9B" w:rsidRDefault="00C64D84" w:rsidP="00BB0A9B">
      <w:pPr>
        <w:jc w:val="center"/>
        <w:rPr>
          <w:szCs w:val="24"/>
          <w:lang w:eastAsia="pt-BR" w:bidi="ar-SA"/>
        </w:rPr>
      </w:pPr>
    </w:p>
    <w:p w14:paraId="6D0A5B3E" w14:textId="4585CA7C" w:rsidR="00C64D84" w:rsidRDefault="00C64D84" w:rsidP="00C64D84">
      <w:pPr>
        <w:rPr>
          <w:lang w:eastAsia="pt-BR" w:bidi="ar-SA"/>
        </w:rPr>
      </w:pPr>
    </w:p>
    <w:p w14:paraId="38B5D396" w14:textId="77777777" w:rsidR="00AF7842" w:rsidRDefault="00AF7842" w:rsidP="00C64D84">
      <w:pPr>
        <w:rPr>
          <w:lang w:eastAsia="pt-BR" w:bidi="ar-SA"/>
        </w:rPr>
      </w:pPr>
    </w:p>
    <w:p w14:paraId="6EAF8D04" w14:textId="77777777" w:rsidR="005919E3" w:rsidRDefault="005919E3" w:rsidP="00C64D84">
      <w:pPr>
        <w:rPr>
          <w:lang w:eastAsia="pt-BR" w:bidi="ar-SA"/>
        </w:rPr>
      </w:pPr>
    </w:p>
    <w:p w14:paraId="415B4EA3" w14:textId="32C01BE3" w:rsidR="00C64D84" w:rsidRPr="001C4924" w:rsidRDefault="001C4924" w:rsidP="001C4924">
      <w:pPr>
        <w:jc w:val="center"/>
        <w:rPr>
          <w:b/>
          <w:lang w:eastAsia="pt-BR" w:bidi="ar-SA"/>
        </w:rPr>
      </w:pPr>
      <w:r w:rsidRPr="001C4924">
        <w:rPr>
          <w:b/>
          <w:lang w:eastAsia="pt-BR" w:bidi="ar-SA"/>
        </w:rPr>
        <w:t>MURILO VALOES METELLO</w:t>
      </w:r>
    </w:p>
    <w:p w14:paraId="0EFAA55D" w14:textId="19C64CF0" w:rsidR="001C4924" w:rsidRPr="00C64D84" w:rsidRDefault="001C4924" w:rsidP="001C4924">
      <w:pPr>
        <w:jc w:val="center"/>
        <w:rPr>
          <w:lang w:eastAsia="pt-BR" w:bidi="ar-SA"/>
        </w:rPr>
      </w:pPr>
      <w:r>
        <w:rPr>
          <w:lang w:eastAsia="pt-BR" w:bidi="ar-SA"/>
        </w:rPr>
        <w:t>Vereador - REPUBLICANO</w:t>
      </w:r>
    </w:p>
    <w:p w14:paraId="7F4AF505" w14:textId="77777777" w:rsidR="00F768EA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79A6C86F" w14:textId="77777777" w:rsidR="00F768EA" w:rsidRPr="00DE200C" w:rsidRDefault="00F768EA" w:rsidP="00A9198E">
      <w:pPr>
        <w:ind w:firstLine="1701"/>
        <w:jc w:val="both"/>
        <w:rPr>
          <w:rFonts w:ascii="Times New Roman" w:hAnsi="Times New Roman" w:cs="Times New Roman"/>
        </w:rPr>
      </w:pPr>
    </w:p>
    <w:p w14:paraId="42152387" w14:textId="77777777" w:rsidR="00A9198E" w:rsidRPr="000836D6" w:rsidRDefault="00A9198E" w:rsidP="00A9198E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41DBC9B0" w14:textId="77777777" w:rsidR="00A9198E" w:rsidRPr="00A9198E" w:rsidRDefault="00A9198E" w:rsidP="00C64D84">
      <w:pPr>
        <w:jc w:val="both"/>
        <w:rPr>
          <w:rFonts w:ascii="Times New Roman" w:hAnsi="Times New Roman" w:cs="Times New Roman"/>
          <w:b/>
          <w:sz w:val="20"/>
        </w:rPr>
      </w:pPr>
    </w:p>
    <w:p w14:paraId="27D54BF7" w14:textId="77777777" w:rsidR="00A9198E" w:rsidRDefault="00A9198E" w:rsidP="00A9198E">
      <w:pPr>
        <w:jc w:val="center"/>
        <w:rPr>
          <w:rFonts w:ascii="Times New Roman" w:hAnsi="Times New Roman" w:cs="Times New Roman"/>
          <w:b/>
          <w:sz w:val="20"/>
        </w:rPr>
      </w:pPr>
    </w:p>
    <w:p w14:paraId="404A5927" w14:textId="77777777" w:rsidR="00F768EA" w:rsidRPr="00A9198E" w:rsidRDefault="00F768EA" w:rsidP="00A9198E">
      <w:pPr>
        <w:jc w:val="center"/>
        <w:rPr>
          <w:rFonts w:ascii="Times New Roman" w:hAnsi="Times New Roman" w:cs="Times New Roman"/>
          <w:b/>
          <w:sz w:val="20"/>
        </w:rPr>
      </w:pPr>
    </w:p>
    <w:p w14:paraId="7F4DAEE8" w14:textId="60C20158" w:rsidR="003F1384" w:rsidRPr="00A9198E" w:rsidRDefault="003F1384" w:rsidP="001C4924"/>
    <w:sectPr w:rsidR="003F1384" w:rsidRPr="00A9198E" w:rsidSect="004E3AA6">
      <w:headerReference w:type="default" r:id="rId8"/>
      <w:footerReference w:type="default" r:id="rId9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0B381" w14:textId="77777777" w:rsidR="001836C1" w:rsidRDefault="001836C1">
      <w:r>
        <w:separator/>
      </w:r>
    </w:p>
  </w:endnote>
  <w:endnote w:type="continuationSeparator" w:id="0">
    <w:p w14:paraId="444E54C9" w14:textId="77777777" w:rsidR="001836C1" w:rsidRDefault="0018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4F223" w14:textId="77777777" w:rsidR="001836C1" w:rsidRDefault="001836C1">
      <w:r>
        <w:separator/>
      </w:r>
    </w:p>
  </w:footnote>
  <w:footnote w:type="continuationSeparator" w:id="0">
    <w:p w14:paraId="07ABD65E" w14:textId="77777777" w:rsidR="001836C1" w:rsidRDefault="00183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3"/>
  </w:num>
  <w:num w:numId="5">
    <w:abstractNumId w:val="14"/>
  </w:num>
  <w:num w:numId="6">
    <w:abstractNumId w:val="17"/>
  </w:num>
  <w:num w:numId="7">
    <w:abstractNumId w:val="12"/>
  </w:num>
  <w:num w:numId="8">
    <w:abstractNumId w:val="15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45EA"/>
    <w:rsid w:val="000850DD"/>
    <w:rsid w:val="00090237"/>
    <w:rsid w:val="0009425B"/>
    <w:rsid w:val="000B0273"/>
    <w:rsid w:val="000B34FC"/>
    <w:rsid w:val="000E2C29"/>
    <w:rsid w:val="000E2D17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642C4"/>
    <w:rsid w:val="00164C03"/>
    <w:rsid w:val="00167BA6"/>
    <w:rsid w:val="00170237"/>
    <w:rsid w:val="00173298"/>
    <w:rsid w:val="00181CC9"/>
    <w:rsid w:val="001836C1"/>
    <w:rsid w:val="001A2F89"/>
    <w:rsid w:val="001B10BB"/>
    <w:rsid w:val="001B1A60"/>
    <w:rsid w:val="001B1BC3"/>
    <w:rsid w:val="001C00D9"/>
    <w:rsid w:val="001C2C05"/>
    <w:rsid w:val="001C4924"/>
    <w:rsid w:val="001C6E20"/>
    <w:rsid w:val="001C74DA"/>
    <w:rsid w:val="001C7BC4"/>
    <w:rsid w:val="001D48C2"/>
    <w:rsid w:val="001E7E9C"/>
    <w:rsid w:val="001F0306"/>
    <w:rsid w:val="0021450D"/>
    <w:rsid w:val="00221312"/>
    <w:rsid w:val="00241F56"/>
    <w:rsid w:val="0024402F"/>
    <w:rsid w:val="002440A8"/>
    <w:rsid w:val="00252969"/>
    <w:rsid w:val="00253DF9"/>
    <w:rsid w:val="00254713"/>
    <w:rsid w:val="00256D6F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16F9"/>
    <w:rsid w:val="00416712"/>
    <w:rsid w:val="0041755E"/>
    <w:rsid w:val="004432A9"/>
    <w:rsid w:val="004564B4"/>
    <w:rsid w:val="00474588"/>
    <w:rsid w:val="004749E2"/>
    <w:rsid w:val="0048091E"/>
    <w:rsid w:val="0048255F"/>
    <w:rsid w:val="00484F71"/>
    <w:rsid w:val="0048503F"/>
    <w:rsid w:val="004A1609"/>
    <w:rsid w:val="004A2866"/>
    <w:rsid w:val="004A701A"/>
    <w:rsid w:val="004B723B"/>
    <w:rsid w:val="004C0CFB"/>
    <w:rsid w:val="004E2575"/>
    <w:rsid w:val="004E3AA6"/>
    <w:rsid w:val="004E665E"/>
    <w:rsid w:val="004F03D8"/>
    <w:rsid w:val="00506A7F"/>
    <w:rsid w:val="00507392"/>
    <w:rsid w:val="00507FDA"/>
    <w:rsid w:val="0051124D"/>
    <w:rsid w:val="00511C11"/>
    <w:rsid w:val="00514E30"/>
    <w:rsid w:val="00516D82"/>
    <w:rsid w:val="00516E95"/>
    <w:rsid w:val="00523575"/>
    <w:rsid w:val="00542577"/>
    <w:rsid w:val="005437D1"/>
    <w:rsid w:val="0056087C"/>
    <w:rsid w:val="00577DEF"/>
    <w:rsid w:val="00581BDE"/>
    <w:rsid w:val="005832D7"/>
    <w:rsid w:val="005919E3"/>
    <w:rsid w:val="005926D1"/>
    <w:rsid w:val="005A77C8"/>
    <w:rsid w:val="005C72DD"/>
    <w:rsid w:val="005D2846"/>
    <w:rsid w:val="005F228E"/>
    <w:rsid w:val="00606BD8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24D1"/>
    <w:rsid w:val="00674F95"/>
    <w:rsid w:val="006866EF"/>
    <w:rsid w:val="006A36B7"/>
    <w:rsid w:val="006A5FD1"/>
    <w:rsid w:val="006B4581"/>
    <w:rsid w:val="006C7F40"/>
    <w:rsid w:val="006D72F6"/>
    <w:rsid w:val="006F35A7"/>
    <w:rsid w:val="00736D8F"/>
    <w:rsid w:val="00747122"/>
    <w:rsid w:val="007537E7"/>
    <w:rsid w:val="007647CB"/>
    <w:rsid w:val="00772268"/>
    <w:rsid w:val="00787D9B"/>
    <w:rsid w:val="00793BED"/>
    <w:rsid w:val="0079411B"/>
    <w:rsid w:val="007A5FC8"/>
    <w:rsid w:val="007B1029"/>
    <w:rsid w:val="007C0CC7"/>
    <w:rsid w:val="007C11C4"/>
    <w:rsid w:val="007C5748"/>
    <w:rsid w:val="007C67F3"/>
    <w:rsid w:val="007E2227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A5755"/>
    <w:rsid w:val="008B6BB2"/>
    <w:rsid w:val="008C0288"/>
    <w:rsid w:val="008C25FC"/>
    <w:rsid w:val="008C5CEB"/>
    <w:rsid w:val="008C5F92"/>
    <w:rsid w:val="008E0112"/>
    <w:rsid w:val="008E0198"/>
    <w:rsid w:val="008F02B1"/>
    <w:rsid w:val="008F51B3"/>
    <w:rsid w:val="00903A90"/>
    <w:rsid w:val="009046B0"/>
    <w:rsid w:val="00911FD2"/>
    <w:rsid w:val="0091763B"/>
    <w:rsid w:val="00921B7D"/>
    <w:rsid w:val="009238DC"/>
    <w:rsid w:val="0092406B"/>
    <w:rsid w:val="0092481D"/>
    <w:rsid w:val="009306C9"/>
    <w:rsid w:val="00937D1D"/>
    <w:rsid w:val="00940B39"/>
    <w:rsid w:val="009414D0"/>
    <w:rsid w:val="009504E4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9198E"/>
    <w:rsid w:val="00AB3BAB"/>
    <w:rsid w:val="00AB73E4"/>
    <w:rsid w:val="00AE171F"/>
    <w:rsid w:val="00AE60F3"/>
    <w:rsid w:val="00AF1F32"/>
    <w:rsid w:val="00AF7842"/>
    <w:rsid w:val="00AF7B22"/>
    <w:rsid w:val="00B034C5"/>
    <w:rsid w:val="00B059E8"/>
    <w:rsid w:val="00B11CC0"/>
    <w:rsid w:val="00B13052"/>
    <w:rsid w:val="00B1539D"/>
    <w:rsid w:val="00B15A94"/>
    <w:rsid w:val="00B15B73"/>
    <w:rsid w:val="00B20320"/>
    <w:rsid w:val="00B21E0B"/>
    <w:rsid w:val="00B2218B"/>
    <w:rsid w:val="00B261CB"/>
    <w:rsid w:val="00B33F5A"/>
    <w:rsid w:val="00B37F8F"/>
    <w:rsid w:val="00B5058F"/>
    <w:rsid w:val="00B51127"/>
    <w:rsid w:val="00B5238A"/>
    <w:rsid w:val="00B5294E"/>
    <w:rsid w:val="00B53521"/>
    <w:rsid w:val="00B57056"/>
    <w:rsid w:val="00B633BA"/>
    <w:rsid w:val="00B709BC"/>
    <w:rsid w:val="00B84AD1"/>
    <w:rsid w:val="00B8730F"/>
    <w:rsid w:val="00BA14FF"/>
    <w:rsid w:val="00BA3578"/>
    <w:rsid w:val="00BA51F9"/>
    <w:rsid w:val="00BA7B3C"/>
    <w:rsid w:val="00BB0A9B"/>
    <w:rsid w:val="00BB1386"/>
    <w:rsid w:val="00BB3687"/>
    <w:rsid w:val="00BC07C5"/>
    <w:rsid w:val="00BC6824"/>
    <w:rsid w:val="00BD1F3A"/>
    <w:rsid w:val="00BE1763"/>
    <w:rsid w:val="00BE59FF"/>
    <w:rsid w:val="00BF015A"/>
    <w:rsid w:val="00C01192"/>
    <w:rsid w:val="00C02826"/>
    <w:rsid w:val="00C11477"/>
    <w:rsid w:val="00C26339"/>
    <w:rsid w:val="00C27374"/>
    <w:rsid w:val="00C64D84"/>
    <w:rsid w:val="00C72E11"/>
    <w:rsid w:val="00C751F2"/>
    <w:rsid w:val="00C9200E"/>
    <w:rsid w:val="00C9273B"/>
    <w:rsid w:val="00CA22DC"/>
    <w:rsid w:val="00CB21D1"/>
    <w:rsid w:val="00CB3C5D"/>
    <w:rsid w:val="00CC66A3"/>
    <w:rsid w:val="00CD42F8"/>
    <w:rsid w:val="00D065D9"/>
    <w:rsid w:val="00D11BDD"/>
    <w:rsid w:val="00D229AB"/>
    <w:rsid w:val="00D22B7B"/>
    <w:rsid w:val="00D240EA"/>
    <w:rsid w:val="00D371A5"/>
    <w:rsid w:val="00D41E86"/>
    <w:rsid w:val="00D46EC4"/>
    <w:rsid w:val="00D55484"/>
    <w:rsid w:val="00D57EC4"/>
    <w:rsid w:val="00D63C83"/>
    <w:rsid w:val="00D80B2E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30C4B"/>
    <w:rsid w:val="00E423D8"/>
    <w:rsid w:val="00E54819"/>
    <w:rsid w:val="00E55D03"/>
    <w:rsid w:val="00E66C9F"/>
    <w:rsid w:val="00E84E6A"/>
    <w:rsid w:val="00E879AA"/>
    <w:rsid w:val="00E96A05"/>
    <w:rsid w:val="00E978DD"/>
    <w:rsid w:val="00EA1530"/>
    <w:rsid w:val="00EA2D57"/>
    <w:rsid w:val="00EB1730"/>
    <w:rsid w:val="00EB4204"/>
    <w:rsid w:val="00EC17A0"/>
    <w:rsid w:val="00EC7470"/>
    <w:rsid w:val="00ED2BC0"/>
    <w:rsid w:val="00ED3ED4"/>
    <w:rsid w:val="00EE4B20"/>
    <w:rsid w:val="00EF6F97"/>
    <w:rsid w:val="00F26B79"/>
    <w:rsid w:val="00F31D58"/>
    <w:rsid w:val="00F3747C"/>
    <w:rsid w:val="00F45E61"/>
    <w:rsid w:val="00F464B7"/>
    <w:rsid w:val="00F500B3"/>
    <w:rsid w:val="00F537F4"/>
    <w:rsid w:val="00F5491E"/>
    <w:rsid w:val="00F55929"/>
    <w:rsid w:val="00F768EA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1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1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C5945-E142-4663-B005-35A987D8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4</cp:revision>
  <cp:lastPrinted>2021-12-02T19:11:00Z</cp:lastPrinted>
  <dcterms:created xsi:type="dcterms:W3CDTF">2022-08-08T21:33:00Z</dcterms:created>
  <dcterms:modified xsi:type="dcterms:W3CDTF">2022-08-08T21:38:00Z</dcterms:modified>
</cp:coreProperties>
</file>