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B15C8" w14:paraId="0175A698" w14:textId="77777777" w:rsidTr="002B15C8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6EF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E72495E" w14:textId="77777777" w:rsidR="002B15C8" w:rsidRDefault="002B15C8">
            <w:pPr>
              <w:tabs>
                <w:tab w:val="left" w:pos="6015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ab/>
            </w:r>
          </w:p>
        </w:tc>
      </w:tr>
      <w:tr w:rsidR="002B15C8" w14:paraId="447D245F" w14:textId="77777777" w:rsidTr="002B15C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A0C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647E403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F03082A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25D16E1" w14:textId="7786726F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F4A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2F4A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4368D8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19D54C" w14:textId="5A9F52F0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F4A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318B29B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88B0A9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EE20C1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6B7263" w14:textId="77777777" w:rsidR="002B15C8" w:rsidRDefault="002B15C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6103DD8" w14:textId="77777777" w:rsidR="002B15C8" w:rsidRDefault="002B15C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74E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84DB06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7D35E28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2CFEA5D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D5ED6B8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A5FF7A9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1EACC552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51A93BC" w14:textId="77777777" w:rsidR="002B15C8" w:rsidRDefault="002B15C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7A26EEF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649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A601BA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9D3A27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CCAE22" w14:textId="77777777" w:rsidR="002B15C8" w:rsidRDefault="002B15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40F829" w14:textId="2A2AABD1" w:rsidR="002B15C8" w:rsidRDefault="002B15C8" w:rsidP="002F4A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F4A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FE9246F" w14:textId="77777777" w:rsidR="002B15C8" w:rsidRDefault="002B15C8" w:rsidP="002B15C8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7E277A95" w14:textId="77777777" w:rsidR="002B15C8" w:rsidRDefault="002B15C8" w:rsidP="002B15C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B96922D" w14:textId="77777777" w:rsidR="002B15C8" w:rsidRDefault="002B15C8" w:rsidP="002B15C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A729F7D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4A5D61C4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FF49F3C" w14:textId="7096F8A5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B15C8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deliberações do Plenário, que seja encaminhada </w:t>
      </w:r>
      <w:r w:rsidRPr="002B15C8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</w:t>
      </w:r>
      <w:r w:rsidRPr="002B15C8">
        <w:rPr>
          <w:rFonts w:ascii="Times New Roman" w:hAnsi="Times New Roman" w:cs="Times New Roman"/>
          <w:color w:val="000000" w:themeColor="text1"/>
          <w:szCs w:val="24"/>
        </w:rPr>
        <w:t xml:space="preserve">, aos valorosos </w:t>
      </w:r>
      <w:r w:rsidRPr="002B15C8">
        <w:rPr>
          <w:rFonts w:ascii="Times New Roman" w:hAnsi="Times New Roman" w:cs="Times New Roman"/>
          <w:b/>
          <w:color w:val="000000" w:themeColor="text1"/>
          <w:szCs w:val="24"/>
        </w:rPr>
        <w:t>DIRETORES E COLABORADORES DA GRÁFICA IVAN</w:t>
      </w:r>
      <w:r w:rsidRPr="002B15C8">
        <w:rPr>
          <w:rFonts w:ascii="Times New Roman" w:hAnsi="Times New Roman" w:cs="Times New Roman"/>
          <w:color w:val="000000" w:themeColor="text1"/>
          <w:szCs w:val="24"/>
        </w:rPr>
        <w:t xml:space="preserve">, cumprimentando-os pelos 44 anos de </w:t>
      </w:r>
      <w:r>
        <w:rPr>
          <w:rFonts w:ascii="Times New Roman" w:hAnsi="Times New Roman" w:cs="Times New Roman"/>
          <w:color w:val="000000" w:themeColor="text1"/>
          <w:szCs w:val="24"/>
        </w:rPr>
        <w:t>serviços prestados à sociedade B</w:t>
      </w:r>
      <w:r w:rsidRPr="002B15C8">
        <w:rPr>
          <w:rFonts w:ascii="Times New Roman" w:hAnsi="Times New Roman" w:cs="Times New Roman"/>
          <w:color w:val="000000" w:themeColor="text1"/>
          <w:szCs w:val="24"/>
        </w:rPr>
        <w:t>arra-garcense e região.</w:t>
      </w:r>
    </w:p>
    <w:p w14:paraId="168DBE9B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agosto de 2022.</w:t>
      </w:r>
    </w:p>
    <w:p w14:paraId="56D5F2E2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D3B93E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766401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1E74417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02C1C5F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7491F36" w14:textId="77777777" w:rsidR="002B15C8" w:rsidRDefault="002B15C8" w:rsidP="002B15C8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B3F2507" w14:textId="77777777" w:rsidR="002B15C8" w:rsidRDefault="002B15C8" w:rsidP="002B15C8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07C2735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5F8CF6F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53A8B20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21F80E23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432171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66C5E3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C28D80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BB40E3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B5390E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5A99D7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0CC9916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199B82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6FC51C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E998D0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C9FE30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985500" w14:textId="6ACDD750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E01E181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934D91F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B7A4A24" w14:textId="77777777" w:rsidR="002B15C8" w:rsidRDefault="002B15C8" w:rsidP="002B15C8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D7AEC51" w14:textId="09888DCF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2B15C8">
        <w:rPr>
          <w:rFonts w:ascii="Times New Roman" w:eastAsia="Batang" w:hAnsi="Times New Roman" w:cs="Times New Roman"/>
          <w:szCs w:val="24"/>
        </w:rPr>
        <w:t xml:space="preserve">É com muita alegria e satisfação que apresentamos a presente </w:t>
      </w:r>
      <w:r w:rsidRPr="002B15C8">
        <w:rPr>
          <w:rFonts w:ascii="Times New Roman" w:eastAsia="Batang" w:hAnsi="Times New Roman" w:cs="Times New Roman"/>
          <w:b/>
          <w:szCs w:val="24"/>
        </w:rPr>
        <w:t>Moção de Aplausos aos diretores e colaboradores da Gráfica Ivan</w:t>
      </w:r>
      <w:r w:rsidRPr="002B15C8">
        <w:rPr>
          <w:rFonts w:ascii="Times New Roman" w:eastAsia="Batang" w:hAnsi="Times New Roman" w:cs="Times New Roman"/>
          <w:szCs w:val="24"/>
        </w:rPr>
        <w:t>, que se justifica em face do reconhecimento do trabalho exercido por toda equipe, prestado com excelência e dedicação ao longo de seus 44 anos de história à sociedade barra-garcense e região.</w:t>
      </w:r>
      <w:r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szCs w:val="24"/>
        </w:rPr>
        <w:t>A eles, os nossos mais sinceros agradecimentos.</w:t>
      </w:r>
    </w:p>
    <w:p w14:paraId="1FC8C3D5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740D8523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agosto de 2022.</w:t>
      </w:r>
    </w:p>
    <w:p w14:paraId="45B989D9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9EA26AA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DA49FC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5516B3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5495D0" w14:textId="77777777" w:rsidR="002B15C8" w:rsidRDefault="002B15C8" w:rsidP="002B15C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041CAA" w14:textId="77777777" w:rsidR="002B15C8" w:rsidRDefault="002B15C8" w:rsidP="002B15C8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ECC5FE6" w14:textId="77777777" w:rsidR="002B15C8" w:rsidRDefault="002B15C8" w:rsidP="002B15C8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3187F8F6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66B954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7E09BB1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C19669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B4346E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4C243A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166465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5162752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EF6135" w14:textId="77777777" w:rsidR="002B15C8" w:rsidRDefault="002B15C8" w:rsidP="002B15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3712816" w14:textId="77777777" w:rsidR="002B15C8" w:rsidRDefault="002B15C8" w:rsidP="002B15C8"/>
    <w:p w14:paraId="3FBBBDC9" w14:textId="77777777" w:rsidR="008A6F79" w:rsidRPr="002B15C8" w:rsidRDefault="008A6F79" w:rsidP="002B15C8"/>
    <w:sectPr w:rsidR="008A6F79" w:rsidRPr="002B15C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F022B" w14:textId="77777777" w:rsidR="008618E3" w:rsidRDefault="008618E3">
      <w:r>
        <w:separator/>
      </w:r>
    </w:p>
  </w:endnote>
  <w:endnote w:type="continuationSeparator" w:id="0">
    <w:p w14:paraId="2AF28CA0" w14:textId="77777777" w:rsidR="008618E3" w:rsidRDefault="0086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43D4" w14:textId="77777777" w:rsidR="008618E3" w:rsidRDefault="008618E3">
      <w:r>
        <w:separator/>
      </w:r>
    </w:p>
  </w:footnote>
  <w:footnote w:type="continuationSeparator" w:id="0">
    <w:p w14:paraId="516E3A96" w14:textId="77777777" w:rsidR="008618E3" w:rsidRDefault="0086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15C8"/>
    <w:rsid w:val="002B51B8"/>
    <w:rsid w:val="002B6888"/>
    <w:rsid w:val="002C0A5D"/>
    <w:rsid w:val="002C4194"/>
    <w:rsid w:val="002D5210"/>
    <w:rsid w:val="002F4AD4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18E3"/>
    <w:rsid w:val="00864CA4"/>
    <w:rsid w:val="00880EF1"/>
    <w:rsid w:val="00883DF2"/>
    <w:rsid w:val="00891369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2022-08-08T19:54:00Z</dcterms:created>
  <dcterms:modified xsi:type="dcterms:W3CDTF">2022-08-08T20:40:00Z</dcterms:modified>
</cp:coreProperties>
</file>