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86EBA" w:rsidRPr="00F86EBA" w14:paraId="279EE37F" w14:textId="77777777" w:rsidTr="00F86EB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D660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F86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7F9DCF7" w14:textId="77777777" w:rsidR="00F86EBA" w:rsidRPr="00F86EBA" w:rsidRDefault="00F86EBA">
            <w:pPr>
              <w:tabs>
                <w:tab w:val="left" w:pos="6015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  <w:r w:rsidRPr="00F86EB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ab/>
            </w:r>
          </w:p>
        </w:tc>
      </w:tr>
      <w:tr w:rsidR="00F86EBA" w:rsidRPr="00F86EBA" w14:paraId="3908C7F8" w14:textId="77777777" w:rsidTr="00F86EB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AF8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56AB8AC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1A3BA19D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CB3B2B6" w14:textId="65DEBDEB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23D8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660</w:t>
            </w: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123D8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4DBF68B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8DE0E0" w14:textId="11818BA0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23D8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17:36</w:t>
            </w: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EF8DBEC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C19D1CF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92F3AD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19B08E4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B0F2E4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310" w14:textId="77777777" w:rsidR="00F86EBA" w:rsidRPr="00F86EBA" w:rsidRDefault="00F86E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E1F310" w14:textId="77777777" w:rsidR="00F86EBA" w:rsidRPr="00F86EBA" w:rsidRDefault="00F86E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83673C6" w14:textId="77777777" w:rsidR="00F86EBA" w:rsidRPr="00F86EBA" w:rsidRDefault="00F86E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C0426ED" w14:textId="77777777" w:rsidR="00F86EBA" w:rsidRPr="00F86EBA" w:rsidRDefault="00F86E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656548C" w14:textId="77777777" w:rsidR="00F86EBA" w:rsidRPr="00F86EBA" w:rsidRDefault="00F86E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8F661D6" w14:textId="77777777" w:rsidR="00F86EBA" w:rsidRPr="00F86EBA" w:rsidRDefault="00F86E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1F144CEC" w14:textId="77777777" w:rsidR="00F86EBA" w:rsidRPr="00F86EBA" w:rsidRDefault="00F86E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Pr="00F86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68D7CF13" w14:textId="77777777" w:rsidR="00F86EBA" w:rsidRPr="00F86EBA" w:rsidRDefault="00F86E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6EB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A3007D6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60DA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F5694D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4D5B493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7D19C9" w14:textId="77777777" w:rsidR="00F86EBA" w:rsidRPr="00F86EBA" w:rsidRDefault="00F86E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B52F833" w14:textId="77D4BC1C" w:rsidR="00F86EBA" w:rsidRPr="00F86EBA" w:rsidRDefault="00F86EBA" w:rsidP="00123D8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86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123D8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122</w:t>
            </w:r>
            <w:bookmarkStart w:id="0" w:name="_GoBack"/>
            <w:bookmarkEnd w:id="0"/>
            <w:r w:rsidRPr="00F86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0EC5049" w14:textId="77777777" w:rsidR="00F86EBA" w:rsidRPr="00F86EBA" w:rsidRDefault="00F86EBA" w:rsidP="00F86EBA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F86EBA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F86EBA">
        <w:rPr>
          <w:rFonts w:ascii="Times New Roman" w:hAnsi="Times New Roman" w:cs="Times New Roman"/>
          <w:b/>
          <w:szCs w:val="24"/>
          <w:u w:val="single"/>
        </w:rPr>
        <w:t>PEDRO FERREIRA DA SILVA FILHO – PRESIDENTE (PSD);</w:t>
      </w:r>
    </w:p>
    <w:p w14:paraId="24D0B62C" w14:textId="77777777" w:rsidR="00F86EBA" w:rsidRPr="00F86EBA" w:rsidRDefault="00F86EBA" w:rsidP="00F86EB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5E96B8E" w14:textId="77777777" w:rsidR="00F86EBA" w:rsidRPr="00F86EBA" w:rsidRDefault="00F86EBA" w:rsidP="00F86EB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D021EC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86EBA">
        <w:rPr>
          <w:rFonts w:ascii="Times New Roman" w:eastAsia="Batang" w:hAnsi="Times New Roman" w:cs="Times New Roman"/>
          <w:szCs w:val="24"/>
        </w:rPr>
        <w:t>Senhores Vereadores,</w:t>
      </w:r>
    </w:p>
    <w:p w14:paraId="49B20D9C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EC10053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86EBA">
        <w:rPr>
          <w:rFonts w:ascii="Times New Roman" w:hAnsi="Times New Roman" w:cs="Times New Roman"/>
          <w:color w:val="000000" w:themeColor="text1"/>
          <w:szCs w:val="24"/>
        </w:rPr>
        <w:t xml:space="preserve">Proponho à Mesa, após cumprimento das formalidades regimentais e deliberações do Plenário, que seja encaminhada </w:t>
      </w:r>
      <w:r w:rsidRPr="00F86EBA">
        <w:rPr>
          <w:rFonts w:ascii="Times New Roman" w:hAnsi="Times New Roman" w:cs="Times New Roman"/>
          <w:b/>
          <w:color w:val="000000" w:themeColor="text1"/>
          <w:szCs w:val="24"/>
        </w:rPr>
        <w:t>MOÇÃO DE APLAUSOS e CONGRATULAÇÕES</w:t>
      </w:r>
      <w:r w:rsidRPr="00F86EBA">
        <w:rPr>
          <w:rFonts w:ascii="Times New Roman" w:hAnsi="Times New Roman" w:cs="Times New Roman"/>
          <w:color w:val="000000" w:themeColor="text1"/>
          <w:szCs w:val="24"/>
        </w:rPr>
        <w:t xml:space="preserve">, aos </w:t>
      </w:r>
      <w:r w:rsidRPr="00F86EBA">
        <w:rPr>
          <w:rFonts w:ascii="Times New Roman" w:hAnsi="Times New Roman" w:cs="Times New Roman"/>
          <w:b/>
          <w:color w:val="000000" w:themeColor="text1"/>
          <w:szCs w:val="24"/>
        </w:rPr>
        <w:t>integrantes do</w:t>
      </w:r>
      <w:r w:rsidRPr="00F86EBA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F86EBA">
        <w:rPr>
          <w:rFonts w:ascii="Times New Roman" w:hAnsi="Times New Roman" w:cs="Times New Roman"/>
          <w:b/>
          <w:color w:val="000000" w:themeColor="text1"/>
          <w:szCs w:val="24"/>
        </w:rPr>
        <w:t>Conselho Regional de Enfermagem do Estado de Mato Grosso</w:t>
      </w:r>
      <w:r w:rsidRPr="00F86EBA">
        <w:rPr>
          <w:rFonts w:ascii="Times New Roman" w:hAnsi="Times New Roman" w:cs="Times New Roman"/>
          <w:color w:val="000000" w:themeColor="text1"/>
          <w:szCs w:val="24"/>
        </w:rPr>
        <w:t xml:space="preserve"> pela sanção da lei nº 14.434, a qual trata da instituição piso salarial para enfermeiros, técnicos e auxiliares de enfermagem e parteiras e representa uma vitória para a classe profissional.</w:t>
      </w:r>
    </w:p>
    <w:p w14:paraId="5D364425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5E13109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86EBA">
        <w:rPr>
          <w:rFonts w:ascii="Times New Roman" w:eastAsia="Batang" w:hAnsi="Times New Roman" w:cs="Times New Roman"/>
          <w:szCs w:val="24"/>
        </w:rPr>
        <w:t>Sala das Sessões da Câmara Municipal de Barra do Garças-MT, em 08 de agosto de 2022.</w:t>
      </w:r>
    </w:p>
    <w:p w14:paraId="2B22E7D5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524ADBE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B2A4A49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0709A87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AE4F5E0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CB95B21" w14:textId="77777777" w:rsidR="00F86EBA" w:rsidRPr="00F86EBA" w:rsidRDefault="00F86EBA" w:rsidP="00F86EBA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F86EBA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DE9E923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F86EBA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41A1D023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szCs w:val="24"/>
        </w:rPr>
      </w:pPr>
      <w:r w:rsidRPr="00F86EBA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7BAA242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DEFAC1F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EAAFBB2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086E516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20F3590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86B479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C65F1F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3C07F2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109A707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59A8C3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AC05FF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E6EFA93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8FCBD2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18AF8DA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F86EBA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B799A8F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86EBA">
        <w:rPr>
          <w:rFonts w:ascii="Times New Roman" w:eastAsia="PMingLiU" w:hAnsi="Times New Roman" w:cs="Times New Roman"/>
          <w:szCs w:val="24"/>
        </w:rPr>
        <w:t>Senhor Presidente,</w:t>
      </w:r>
    </w:p>
    <w:p w14:paraId="632B5835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86EBA">
        <w:rPr>
          <w:rFonts w:ascii="Times New Roman" w:eastAsia="PMingLiU" w:hAnsi="Times New Roman" w:cs="Times New Roman"/>
          <w:szCs w:val="24"/>
        </w:rPr>
        <w:t>Senhores Vereadores:</w:t>
      </w:r>
    </w:p>
    <w:p w14:paraId="10E3D78D" w14:textId="77777777" w:rsidR="00F86EBA" w:rsidRPr="00F86EBA" w:rsidRDefault="00F86EBA" w:rsidP="00F86EBA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FD0FE17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F86EBA">
        <w:rPr>
          <w:rFonts w:ascii="Times New Roman" w:eastAsia="Batang" w:hAnsi="Times New Roman" w:cs="Times New Roman"/>
          <w:szCs w:val="24"/>
        </w:rPr>
        <w:t xml:space="preserve">A presente moção encaminhada aos </w:t>
      </w:r>
      <w:r w:rsidRPr="00F86EBA">
        <w:rPr>
          <w:rFonts w:ascii="Times New Roman" w:eastAsia="Batang" w:hAnsi="Times New Roman" w:cs="Times New Roman"/>
          <w:b/>
          <w:szCs w:val="24"/>
        </w:rPr>
        <w:t>integrantes do Conselho Regional de Enfermagem do Estado de Mato Grosso</w:t>
      </w:r>
      <w:r w:rsidRPr="00F86EBA">
        <w:rPr>
          <w:rFonts w:ascii="Times New Roman" w:eastAsia="Batang" w:hAnsi="Times New Roman" w:cs="Times New Roman"/>
          <w:szCs w:val="24"/>
        </w:rPr>
        <w:t xml:space="preserve">, se justifica como meio de homenagear a instituição pela vitória nesta luta e mobilização histórica que contribuíram para essa grande conquista dos profissionais da enfermagem. Esta conquista representa a garantia de um salário digno para esses profissionais tão importantes para a saúde de nosso país. A eles, os nossos mais sinceros agradecimentos. </w:t>
      </w:r>
      <w:r w:rsidRPr="00F86EBA">
        <w:rPr>
          <w:rFonts w:ascii="Times New Roman" w:eastAsia="Batang" w:hAnsi="Times New Roman" w:cs="Times New Roman"/>
          <w:b/>
          <w:szCs w:val="24"/>
        </w:rPr>
        <w:t>A eles, os nossos mais sinceros agradecimentos.</w:t>
      </w:r>
    </w:p>
    <w:p w14:paraId="5FB05EDE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</w:p>
    <w:p w14:paraId="0C34526D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86EBA">
        <w:rPr>
          <w:rFonts w:ascii="Times New Roman" w:eastAsia="Batang" w:hAnsi="Times New Roman" w:cs="Times New Roman"/>
          <w:szCs w:val="24"/>
        </w:rPr>
        <w:t>Sala das Sessões da Câmara Municipal de Barra do Garças-MT, em 08 de agosto de 2022.</w:t>
      </w:r>
    </w:p>
    <w:p w14:paraId="4E4AE907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ADA8BAF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D2D7FC2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58AFE61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04DC553" w14:textId="77777777" w:rsidR="00F86EBA" w:rsidRPr="00F86EBA" w:rsidRDefault="00F86EBA" w:rsidP="00F86E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297E52E" w14:textId="77777777" w:rsidR="00F86EBA" w:rsidRPr="00F86EBA" w:rsidRDefault="00F86EBA" w:rsidP="00F86EBA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F86EBA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4840026F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F86EBA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AAA2561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szCs w:val="24"/>
          <w:lang w:bidi="pt-PT"/>
        </w:rPr>
      </w:pPr>
      <w:r w:rsidRPr="00F86EBA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C68D7E6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D2F6E57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FA8ED00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98FA56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DC866D8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1E4FC0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1E64626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A1E11FF" w14:textId="77777777" w:rsidR="00F86EBA" w:rsidRPr="00F86EBA" w:rsidRDefault="00F86EBA" w:rsidP="00F86EBA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EA53695" w14:textId="77777777" w:rsidR="00F86EBA" w:rsidRPr="00F86EBA" w:rsidRDefault="00F86EBA" w:rsidP="00F86EBA">
      <w:pPr>
        <w:rPr>
          <w:rFonts w:ascii="Times New Roman" w:hAnsi="Times New Roman" w:cs="Times New Roman"/>
        </w:rPr>
      </w:pPr>
    </w:p>
    <w:p w14:paraId="3FBBBDC9" w14:textId="77777777" w:rsidR="008A6F79" w:rsidRPr="00F86EBA" w:rsidRDefault="008A6F79" w:rsidP="00F86EBA">
      <w:pPr>
        <w:rPr>
          <w:rFonts w:ascii="Times New Roman" w:hAnsi="Times New Roman" w:cs="Times New Roman"/>
        </w:rPr>
      </w:pPr>
    </w:p>
    <w:sectPr w:rsidR="008A6F79" w:rsidRPr="00F86EB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04736" w14:textId="77777777" w:rsidR="007520FF" w:rsidRDefault="007520FF">
      <w:r>
        <w:separator/>
      </w:r>
    </w:p>
  </w:endnote>
  <w:endnote w:type="continuationSeparator" w:id="0">
    <w:p w14:paraId="7A6CCFBA" w14:textId="77777777" w:rsidR="007520FF" w:rsidRDefault="0075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E003C" w14:textId="77777777" w:rsidR="007520FF" w:rsidRDefault="007520FF">
      <w:r>
        <w:separator/>
      </w:r>
    </w:p>
  </w:footnote>
  <w:footnote w:type="continuationSeparator" w:id="0">
    <w:p w14:paraId="2ABCA4AE" w14:textId="77777777" w:rsidR="007520FF" w:rsidRDefault="0075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3D8E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9574C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520FF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86E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2022-08-08T19:48:00Z</dcterms:created>
  <dcterms:modified xsi:type="dcterms:W3CDTF">2022-08-08T20:38:00Z</dcterms:modified>
</cp:coreProperties>
</file>