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0DACE" w14:textId="77777777" w:rsidR="00D60E0B" w:rsidRDefault="00D60E0B" w:rsidP="00D60E0B">
      <w:pPr>
        <w:tabs>
          <w:tab w:val="left" w:pos="5656"/>
        </w:tabs>
        <w:jc w:val="center"/>
        <w:rPr>
          <w:rFonts w:ascii="Times New Roman" w:eastAsia="Batang" w:hAnsi="Times New Roman" w:cs="Times New Roman"/>
          <w:sz w:val="4"/>
          <w:szCs w:val="4"/>
        </w:rPr>
      </w:pPr>
      <w:bookmarkStart w:id="0" w:name="_Hlk106119210"/>
      <w:bookmarkEnd w:id="0"/>
      <w:r>
        <w:rPr>
          <w:rFonts w:ascii="Times New Roman" w:eastAsia="Batang" w:hAnsi="Times New Roman" w:cs="Times New Roman"/>
          <w:sz w:val="4"/>
          <w:szCs w:val="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D60E0B" w14:paraId="37D1A580" w14:textId="77777777" w:rsidTr="00D60E0B">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6A46E379"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Ano </w:t>
            </w:r>
            <w:r>
              <w:rPr>
                <w:rFonts w:ascii="Times New Roman" w:eastAsia="Times New Roman" w:hAnsi="Times New Roman" w:cs="Times New Roman"/>
                <w:b/>
                <w:sz w:val="22"/>
                <w:szCs w:val="22"/>
                <w:lang w:eastAsia="pt-BR"/>
              </w:rPr>
              <w:t>2022</w:t>
            </w:r>
          </w:p>
          <w:p w14:paraId="3C91936E" w14:textId="77777777" w:rsidR="00D60E0B" w:rsidRDefault="00D60E0B">
            <w:pPr>
              <w:tabs>
                <w:tab w:val="left" w:pos="4340"/>
              </w:tabs>
              <w:spacing w:line="252" w:lineRule="auto"/>
              <w:rPr>
                <w:rFonts w:ascii="Times New Roman" w:eastAsia="Times New Roman" w:hAnsi="Times New Roman" w:cs="Times New Roman"/>
                <w:b/>
                <w:i/>
                <w:sz w:val="22"/>
                <w:szCs w:val="22"/>
                <w:lang w:eastAsia="pt-BR"/>
              </w:rPr>
            </w:pPr>
            <w:r>
              <w:rPr>
                <w:rFonts w:ascii="Times New Roman" w:eastAsia="Times New Roman" w:hAnsi="Times New Roman" w:cs="Times New Roman"/>
                <w:b/>
                <w:i/>
                <w:sz w:val="22"/>
                <w:szCs w:val="22"/>
                <w:lang w:eastAsia="pt-BR"/>
              </w:rPr>
              <w:t>Plenário das Deliberações</w:t>
            </w:r>
          </w:p>
        </w:tc>
      </w:tr>
      <w:tr w:rsidR="00D60E0B" w14:paraId="1EC69199" w14:textId="77777777" w:rsidTr="00D60E0B">
        <w:tc>
          <w:tcPr>
            <w:tcW w:w="4316" w:type="dxa"/>
            <w:tcBorders>
              <w:top w:val="single" w:sz="4" w:space="0" w:color="auto"/>
              <w:left w:val="single" w:sz="4" w:space="0" w:color="auto"/>
              <w:bottom w:val="single" w:sz="4" w:space="0" w:color="auto"/>
              <w:right w:val="single" w:sz="4" w:space="0" w:color="auto"/>
            </w:tcBorders>
          </w:tcPr>
          <w:p w14:paraId="00C6DE5E" w14:textId="77777777" w:rsidR="00D60E0B" w:rsidRDefault="00D60E0B">
            <w:pPr>
              <w:tabs>
                <w:tab w:val="left" w:pos="4340"/>
              </w:tabs>
              <w:spacing w:line="252" w:lineRule="auto"/>
              <w:rPr>
                <w:rFonts w:ascii="Times New Roman" w:eastAsia="Times New Roman" w:hAnsi="Times New Roman" w:cs="Times New Roman"/>
                <w:b/>
                <w:sz w:val="22"/>
                <w:szCs w:val="22"/>
                <w:lang w:eastAsia="pt-BR"/>
              </w:rPr>
            </w:pPr>
          </w:p>
          <w:p w14:paraId="684D7ED5" w14:textId="77777777" w:rsidR="00D60E0B" w:rsidRDefault="00D60E0B">
            <w:pPr>
              <w:tabs>
                <w:tab w:val="left" w:pos="4340"/>
              </w:tabs>
              <w:spacing w:line="252" w:lineRule="auto"/>
              <w:rPr>
                <w:rFonts w:ascii="Times New Roman" w:eastAsia="Times New Roman" w:hAnsi="Times New Roman" w:cs="Times New Roman"/>
                <w:b/>
                <w:sz w:val="22"/>
                <w:szCs w:val="22"/>
                <w:u w:val="single"/>
                <w:lang w:eastAsia="pt-BR"/>
              </w:rPr>
            </w:pPr>
            <w:r>
              <w:rPr>
                <w:rFonts w:ascii="Times New Roman" w:eastAsia="Times New Roman" w:hAnsi="Times New Roman" w:cs="Times New Roman"/>
                <w:b/>
                <w:sz w:val="22"/>
                <w:szCs w:val="22"/>
                <w:u w:val="single"/>
                <w:lang w:eastAsia="pt-BR"/>
              </w:rPr>
              <w:t>Protocolo</w:t>
            </w:r>
          </w:p>
          <w:p w14:paraId="0007A48D" w14:textId="77777777" w:rsidR="00D60E0B" w:rsidRDefault="00D60E0B">
            <w:pPr>
              <w:tabs>
                <w:tab w:val="left" w:pos="4340"/>
              </w:tabs>
              <w:spacing w:line="252" w:lineRule="auto"/>
              <w:rPr>
                <w:rFonts w:ascii="Times New Roman" w:eastAsia="Times New Roman" w:hAnsi="Times New Roman" w:cs="Times New Roman"/>
                <w:b/>
                <w:sz w:val="22"/>
                <w:szCs w:val="22"/>
                <w:u w:val="single"/>
                <w:lang w:eastAsia="pt-BR"/>
              </w:rPr>
            </w:pPr>
          </w:p>
          <w:p w14:paraId="404054C5" w14:textId="3D6A27DE" w:rsidR="00D60E0B" w:rsidRDefault="00D60E0B">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N.º</w:t>
            </w:r>
            <w:proofErr w:type="gramEnd"/>
            <w:r w:rsidR="00516C2E">
              <w:rPr>
                <w:rFonts w:ascii="Times New Roman" w:eastAsia="Times New Roman" w:hAnsi="Times New Roman" w:cs="Times New Roman"/>
                <w:sz w:val="22"/>
                <w:szCs w:val="22"/>
                <w:lang w:eastAsia="pt-BR"/>
              </w:rPr>
              <w:t xml:space="preserve"> 662</w:t>
            </w:r>
            <w:r>
              <w:rPr>
                <w:rFonts w:ascii="Times New Roman" w:eastAsia="Times New Roman" w:hAnsi="Times New Roman" w:cs="Times New Roman"/>
                <w:sz w:val="22"/>
                <w:szCs w:val="22"/>
                <w:lang w:eastAsia="pt-BR"/>
              </w:rPr>
              <w:t xml:space="preserve">                           Em </w:t>
            </w:r>
            <w:r w:rsidR="00516C2E">
              <w:rPr>
                <w:rFonts w:ascii="Times New Roman" w:eastAsia="Times New Roman" w:hAnsi="Times New Roman" w:cs="Times New Roman"/>
                <w:sz w:val="22"/>
                <w:szCs w:val="22"/>
                <w:lang w:eastAsia="pt-BR"/>
              </w:rPr>
              <w:t>08/08/</w:t>
            </w:r>
            <w:r>
              <w:rPr>
                <w:rFonts w:ascii="Times New Roman" w:eastAsia="Times New Roman" w:hAnsi="Times New Roman" w:cs="Times New Roman"/>
                <w:sz w:val="22"/>
                <w:szCs w:val="22"/>
                <w:lang w:eastAsia="pt-BR"/>
              </w:rPr>
              <w:t>2022</w:t>
            </w:r>
          </w:p>
          <w:p w14:paraId="7F00CF19"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5D15EF23" w14:textId="26492654" w:rsidR="00D60E0B" w:rsidRDefault="00D60E0B">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às</w:t>
            </w:r>
            <w:proofErr w:type="gramEnd"/>
            <w:r>
              <w:rPr>
                <w:rFonts w:ascii="Times New Roman" w:eastAsia="Times New Roman" w:hAnsi="Times New Roman" w:cs="Times New Roman"/>
                <w:sz w:val="22"/>
                <w:szCs w:val="22"/>
                <w:lang w:eastAsia="pt-BR"/>
              </w:rPr>
              <w:t xml:space="preserve"> </w:t>
            </w:r>
            <w:r w:rsidR="00516C2E">
              <w:rPr>
                <w:rFonts w:ascii="Times New Roman" w:eastAsia="Times New Roman" w:hAnsi="Times New Roman" w:cs="Times New Roman"/>
                <w:sz w:val="22"/>
                <w:szCs w:val="22"/>
                <w:lang w:eastAsia="pt-BR"/>
              </w:rPr>
              <w:t>17:38</w:t>
            </w:r>
            <w:r>
              <w:rPr>
                <w:rFonts w:ascii="Times New Roman" w:eastAsia="Times New Roman" w:hAnsi="Times New Roman" w:cs="Times New Roman"/>
                <w:sz w:val="22"/>
                <w:szCs w:val="22"/>
                <w:lang w:eastAsia="pt-BR"/>
              </w:rPr>
              <w:t>hs.</w:t>
            </w:r>
          </w:p>
          <w:p w14:paraId="2D83F1B3"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39DC2DA7"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4ED04066"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26437601" w14:textId="77777777" w:rsidR="00D60E0B" w:rsidRDefault="00D60E0B">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___________________________</w:t>
            </w:r>
          </w:p>
          <w:p w14:paraId="0512BBE4" w14:textId="77777777" w:rsidR="00D60E0B" w:rsidRDefault="00D60E0B">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3ABEBDCB" w14:textId="77777777" w:rsidR="00D60E0B" w:rsidRDefault="00D60E0B">
            <w:pPr>
              <w:tabs>
                <w:tab w:val="left" w:pos="4340"/>
                <w:tab w:val="left" w:pos="5656"/>
              </w:tabs>
              <w:spacing w:line="252" w:lineRule="auto"/>
              <w:rPr>
                <w:rFonts w:ascii="Times New Roman" w:eastAsia="Times New Roman" w:hAnsi="Times New Roman" w:cs="Times New Roman"/>
                <w:sz w:val="22"/>
                <w:szCs w:val="22"/>
                <w:lang w:eastAsia="pt-BR"/>
              </w:rPr>
            </w:pPr>
          </w:p>
          <w:p w14:paraId="4283F5C7" w14:textId="77777777" w:rsidR="00D60E0B" w:rsidRDefault="00D60E0B">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Lei</w:t>
            </w:r>
          </w:p>
          <w:p w14:paraId="5B78B5BF" w14:textId="77777777" w:rsidR="00D60E0B" w:rsidRDefault="00D60E0B">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Decreto do Legislativo</w:t>
            </w:r>
          </w:p>
          <w:p w14:paraId="40E15427" w14:textId="77777777" w:rsidR="00D60E0B" w:rsidRDefault="00D60E0B">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Resolução</w:t>
            </w:r>
          </w:p>
          <w:p w14:paraId="1F6627FF" w14:textId="77777777" w:rsidR="00D60E0B" w:rsidRDefault="00D60E0B">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Requerimento</w:t>
            </w:r>
          </w:p>
          <w:p w14:paraId="2D193495" w14:textId="77777777" w:rsidR="00D60E0B" w:rsidRDefault="00D60E0B">
            <w:pPr>
              <w:tabs>
                <w:tab w:val="left" w:pos="4340"/>
                <w:tab w:val="left" w:pos="5656"/>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X Indicação</w:t>
            </w:r>
          </w:p>
          <w:p w14:paraId="3B0314E4" w14:textId="77777777" w:rsidR="00D60E0B" w:rsidRDefault="00D60E0B">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Moção de</w:t>
            </w:r>
          </w:p>
          <w:p w14:paraId="004543BA" w14:textId="77777777" w:rsidR="00D60E0B" w:rsidRDefault="00D60E0B">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Emenda</w:t>
            </w:r>
          </w:p>
          <w:p w14:paraId="7C43E253"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534E8D5A"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0791A006"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78B4AFFD"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46D06463" w14:textId="77777777" w:rsidR="00D60E0B" w:rsidRDefault="00D60E0B">
            <w:pPr>
              <w:tabs>
                <w:tab w:val="left" w:pos="4340"/>
              </w:tabs>
              <w:spacing w:line="252" w:lineRule="auto"/>
              <w:rPr>
                <w:rFonts w:ascii="Times New Roman" w:eastAsia="Times New Roman" w:hAnsi="Times New Roman" w:cs="Times New Roman"/>
                <w:sz w:val="22"/>
                <w:szCs w:val="22"/>
                <w:lang w:eastAsia="pt-BR"/>
              </w:rPr>
            </w:pPr>
          </w:p>
          <w:p w14:paraId="43A7FDF6" w14:textId="0C95329B" w:rsidR="00D60E0B" w:rsidRDefault="00D60E0B" w:rsidP="00516C2E">
            <w:pPr>
              <w:tabs>
                <w:tab w:val="left" w:pos="4340"/>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 xml:space="preserve">Nº. </w:t>
            </w:r>
            <w:r w:rsidR="00516C2E">
              <w:rPr>
                <w:rFonts w:ascii="Times New Roman" w:eastAsia="Times New Roman" w:hAnsi="Times New Roman" w:cs="Times New Roman"/>
                <w:b/>
                <w:sz w:val="22"/>
                <w:szCs w:val="22"/>
                <w:lang w:eastAsia="pt-BR"/>
              </w:rPr>
              <w:t>511</w:t>
            </w:r>
            <w:bookmarkStart w:id="1" w:name="_GoBack"/>
            <w:bookmarkEnd w:id="1"/>
            <w:r>
              <w:rPr>
                <w:rFonts w:ascii="Times New Roman" w:eastAsia="Times New Roman" w:hAnsi="Times New Roman" w:cs="Times New Roman"/>
                <w:b/>
                <w:sz w:val="22"/>
                <w:szCs w:val="22"/>
                <w:lang w:eastAsia="pt-BR"/>
              </w:rPr>
              <w:t>/2022</w:t>
            </w:r>
          </w:p>
        </w:tc>
      </w:tr>
    </w:tbl>
    <w:p w14:paraId="42CC5C25" w14:textId="77777777" w:rsidR="00D60E0B" w:rsidRDefault="00D60E0B" w:rsidP="00D60E0B">
      <w:pPr>
        <w:rPr>
          <w:rFonts w:ascii="Times New Roman" w:hAnsi="Times New Roman" w:cs="Times New Roman"/>
          <w:b/>
          <w:szCs w:val="24"/>
        </w:rPr>
      </w:pPr>
      <w:r>
        <w:rPr>
          <w:rFonts w:ascii="Times New Roman" w:eastAsia="Times New Roman" w:hAnsi="Times New Roman" w:cs="Times New Roman"/>
          <w:szCs w:val="24"/>
          <w:lang w:eastAsia="pt-BR"/>
        </w:rPr>
        <w:t xml:space="preserve">Autor: </w:t>
      </w:r>
      <w:r>
        <w:rPr>
          <w:rFonts w:ascii="Times New Roman" w:hAnsi="Times New Roman" w:cs="Times New Roman"/>
          <w:b/>
          <w:szCs w:val="24"/>
          <w:u w:val="single"/>
        </w:rPr>
        <w:t>Vereador JAIRO MARQUES FERREIRA – REPUBLICANO;</w:t>
      </w:r>
    </w:p>
    <w:p w14:paraId="34F7CECF" w14:textId="77777777" w:rsidR="00D60E0B" w:rsidRDefault="00D60E0B" w:rsidP="00D60E0B">
      <w:pPr>
        <w:tabs>
          <w:tab w:val="left" w:pos="5656"/>
        </w:tabs>
        <w:jc w:val="center"/>
        <w:rPr>
          <w:rFonts w:ascii="Times New Roman" w:eastAsia="Batang" w:hAnsi="Times New Roman" w:cs="Times New Roman"/>
          <w:sz w:val="32"/>
          <w:szCs w:val="32"/>
        </w:rPr>
      </w:pPr>
    </w:p>
    <w:p w14:paraId="21C5AD19" w14:textId="77777777" w:rsidR="00D60E0B" w:rsidRDefault="00D60E0B" w:rsidP="00D60E0B">
      <w:pPr>
        <w:tabs>
          <w:tab w:val="left" w:pos="5656"/>
        </w:tabs>
        <w:jc w:val="both"/>
        <w:rPr>
          <w:rFonts w:ascii="Times New Roman" w:eastAsia="Batang" w:hAnsi="Times New Roman" w:cs="Times New Roman"/>
          <w:sz w:val="32"/>
          <w:szCs w:val="32"/>
        </w:rPr>
      </w:pPr>
    </w:p>
    <w:p w14:paraId="378E6004" w14:textId="77777777" w:rsidR="00D60E0B" w:rsidRDefault="00D60E0B" w:rsidP="00D60E0B">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 xml:space="preserve">Senhores Vereadores, </w:t>
      </w:r>
    </w:p>
    <w:p w14:paraId="6C063B50" w14:textId="77777777" w:rsidR="00D60E0B" w:rsidRDefault="00D60E0B" w:rsidP="00D60E0B">
      <w:pPr>
        <w:tabs>
          <w:tab w:val="left" w:pos="5656"/>
        </w:tabs>
        <w:ind w:firstLine="1701"/>
        <w:jc w:val="both"/>
        <w:rPr>
          <w:rFonts w:ascii="Times New Roman" w:eastAsia="Batang" w:hAnsi="Times New Roman" w:cs="Times New Roman"/>
          <w:sz w:val="16"/>
          <w:szCs w:val="16"/>
        </w:rPr>
      </w:pPr>
    </w:p>
    <w:p w14:paraId="461E5F4D" w14:textId="77777777" w:rsidR="00D60E0B" w:rsidRDefault="00D60E0B" w:rsidP="00D60E0B">
      <w:pPr>
        <w:tabs>
          <w:tab w:val="left" w:pos="5656"/>
        </w:tabs>
        <w:ind w:firstLine="1701"/>
        <w:jc w:val="both"/>
        <w:rPr>
          <w:rFonts w:ascii="Times New Roman" w:eastAsia="Batang" w:hAnsi="Times New Roman" w:cs="Times New Roman"/>
          <w:szCs w:val="24"/>
        </w:rPr>
      </w:pPr>
    </w:p>
    <w:p w14:paraId="6ED1F2EB" w14:textId="26EFE367" w:rsidR="00D60E0B" w:rsidRDefault="00D60E0B" w:rsidP="00D60E0B">
      <w:pPr>
        <w:ind w:firstLine="1701"/>
        <w:jc w:val="both"/>
        <w:rPr>
          <w:rFonts w:ascii="Times New Roman" w:hAnsi="Times New Roman" w:cs="Times New Roman"/>
          <w:szCs w:val="24"/>
        </w:rPr>
      </w:pPr>
      <w:r w:rsidRPr="00D60E0B">
        <w:rPr>
          <w:rFonts w:ascii="Times New Roman" w:hAnsi="Times New Roman" w:cs="Times New Roman"/>
          <w:szCs w:val="24"/>
        </w:rPr>
        <w:t xml:space="preserve">Indico à Mesa, após cumprimento das formalidades regimentais e deliberação do Plenário, que seja encaminhado expediente à </w:t>
      </w:r>
      <w:r w:rsidRPr="00D60E0B">
        <w:rPr>
          <w:rFonts w:ascii="Times New Roman" w:hAnsi="Times New Roman" w:cs="Times New Roman"/>
          <w:b/>
          <w:szCs w:val="24"/>
        </w:rPr>
        <w:t xml:space="preserve">SECRETARIA MUNICIPAL DE TRANSPORTE E SERVIÇOS PÚBLICOS, </w:t>
      </w:r>
      <w:r w:rsidRPr="00D60E0B">
        <w:rPr>
          <w:rFonts w:ascii="Times New Roman" w:hAnsi="Times New Roman" w:cs="Times New Roman"/>
          <w:szCs w:val="24"/>
        </w:rPr>
        <w:t>a fim de solicitar que seja realizado a abertura de um portão na lateral do Parque das Águas Quentes.</w:t>
      </w:r>
    </w:p>
    <w:p w14:paraId="5BF3A668" w14:textId="77777777" w:rsidR="00D60E0B" w:rsidRDefault="00D60E0B" w:rsidP="00D60E0B">
      <w:pPr>
        <w:ind w:firstLine="1701"/>
        <w:jc w:val="both"/>
        <w:rPr>
          <w:rFonts w:ascii="Times New Roman" w:eastAsia="Batang" w:hAnsi="Times New Roman" w:cs="Times New Roman"/>
          <w:szCs w:val="24"/>
        </w:rPr>
      </w:pPr>
    </w:p>
    <w:p w14:paraId="076119A3" w14:textId="77777777" w:rsidR="00D60E0B" w:rsidRDefault="00D60E0B" w:rsidP="00D60E0B">
      <w:pPr>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Garças-MT, em 08 de agosto de 2022.</w:t>
      </w:r>
    </w:p>
    <w:p w14:paraId="332123DC" w14:textId="77777777" w:rsidR="00D60E0B" w:rsidRDefault="00D60E0B" w:rsidP="00D60E0B">
      <w:pPr>
        <w:tabs>
          <w:tab w:val="left" w:pos="5656"/>
        </w:tabs>
        <w:jc w:val="both"/>
        <w:rPr>
          <w:rFonts w:ascii="Times New Roman" w:eastAsia="Batang" w:hAnsi="Times New Roman" w:cs="Times New Roman"/>
          <w:szCs w:val="24"/>
        </w:rPr>
      </w:pPr>
    </w:p>
    <w:p w14:paraId="196977C1" w14:textId="77777777" w:rsidR="00D60E0B" w:rsidRDefault="00D60E0B" w:rsidP="00D60E0B">
      <w:pPr>
        <w:tabs>
          <w:tab w:val="left" w:pos="5656"/>
        </w:tabs>
        <w:ind w:firstLine="1701"/>
        <w:jc w:val="both"/>
        <w:rPr>
          <w:rFonts w:ascii="Times New Roman" w:eastAsia="Batang" w:hAnsi="Times New Roman" w:cs="Times New Roman"/>
          <w:szCs w:val="24"/>
        </w:rPr>
      </w:pPr>
    </w:p>
    <w:p w14:paraId="7E23EFDD" w14:textId="77777777" w:rsidR="00D60E0B" w:rsidRDefault="00D60E0B" w:rsidP="00D60E0B">
      <w:pPr>
        <w:tabs>
          <w:tab w:val="left" w:pos="5656"/>
        </w:tabs>
        <w:ind w:firstLine="1701"/>
        <w:jc w:val="both"/>
        <w:rPr>
          <w:rFonts w:ascii="Times New Roman" w:eastAsia="Batang" w:hAnsi="Times New Roman" w:cs="Times New Roman"/>
          <w:szCs w:val="24"/>
        </w:rPr>
      </w:pPr>
    </w:p>
    <w:p w14:paraId="43B5FFCD" w14:textId="77777777" w:rsidR="00D60E0B" w:rsidRDefault="00D60E0B" w:rsidP="00D60E0B">
      <w:pPr>
        <w:tabs>
          <w:tab w:val="left" w:pos="5656"/>
        </w:tabs>
        <w:ind w:firstLine="1701"/>
        <w:jc w:val="both"/>
        <w:rPr>
          <w:rFonts w:ascii="Times New Roman" w:eastAsia="Batang" w:hAnsi="Times New Roman" w:cs="Times New Roman"/>
          <w:szCs w:val="24"/>
        </w:rPr>
      </w:pPr>
    </w:p>
    <w:p w14:paraId="38232188" w14:textId="77777777" w:rsidR="00D60E0B" w:rsidRDefault="00D60E0B" w:rsidP="00D60E0B">
      <w:pPr>
        <w:tabs>
          <w:tab w:val="left" w:pos="5656"/>
        </w:tabs>
        <w:ind w:firstLine="1701"/>
        <w:jc w:val="both"/>
        <w:rPr>
          <w:rFonts w:ascii="Times New Roman" w:eastAsia="Times New Roman" w:hAnsi="Times New Roman" w:cs="Times New Roman"/>
          <w:b/>
          <w:bCs/>
          <w:i/>
          <w:iCs/>
          <w:szCs w:val="24"/>
        </w:rPr>
      </w:pPr>
    </w:p>
    <w:p w14:paraId="36CA31E1" w14:textId="77777777" w:rsidR="00D60E0B" w:rsidRDefault="00D60E0B" w:rsidP="00D60E0B">
      <w:pPr>
        <w:jc w:val="center"/>
        <w:rPr>
          <w:rFonts w:ascii="Times New Roman" w:hAnsi="Times New Roman" w:cs="Times New Roman"/>
          <w:b/>
          <w:szCs w:val="24"/>
        </w:rPr>
      </w:pPr>
      <w:r>
        <w:rPr>
          <w:rFonts w:ascii="Times New Roman" w:hAnsi="Times New Roman" w:cs="Times New Roman"/>
          <w:b/>
          <w:szCs w:val="24"/>
        </w:rPr>
        <w:t>JAIRO MARQUES FERREIRA</w:t>
      </w:r>
    </w:p>
    <w:p w14:paraId="05E8458E" w14:textId="77777777" w:rsidR="00D60E0B" w:rsidRDefault="00D60E0B" w:rsidP="00D60E0B">
      <w:pPr>
        <w:jc w:val="center"/>
        <w:rPr>
          <w:rFonts w:ascii="Times New Roman" w:hAnsi="Times New Roman" w:cs="Times New Roman"/>
          <w:b/>
          <w:szCs w:val="24"/>
        </w:rPr>
      </w:pPr>
      <w:r>
        <w:rPr>
          <w:rFonts w:ascii="Times New Roman" w:hAnsi="Times New Roman" w:cs="Times New Roman"/>
          <w:b/>
          <w:szCs w:val="24"/>
        </w:rPr>
        <w:t>Vereador - REPUBLICANOS</w:t>
      </w:r>
    </w:p>
    <w:p w14:paraId="3AC110A2" w14:textId="77777777" w:rsidR="00D60E0B" w:rsidRDefault="00D60E0B" w:rsidP="00D60E0B">
      <w:pPr>
        <w:jc w:val="center"/>
        <w:rPr>
          <w:rFonts w:ascii="Times New Roman" w:hAnsi="Times New Roman" w:cs="Times New Roman"/>
          <w:szCs w:val="24"/>
          <w:lang w:eastAsia="pt-BR" w:bidi="ar-SA"/>
        </w:rPr>
      </w:pPr>
      <w:r>
        <w:rPr>
          <w:rFonts w:ascii="Times New Roman" w:hAnsi="Times New Roman" w:cs="Times New Roman"/>
          <w:szCs w:val="24"/>
          <w:lang w:eastAsia="pt-BR" w:bidi="ar-SA"/>
        </w:rPr>
        <w:t>Relator da Comissão de Obras Públicas, Transporte, Comunicação e Meio Ambiente</w:t>
      </w:r>
    </w:p>
    <w:p w14:paraId="1BA7EB99" w14:textId="77777777" w:rsidR="00D60E0B" w:rsidRDefault="00D60E0B" w:rsidP="00D60E0B">
      <w:pPr>
        <w:jc w:val="center"/>
        <w:rPr>
          <w:rFonts w:ascii="Times New Roman" w:hAnsi="Times New Roman" w:cs="Times New Roman"/>
          <w:szCs w:val="24"/>
          <w:lang w:eastAsia="pt-BR" w:bidi="ar-SA"/>
        </w:rPr>
      </w:pPr>
    </w:p>
    <w:p w14:paraId="140610C5" w14:textId="77777777" w:rsidR="00D60E0B" w:rsidRDefault="00D60E0B" w:rsidP="00D60E0B">
      <w:pPr>
        <w:jc w:val="center"/>
        <w:rPr>
          <w:rFonts w:ascii="Times New Roman" w:hAnsi="Times New Roman" w:cs="Times New Roman"/>
          <w:szCs w:val="24"/>
          <w:lang w:eastAsia="pt-BR" w:bidi="ar-SA"/>
        </w:rPr>
      </w:pPr>
    </w:p>
    <w:p w14:paraId="47BE1448" w14:textId="77777777" w:rsidR="00D60E0B" w:rsidRDefault="00D60E0B" w:rsidP="00D60E0B">
      <w:pPr>
        <w:jc w:val="center"/>
        <w:rPr>
          <w:rFonts w:ascii="Times New Roman" w:hAnsi="Times New Roman" w:cs="Times New Roman"/>
          <w:szCs w:val="24"/>
          <w:lang w:eastAsia="pt-BR" w:bidi="ar-SA"/>
        </w:rPr>
      </w:pPr>
    </w:p>
    <w:p w14:paraId="621CE944" w14:textId="77777777" w:rsidR="00D60E0B" w:rsidRDefault="00D60E0B" w:rsidP="00D60E0B">
      <w:pPr>
        <w:jc w:val="center"/>
        <w:rPr>
          <w:rFonts w:ascii="Times New Roman" w:hAnsi="Times New Roman" w:cs="Times New Roman"/>
          <w:szCs w:val="24"/>
          <w:lang w:eastAsia="pt-BR" w:bidi="ar-SA"/>
        </w:rPr>
      </w:pPr>
    </w:p>
    <w:p w14:paraId="0A2DD11D" w14:textId="77777777" w:rsidR="00D60E0B" w:rsidRDefault="00D60E0B" w:rsidP="00D60E0B">
      <w:pPr>
        <w:jc w:val="center"/>
        <w:rPr>
          <w:rFonts w:ascii="Times New Roman" w:hAnsi="Times New Roman" w:cs="Times New Roman"/>
          <w:szCs w:val="24"/>
          <w:lang w:eastAsia="pt-BR" w:bidi="ar-SA"/>
        </w:rPr>
      </w:pPr>
    </w:p>
    <w:p w14:paraId="1ABBFF3C" w14:textId="77777777" w:rsidR="00D60E0B" w:rsidRDefault="00D60E0B" w:rsidP="00D60E0B">
      <w:pPr>
        <w:jc w:val="center"/>
        <w:rPr>
          <w:rFonts w:ascii="Times New Roman" w:hAnsi="Times New Roman" w:cs="Times New Roman"/>
          <w:szCs w:val="24"/>
          <w:lang w:eastAsia="pt-BR" w:bidi="ar-SA"/>
        </w:rPr>
      </w:pPr>
    </w:p>
    <w:p w14:paraId="393B4F07" w14:textId="77777777" w:rsidR="00D60E0B" w:rsidRDefault="00D60E0B" w:rsidP="00D60E0B">
      <w:pPr>
        <w:jc w:val="center"/>
        <w:rPr>
          <w:rFonts w:ascii="Times New Roman" w:hAnsi="Times New Roman" w:cs="Times New Roman"/>
          <w:szCs w:val="24"/>
          <w:lang w:eastAsia="pt-BR" w:bidi="ar-SA"/>
        </w:rPr>
      </w:pPr>
    </w:p>
    <w:p w14:paraId="33539C28" w14:textId="77777777" w:rsidR="00D60E0B" w:rsidRDefault="00D60E0B" w:rsidP="00D60E0B">
      <w:pPr>
        <w:jc w:val="center"/>
        <w:rPr>
          <w:rFonts w:ascii="Times New Roman" w:hAnsi="Times New Roman" w:cs="Times New Roman"/>
          <w:szCs w:val="24"/>
          <w:lang w:eastAsia="pt-BR" w:bidi="ar-SA"/>
        </w:rPr>
      </w:pPr>
    </w:p>
    <w:p w14:paraId="299A717D" w14:textId="77777777" w:rsidR="00D60E0B" w:rsidRDefault="00D60E0B" w:rsidP="00D60E0B">
      <w:pPr>
        <w:jc w:val="center"/>
        <w:rPr>
          <w:rFonts w:ascii="Times New Roman" w:hAnsi="Times New Roman" w:cs="Times New Roman"/>
          <w:szCs w:val="24"/>
          <w:lang w:eastAsia="pt-BR" w:bidi="ar-SA"/>
        </w:rPr>
      </w:pPr>
    </w:p>
    <w:p w14:paraId="2500A2C7" w14:textId="77777777" w:rsidR="00D60E0B" w:rsidRDefault="00D60E0B" w:rsidP="00D60E0B">
      <w:pPr>
        <w:jc w:val="center"/>
        <w:rPr>
          <w:rFonts w:ascii="Times New Roman" w:hAnsi="Times New Roman" w:cs="Times New Roman"/>
          <w:szCs w:val="24"/>
          <w:lang w:eastAsia="pt-BR" w:bidi="ar-SA"/>
        </w:rPr>
      </w:pPr>
    </w:p>
    <w:p w14:paraId="24716205" w14:textId="77777777" w:rsidR="00D60E0B" w:rsidRDefault="00D60E0B" w:rsidP="00D60E0B">
      <w:pPr>
        <w:jc w:val="center"/>
        <w:rPr>
          <w:rFonts w:ascii="Times New Roman" w:hAnsi="Times New Roman" w:cs="Times New Roman"/>
          <w:szCs w:val="24"/>
          <w:lang w:eastAsia="pt-BR" w:bidi="ar-SA"/>
        </w:rPr>
      </w:pPr>
    </w:p>
    <w:p w14:paraId="2CCA165C" w14:textId="77777777" w:rsidR="00D60E0B" w:rsidRDefault="00D60E0B" w:rsidP="00D60E0B">
      <w:pPr>
        <w:tabs>
          <w:tab w:val="left" w:pos="5656"/>
        </w:tabs>
        <w:ind w:firstLine="1701"/>
        <w:jc w:val="both"/>
        <w:rPr>
          <w:rFonts w:ascii="Times New Roman" w:eastAsia="PMingLiU" w:hAnsi="Times New Roman" w:cs="Times New Roman"/>
          <w:b/>
          <w:szCs w:val="24"/>
          <w:u w:val="single"/>
        </w:rPr>
      </w:pPr>
      <w:r>
        <w:rPr>
          <w:rFonts w:ascii="Times New Roman" w:eastAsia="PMingLiU" w:hAnsi="Times New Roman" w:cs="Times New Roman"/>
          <w:b/>
          <w:szCs w:val="24"/>
          <w:u w:val="single"/>
        </w:rPr>
        <w:lastRenderedPageBreak/>
        <w:t>JUSTIFICATIVA</w:t>
      </w:r>
    </w:p>
    <w:p w14:paraId="5FC89845" w14:textId="77777777" w:rsidR="00D60E0B" w:rsidRDefault="00D60E0B" w:rsidP="00D60E0B">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 Presidente,</w:t>
      </w:r>
    </w:p>
    <w:p w14:paraId="2D866888" w14:textId="77777777" w:rsidR="00D60E0B" w:rsidRDefault="00D60E0B" w:rsidP="00D60E0B">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Senhores Vereadores:</w:t>
      </w:r>
    </w:p>
    <w:p w14:paraId="1864FE9A" w14:textId="77777777" w:rsidR="00D60E0B" w:rsidRDefault="00D60E0B" w:rsidP="00D60E0B">
      <w:pPr>
        <w:jc w:val="center"/>
        <w:rPr>
          <w:rFonts w:ascii="Times New Roman" w:hAnsi="Times New Roman" w:cs="Times New Roman"/>
          <w:szCs w:val="24"/>
          <w:lang w:eastAsia="pt-BR" w:bidi="ar-SA"/>
        </w:rPr>
      </w:pPr>
    </w:p>
    <w:p w14:paraId="2F2C9447" w14:textId="2823465A" w:rsidR="00D60E0B" w:rsidRDefault="00D60E0B" w:rsidP="00D60E0B">
      <w:pPr>
        <w:ind w:firstLine="1701"/>
        <w:jc w:val="both"/>
        <w:rPr>
          <w:rFonts w:ascii="Times New Roman" w:hAnsi="Times New Roman" w:cs="Times New Roman"/>
          <w:szCs w:val="24"/>
        </w:rPr>
      </w:pPr>
      <w:r>
        <w:rPr>
          <w:rFonts w:ascii="Times New Roman" w:hAnsi="Times New Roman" w:cs="Times New Roman"/>
          <w:szCs w:val="24"/>
        </w:rPr>
        <w:t>Objetiva-se e justifica-se a presente indicação, considerando que o local é frequentado pelos munícipes e turistas, no qual a maioria desses frequentadores são idosos e pessoas com limitação de mobilidade que necessitam de um atendimento exclusivo, no qual se dará por meio de uma entrada exclusiva, realizada pela abertura de um portão na lateral, contendo uma preparação com bancos e pisos antiderrapantes.</w:t>
      </w:r>
    </w:p>
    <w:p w14:paraId="6C4EADAE" w14:textId="77777777" w:rsidR="00D60E0B" w:rsidRDefault="00D60E0B" w:rsidP="00D60E0B">
      <w:pPr>
        <w:ind w:firstLine="1701"/>
        <w:jc w:val="both"/>
        <w:rPr>
          <w:rFonts w:ascii="Times New Roman" w:eastAsia="Batang" w:hAnsi="Times New Roman" w:cs="Times New Roman"/>
          <w:szCs w:val="24"/>
        </w:rPr>
      </w:pPr>
    </w:p>
    <w:p w14:paraId="5C413F62" w14:textId="77777777" w:rsidR="00D60E0B" w:rsidRDefault="00D60E0B" w:rsidP="00D60E0B">
      <w:pPr>
        <w:ind w:firstLine="1701"/>
        <w:jc w:val="both"/>
        <w:rPr>
          <w:rFonts w:ascii="Times New Roman" w:hAnsi="Times New Roman" w:cs="Times New Roman"/>
          <w:szCs w:val="24"/>
        </w:rPr>
      </w:pPr>
      <w:r>
        <w:rPr>
          <w:rFonts w:ascii="Times New Roman" w:hAnsi="Times New Roman" w:cs="Times New Roman"/>
          <w:szCs w:val="24"/>
        </w:rPr>
        <w:t>Portanto, é muito importante zelar pelos idosos, visto que o cuidado ajudará na prevenção de quedas e acidentes, assim como, favorecerá o melhor atendimento para essa classe no Parque das Águas Quentes.</w:t>
      </w:r>
    </w:p>
    <w:p w14:paraId="4E297967" w14:textId="77777777" w:rsidR="00D60E0B" w:rsidRDefault="00D60E0B" w:rsidP="00D60E0B">
      <w:pPr>
        <w:ind w:firstLine="1701"/>
        <w:jc w:val="both"/>
        <w:rPr>
          <w:rFonts w:ascii="Times New Roman" w:hAnsi="Times New Roman" w:cs="Times New Roman"/>
          <w:szCs w:val="24"/>
        </w:rPr>
      </w:pPr>
      <w:r>
        <w:rPr>
          <w:rFonts w:ascii="Times New Roman" w:hAnsi="Times New Roman" w:cs="Times New Roman"/>
          <w:szCs w:val="24"/>
        </w:rPr>
        <w:t xml:space="preserve"> </w:t>
      </w:r>
    </w:p>
    <w:p w14:paraId="03890521" w14:textId="77777777" w:rsidR="00D60E0B" w:rsidRDefault="00D60E0B" w:rsidP="00D60E0B">
      <w:pPr>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Garças-MT, em 08 de agosto de 2022.</w:t>
      </w:r>
    </w:p>
    <w:p w14:paraId="3A968706" w14:textId="77777777" w:rsidR="00D60E0B" w:rsidRDefault="00D60E0B" w:rsidP="00D60E0B">
      <w:pPr>
        <w:tabs>
          <w:tab w:val="left" w:pos="5656"/>
        </w:tabs>
        <w:jc w:val="both"/>
        <w:rPr>
          <w:rFonts w:ascii="Times New Roman" w:eastAsia="Batang" w:hAnsi="Times New Roman" w:cs="Times New Roman"/>
          <w:szCs w:val="24"/>
        </w:rPr>
      </w:pPr>
    </w:p>
    <w:p w14:paraId="3BC6C852" w14:textId="77777777" w:rsidR="00D60E0B" w:rsidRDefault="00D60E0B" w:rsidP="00D60E0B">
      <w:pPr>
        <w:tabs>
          <w:tab w:val="left" w:pos="5656"/>
        </w:tabs>
        <w:ind w:firstLine="1701"/>
        <w:jc w:val="both"/>
        <w:rPr>
          <w:rFonts w:ascii="Times New Roman" w:eastAsia="Batang" w:hAnsi="Times New Roman" w:cs="Times New Roman"/>
          <w:szCs w:val="24"/>
        </w:rPr>
      </w:pPr>
    </w:p>
    <w:p w14:paraId="53FFD525" w14:textId="77777777" w:rsidR="00D60E0B" w:rsidRDefault="00D60E0B" w:rsidP="00D60E0B">
      <w:pPr>
        <w:tabs>
          <w:tab w:val="left" w:pos="5656"/>
        </w:tabs>
        <w:ind w:firstLine="1701"/>
        <w:jc w:val="both"/>
        <w:rPr>
          <w:rFonts w:ascii="Times New Roman" w:eastAsia="Batang" w:hAnsi="Times New Roman" w:cs="Times New Roman"/>
          <w:szCs w:val="24"/>
        </w:rPr>
      </w:pPr>
    </w:p>
    <w:p w14:paraId="18A0C0BD" w14:textId="77777777" w:rsidR="00D60E0B" w:rsidRDefault="00D60E0B" w:rsidP="00D60E0B">
      <w:pPr>
        <w:tabs>
          <w:tab w:val="left" w:pos="5656"/>
        </w:tabs>
        <w:ind w:firstLine="1701"/>
        <w:jc w:val="both"/>
        <w:rPr>
          <w:rFonts w:ascii="Times New Roman" w:eastAsia="Batang" w:hAnsi="Times New Roman" w:cs="Times New Roman"/>
          <w:szCs w:val="24"/>
        </w:rPr>
      </w:pPr>
    </w:p>
    <w:p w14:paraId="6A0ED365" w14:textId="77777777" w:rsidR="00D60E0B" w:rsidRDefault="00D60E0B" w:rsidP="00D60E0B">
      <w:pPr>
        <w:tabs>
          <w:tab w:val="left" w:pos="5656"/>
        </w:tabs>
        <w:ind w:firstLine="1701"/>
        <w:jc w:val="both"/>
        <w:rPr>
          <w:rFonts w:ascii="Times New Roman" w:eastAsia="Times New Roman" w:hAnsi="Times New Roman" w:cs="Times New Roman"/>
          <w:b/>
          <w:bCs/>
          <w:i/>
          <w:iCs/>
          <w:szCs w:val="24"/>
        </w:rPr>
      </w:pPr>
    </w:p>
    <w:p w14:paraId="55D0C77F" w14:textId="77777777" w:rsidR="00D60E0B" w:rsidRDefault="00D60E0B" w:rsidP="00D60E0B">
      <w:pPr>
        <w:jc w:val="center"/>
        <w:rPr>
          <w:rFonts w:ascii="Times New Roman" w:hAnsi="Times New Roman" w:cs="Times New Roman"/>
          <w:b/>
          <w:szCs w:val="24"/>
        </w:rPr>
      </w:pPr>
      <w:r>
        <w:rPr>
          <w:rFonts w:ascii="Times New Roman" w:hAnsi="Times New Roman" w:cs="Times New Roman"/>
          <w:b/>
          <w:szCs w:val="24"/>
        </w:rPr>
        <w:t>JAIRO MARQUES FERREIRA</w:t>
      </w:r>
    </w:p>
    <w:p w14:paraId="45822C00" w14:textId="77777777" w:rsidR="00D60E0B" w:rsidRDefault="00D60E0B" w:rsidP="00D60E0B">
      <w:pPr>
        <w:jc w:val="center"/>
        <w:rPr>
          <w:rFonts w:ascii="Times New Roman" w:hAnsi="Times New Roman" w:cs="Times New Roman"/>
          <w:b/>
          <w:szCs w:val="24"/>
        </w:rPr>
      </w:pPr>
      <w:r>
        <w:rPr>
          <w:rFonts w:ascii="Times New Roman" w:hAnsi="Times New Roman" w:cs="Times New Roman"/>
          <w:b/>
          <w:szCs w:val="24"/>
        </w:rPr>
        <w:t>Vereador - REPUBLICANOS</w:t>
      </w:r>
    </w:p>
    <w:p w14:paraId="2DDEE62D" w14:textId="77777777" w:rsidR="00D60E0B" w:rsidRDefault="00D60E0B" w:rsidP="00D60E0B">
      <w:pPr>
        <w:jc w:val="center"/>
        <w:rPr>
          <w:rFonts w:ascii="Times New Roman" w:hAnsi="Times New Roman" w:cs="Times New Roman"/>
          <w:szCs w:val="24"/>
          <w:lang w:eastAsia="pt-BR" w:bidi="ar-SA"/>
        </w:rPr>
      </w:pPr>
      <w:r>
        <w:rPr>
          <w:rFonts w:ascii="Times New Roman" w:hAnsi="Times New Roman" w:cs="Times New Roman"/>
          <w:szCs w:val="24"/>
          <w:lang w:eastAsia="pt-BR" w:bidi="ar-SA"/>
        </w:rPr>
        <w:t>Relator da Comissão de Obras Públicas, Transporte, Comunicação e Meio Ambiente</w:t>
      </w:r>
    </w:p>
    <w:p w14:paraId="5B310E95" w14:textId="77777777" w:rsidR="00D60E0B" w:rsidRDefault="00D60E0B" w:rsidP="00D60E0B">
      <w:pPr>
        <w:ind w:firstLine="1701"/>
        <w:jc w:val="both"/>
        <w:rPr>
          <w:rFonts w:ascii="Times New Roman" w:hAnsi="Times New Roman" w:cs="Times New Roman"/>
          <w:szCs w:val="24"/>
        </w:rPr>
      </w:pPr>
    </w:p>
    <w:p w14:paraId="040959DA" w14:textId="77777777" w:rsidR="00D60E0B" w:rsidRDefault="00D60E0B" w:rsidP="00D60E0B">
      <w:pPr>
        <w:jc w:val="center"/>
        <w:rPr>
          <w:rFonts w:ascii="Times New Roman" w:hAnsi="Times New Roman" w:cs="Times New Roman"/>
          <w:szCs w:val="24"/>
          <w:lang w:eastAsia="pt-BR" w:bidi="ar-SA"/>
        </w:rPr>
      </w:pPr>
    </w:p>
    <w:p w14:paraId="3FBBBDC9" w14:textId="77777777" w:rsidR="008A6F79" w:rsidRPr="00D60E0B" w:rsidRDefault="008A6F79" w:rsidP="00D60E0B"/>
    <w:sectPr w:rsidR="008A6F79" w:rsidRPr="00D60E0B"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A9608" w14:textId="77777777" w:rsidR="00095CAD" w:rsidRDefault="00095CAD">
      <w:r>
        <w:separator/>
      </w:r>
    </w:p>
  </w:endnote>
  <w:endnote w:type="continuationSeparator" w:id="0">
    <w:p w14:paraId="7C5DE9F6" w14:textId="77777777" w:rsidR="00095CAD" w:rsidRDefault="0009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roman"/>
    <w:pitch w:val="variable"/>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DE48B" w14:textId="77777777" w:rsidR="00095CAD" w:rsidRDefault="00095CAD">
      <w:r>
        <w:separator/>
      </w:r>
    </w:p>
  </w:footnote>
  <w:footnote w:type="continuationSeparator" w:id="0">
    <w:p w14:paraId="4BCE8420" w14:textId="77777777" w:rsidR="00095CAD" w:rsidRDefault="00095C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95CAD"/>
    <w:rsid w:val="000B0273"/>
    <w:rsid w:val="000B34FC"/>
    <w:rsid w:val="000E2C29"/>
    <w:rsid w:val="000E2D17"/>
    <w:rsid w:val="000F2CB2"/>
    <w:rsid w:val="000F54C9"/>
    <w:rsid w:val="00100F1E"/>
    <w:rsid w:val="00102286"/>
    <w:rsid w:val="00102811"/>
    <w:rsid w:val="001036DA"/>
    <w:rsid w:val="00103CD9"/>
    <w:rsid w:val="00112A39"/>
    <w:rsid w:val="00120284"/>
    <w:rsid w:val="0012044F"/>
    <w:rsid w:val="00124BB2"/>
    <w:rsid w:val="001539B2"/>
    <w:rsid w:val="00156645"/>
    <w:rsid w:val="00156D95"/>
    <w:rsid w:val="0015784C"/>
    <w:rsid w:val="001642C4"/>
    <w:rsid w:val="00164C03"/>
    <w:rsid w:val="00167BA6"/>
    <w:rsid w:val="00170237"/>
    <w:rsid w:val="00173298"/>
    <w:rsid w:val="00181CC9"/>
    <w:rsid w:val="001A2F89"/>
    <w:rsid w:val="001B1A60"/>
    <w:rsid w:val="001B1BC3"/>
    <w:rsid w:val="001C00D9"/>
    <w:rsid w:val="001C2C05"/>
    <w:rsid w:val="001C6E20"/>
    <w:rsid w:val="001C7BC4"/>
    <w:rsid w:val="001D48C2"/>
    <w:rsid w:val="001E7E9C"/>
    <w:rsid w:val="001F0306"/>
    <w:rsid w:val="0021450D"/>
    <w:rsid w:val="00221312"/>
    <w:rsid w:val="00230AC0"/>
    <w:rsid w:val="00241F56"/>
    <w:rsid w:val="0024402F"/>
    <w:rsid w:val="00252969"/>
    <w:rsid w:val="00253DF9"/>
    <w:rsid w:val="00254713"/>
    <w:rsid w:val="002573F0"/>
    <w:rsid w:val="002667A6"/>
    <w:rsid w:val="0027113E"/>
    <w:rsid w:val="002741BA"/>
    <w:rsid w:val="00286CF2"/>
    <w:rsid w:val="002952E5"/>
    <w:rsid w:val="00296389"/>
    <w:rsid w:val="002A3F5C"/>
    <w:rsid w:val="002B51B8"/>
    <w:rsid w:val="002C0A5D"/>
    <w:rsid w:val="002C4194"/>
    <w:rsid w:val="002D5210"/>
    <w:rsid w:val="00301D97"/>
    <w:rsid w:val="00302F98"/>
    <w:rsid w:val="0030694A"/>
    <w:rsid w:val="00322747"/>
    <w:rsid w:val="003339BB"/>
    <w:rsid w:val="00335724"/>
    <w:rsid w:val="00335AED"/>
    <w:rsid w:val="0034003B"/>
    <w:rsid w:val="003558B0"/>
    <w:rsid w:val="0036466E"/>
    <w:rsid w:val="00366A1C"/>
    <w:rsid w:val="003910BE"/>
    <w:rsid w:val="003B07CD"/>
    <w:rsid w:val="003B2041"/>
    <w:rsid w:val="003B73DC"/>
    <w:rsid w:val="003D76FE"/>
    <w:rsid w:val="003E2FE6"/>
    <w:rsid w:val="003E74A8"/>
    <w:rsid w:val="003F1384"/>
    <w:rsid w:val="003F2556"/>
    <w:rsid w:val="00401A06"/>
    <w:rsid w:val="0040768D"/>
    <w:rsid w:val="00416712"/>
    <w:rsid w:val="0041755E"/>
    <w:rsid w:val="004432A9"/>
    <w:rsid w:val="004564B4"/>
    <w:rsid w:val="00474588"/>
    <w:rsid w:val="004749E2"/>
    <w:rsid w:val="00480632"/>
    <w:rsid w:val="0048255F"/>
    <w:rsid w:val="00484F71"/>
    <w:rsid w:val="0048503F"/>
    <w:rsid w:val="004A1609"/>
    <w:rsid w:val="004A2866"/>
    <w:rsid w:val="004A701A"/>
    <w:rsid w:val="004C0CFB"/>
    <w:rsid w:val="004E2575"/>
    <w:rsid w:val="004E3AA6"/>
    <w:rsid w:val="004E665E"/>
    <w:rsid w:val="004F03D8"/>
    <w:rsid w:val="00507392"/>
    <w:rsid w:val="00507FDA"/>
    <w:rsid w:val="0051124D"/>
    <w:rsid w:val="00511C11"/>
    <w:rsid w:val="00514E30"/>
    <w:rsid w:val="00516C2E"/>
    <w:rsid w:val="00516D82"/>
    <w:rsid w:val="00516E95"/>
    <w:rsid w:val="00523575"/>
    <w:rsid w:val="00541F9A"/>
    <w:rsid w:val="00542577"/>
    <w:rsid w:val="005437D1"/>
    <w:rsid w:val="0055023C"/>
    <w:rsid w:val="0056087C"/>
    <w:rsid w:val="00564F6F"/>
    <w:rsid w:val="00577DEF"/>
    <w:rsid w:val="00581BDE"/>
    <w:rsid w:val="005832D7"/>
    <w:rsid w:val="005926D1"/>
    <w:rsid w:val="005A77C8"/>
    <w:rsid w:val="005C72DD"/>
    <w:rsid w:val="005D2846"/>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5FD1"/>
    <w:rsid w:val="006B4581"/>
    <w:rsid w:val="006C552F"/>
    <w:rsid w:val="006C7F40"/>
    <w:rsid w:val="006F35A7"/>
    <w:rsid w:val="007233D3"/>
    <w:rsid w:val="0073568A"/>
    <w:rsid w:val="00736D8F"/>
    <w:rsid w:val="00747122"/>
    <w:rsid w:val="00763EBD"/>
    <w:rsid w:val="007647CB"/>
    <w:rsid w:val="00772268"/>
    <w:rsid w:val="00787D9B"/>
    <w:rsid w:val="00793BED"/>
    <w:rsid w:val="0079411B"/>
    <w:rsid w:val="007A59D0"/>
    <w:rsid w:val="007A5FC8"/>
    <w:rsid w:val="007C0CC7"/>
    <w:rsid w:val="007C11C4"/>
    <w:rsid w:val="007C5748"/>
    <w:rsid w:val="007C67F3"/>
    <w:rsid w:val="007E2227"/>
    <w:rsid w:val="007E75D2"/>
    <w:rsid w:val="007F116C"/>
    <w:rsid w:val="007F14E9"/>
    <w:rsid w:val="007F388B"/>
    <w:rsid w:val="00805DD8"/>
    <w:rsid w:val="0080663D"/>
    <w:rsid w:val="008272E4"/>
    <w:rsid w:val="00842CE7"/>
    <w:rsid w:val="00843A71"/>
    <w:rsid w:val="008518D8"/>
    <w:rsid w:val="00851F1A"/>
    <w:rsid w:val="00864CA4"/>
    <w:rsid w:val="00880EF1"/>
    <w:rsid w:val="00883DF2"/>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21B7D"/>
    <w:rsid w:val="0092406B"/>
    <w:rsid w:val="0092481D"/>
    <w:rsid w:val="009306C9"/>
    <w:rsid w:val="00937D1D"/>
    <w:rsid w:val="00940B39"/>
    <w:rsid w:val="009414D0"/>
    <w:rsid w:val="00951F34"/>
    <w:rsid w:val="0095568A"/>
    <w:rsid w:val="00960EF0"/>
    <w:rsid w:val="0096375C"/>
    <w:rsid w:val="0096428D"/>
    <w:rsid w:val="00964BA4"/>
    <w:rsid w:val="00967F2E"/>
    <w:rsid w:val="00974B87"/>
    <w:rsid w:val="00975A12"/>
    <w:rsid w:val="00975CAE"/>
    <w:rsid w:val="009834CE"/>
    <w:rsid w:val="0099354D"/>
    <w:rsid w:val="00994B41"/>
    <w:rsid w:val="00996639"/>
    <w:rsid w:val="009B594C"/>
    <w:rsid w:val="009B7920"/>
    <w:rsid w:val="009C1DE3"/>
    <w:rsid w:val="009C3BB3"/>
    <w:rsid w:val="009F61D1"/>
    <w:rsid w:val="00A052A6"/>
    <w:rsid w:val="00A254C8"/>
    <w:rsid w:val="00A30F8F"/>
    <w:rsid w:val="00A34589"/>
    <w:rsid w:val="00A47271"/>
    <w:rsid w:val="00A51859"/>
    <w:rsid w:val="00A57EE9"/>
    <w:rsid w:val="00A87ECD"/>
    <w:rsid w:val="00AB3BAB"/>
    <w:rsid w:val="00AB73E4"/>
    <w:rsid w:val="00AE171F"/>
    <w:rsid w:val="00AE60F3"/>
    <w:rsid w:val="00AF1F32"/>
    <w:rsid w:val="00AF7B22"/>
    <w:rsid w:val="00B034C5"/>
    <w:rsid w:val="00B059E8"/>
    <w:rsid w:val="00B13052"/>
    <w:rsid w:val="00B1539D"/>
    <w:rsid w:val="00B15A94"/>
    <w:rsid w:val="00B15B73"/>
    <w:rsid w:val="00B20320"/>
    <w:rsid w:val="00B2218B"/>
    <w:rsid w:val="00B261CB"/>
    <w:rsid w:val="00B33F5A"/>
    <w:rsid w:val="00B37F8F"/>
    <w:rsid w:val="00B5058F"/>
    <w:rsid w:val="00B5238A"/>
    <w:rsid w:val="00B5294E"/>
    <w:rsid w:val="00B53521"/>
    <w:rsid w:val="00B57056"/>
    <w:rsid w:val="00B633BA"/>
    <w:rsid w:val="00B709BC"/>
    <w:rsid w:val="00B84AD1"/>
    <w:rsid w:val="00B86C88"/>
    <w:rsid w:val="00BA14FF"/>
    <w:rsid w:val="00BA51F9"/>
    <w:rsid w:val="00BA7B3C"/>
    <w:rsid w:val="00BB1386"/>
    <w:rsid w:val="00BB3687"/>
    <w:rsid w:val="00BC07C5"/>
    <w:rsid w:val="00BC6824"/>
    <w:rsid w:val="00BD1F3A"/>
    <w:rsid w:val="00BD39E1"/>
    <w:rsid w:val="00BE1763"/>
    <w:rsid w:val="00BE59FF"/>
    <w:rsid w:val="00BE6983"/>
    <w:rsid w:val="00BF015A"/>
    <w:rsid w:val="00BF2B0E"/>
    <w:rsid w:val="00C01192"/>
    <w:rsid w:val="00C11477"/>
    <w:rsid w:val="00C26339"/>
    <w:rsid w:val="00C27374"/>
    <w:rsid w:val="00C72E11"/>
    <w:rsid w:val="00C751F2"/>
    <w:rsid w:val="00C7695D"/>
    <w:rsid w:val="00C9273B"/>
    <w:rsid w:val="00CA22DC"/>
    <w:rsid w:val="00CB0B11"/>
    <w:rsid w:val="00CB21D1"/>
    <w:rsid w:val="00CB3C5D"/>
    <w:rsid w:val="00CC66A3"/>
    <w:rsid w:val="00CD42F8"/>
    <w:rsid w:val="00D032C4"/>
    <w:rsid w:val="00D065D9"/>
    <w:rsid w:val="00D229AB"/>
    <w:rsid w:val="00D22B7B"/>
    <w:rsid w:val="00D240EA"/>
    <w:rsid w:val="00D371A5"/>
    <w:rsid w:val="00D41E86"/>
    <w:rsid w:val="00D46EC4"/>
    <w:rsid w:val="00D55484"/>
    <w:rsid w:val="00D60E0B"/>
    <w:rsid w:val="00D61F16"/>
    <w:rsid w:val="00D63C83"/>
    <w:rsid w:val="00D82826"/>
    <w:rsid w:val="00D83333"/>
    <w:rsid w:val="00D84D0D"/>
    <w:rsid w:val="00D9117B"/>
    <w:rsid w:val="00D9406D"/>
    <w:rsid w:val="00D97D54"/>
    <w:rsid w:val="00DA05D5"/>
    <w:rsid w:val="00DA0804"/>
    <w:rsid w:val="00DA46D7"/>
    <w:rsid w:val="00DB0E8D"/>
    <w:rsid w:val="00DB2CE3"/>
    <w:rsid w:val="00DC4A93"/>
    <w:rsid w:val="00DC540D"/>
    <w:rsid w:val="00DE03BF"/>
    <w:rsid w:val="00DE655F"/>
    <w:rsid w:val="00DF2676"/>
    <w:rsid w:val="00E02045"/>
    <w:rsid w:val="00E05BC0"/>
    <w:rsid w:val="00E1317A"/>
    <w:rsid w:val="00E17DBD"/>
    <w:rsid w:val="00E26D82"/>
    <w:rsid w:val="00E270F6"/>
    <w:rsid w:val="00E30C4B"/>
    <w:rsid w:val="00E423D8"/>
    <w:rsid w:val="00E54819"/>
    <w:rsid w:val="00E55D03"/>
    <w:rsid w:val="00E84E6A"/>
    <w:rsid w:val="00E879AA"/>
    <w:rsid w:val="00E9457A"/>
    <w:rsid w:val="00EA1530"/>
    <w:rsid w:val="00EA2D57"/>
    <w:rsid w:val="00EB1730"/>
    <w:rsid w:val="00EB4204"/>
    <w:rsid w:val="00EB5883"/>
    <w:rsid w:val="00EC17A0"/>
    <w:rsid w:val="00EC7470"/>
    <w:rsid w:val="00ED2BC0"/>
    <w:rsid w:val="00EE4B20"/>
    <w:rsid w:val="00EF56B8"/>
    <w:rsid w:val="00EF6F97"/>
    <w:rsid w:val="00F26B79"/>
    <w:rsid w:val="00F31D58"/>
    <w:rsid w:val="00F3747C"/>
    <w:rsid w:val="00F451DC"/>
    <w:rsid w:val="00F45E61"/>
    <w:rsid w:val="00F464B7"/>
    <w:rsid w:val="00F537F4"/>
    <w:rsid w:val="00F5491E"/>
    <w:rsid w:val="00F55929"/>
    <w:rsid w:val="00F86CBA"/>
    <w:rsid w:val="00F92DE4"/>
    <w:rsid w:val="00F93D37"/>
    <w:rsid w:val="00F93F0F"/>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09142728">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521042502">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Gabriela</cp:lastModifiedBy>
  <cp:revision>3</cp:revision>
  <cp:lastPrinted>2022-03-17T20:09:00Z</cp:lastPrinted>
  <dcterms:created xsi:type="dcterms:W3CDTF">2022-08-08T19:36:00Z</dcterms:created>
  <dcterms:modified xsi:type="dcterms:W3CDTF">2022-08-08T20:41:00Z</dcterms:modified>
</cp:coreProperties>
</file>