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3125F869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C72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658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C72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1FBB0F6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C72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17:34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19824A72" w:rsidR="009531A4" w:rsidRDefault="009531A4" w:rsidP="007C729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C72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1AE114F6" w:rsidR="009531A4" w:rsidRDefault="00BF2C0E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F2C0E">
        <w:rPr>
          <w:rFonts w:ascii="Times New Roman" w:hAnsi="Times New Roman" w:cs="Times New Roman"/>
          <w:color w:val="000000" w:themeColor="text1"/>
          <w:szCs w:val="24"/>
        </w:rPr>
        <w:t xml:space="preserve">Indico a mesa, após o cumprimento das formalidades regimentais e deliberação do Plenário, que seja enviado expediente ao </w:t>
      </w:r>
      <w:r w:rsidRPr="00BF2C0E">
        <w:rPr>
          <w:rFonts w:ascii="Times New Roman" w:hAnsi="Times New Roman" w:cs="Times New Roman"/>
          <w:b/>
          <w:color w:val="000000" w:themeColor="text1"/>
          <w:szCs w:val="24"/>
        </w:rPr>
        <w:t xml:space="preserve">Excelentíssimo Senhor Presidente da República JAIR MESSIAS BOLSONARO, </w:t>
      </w:r>
      <w:r w:rsidRPr="00BF2C0E">
        <w:rPr>
          <w:rFonts w:ascii="Times New Roman" w:hAnsi="Times New Roman" w:cs="Times New Roman"/>
          <w:color w:val="000000" w:themeColor="text1"/>
          <w:szCs w:val="24"/>
        </w:rPr>
        <w:t>com cópia ao</w:t>
      </w:r>
      <w:r w:rsidRPr="00BF2C0E">
        <w:rPr>
          <w:rFonts w:ascii="Times New Roman" w:hAnsi="Times New Roman" w:cs="Times New Roman"/>
          <w:b/>
          <w:color w:val="000000" w:themeColor="text1"/>
          <w:szCs w:val="24"/>
        </w:rPr>
        <w:t xml:space="preserve"> Ministro do Governo Federal da Defesa, Gen. PAULO SÉRGIO NOGUEIRA DE OLIVEIRA,</w:t>
      </w:r>
      <w:r w:rsidRPr="00BF2C0E">
        <w:rPr>
          <w:rFonts w:ascii="Times New Roman" w:hAnsi="Times New Roman" w:cs="Times New Roman"/>
          <w:color w:val="000000" w:themeColor="text1"/>
          <w:szCs w:val="24"/>
        </w:rPr>
        <w:t xml:space="preserve"> ao</w:t>
      </w:r>
      <w:r w:rsidRPr="00BF2C0E">
        <w:rPr>
          <w:rFonts w:ascii="Times New Roman" w:hAnsi="Times New Roman" w:cs="Times New Roman"/>
          <w:b/>
          <w:color w:val="000000" w:themeColor="text1"/>
          <w:szCs w:val="24"/>
        </w:rPr>
        <w:t xml:space="preserve"> Gen. MARCO ANTÔNIO FREIRE GOMES </w:t>
      </w:r>
      <w:r w:rsidRPr="00BF2C0E">
        <w:rPr>
          <w:rFonts w:ascii="Times New Roman" w:hAnsi="Times New Roman" w:cs="Times New Roman"/>
          <w:color w:val="000000" w:themeColor="text1"/>
          <w:szCs w:val="24"/>
        </w:rPr>
        <w:t>e ao</w:t>
      </w:r>
      <w:r w:rsidRPr="00BF2C0E">
        <w:rPr>
          <w:rFonts w:ascii="Times New Roman" w:hAnsi="Times New Roman" w:cs="Times New Roman"/>
          <w:b/>
          <w:color w:val="000000" w:themeColor="text1"/>
          <w:szCs w:val="24"/>
        </w:rPr>
        <w:t xml:space="preserve"> Ministro do Governo Federal da Infraestrutura MARCELO SAMPAIO CUNHA FILHO</w:t>
      </w:r>
      <w:r w:rsidRPr="00BF2C0E">
        <w:rPr>
          <w:rFonts w:ascii="Times New Roman" w:hAnsi="Times New Roman" w:cs="Times New Roman"/>
          <w:color w:val="000000" w:themeColor="text1"/>
          <w:szCs w:val="24"/>
        </w:rPr>
        <w:t>, solicitando providências para destinação de recursos com a finalidade de atender as necessidades de recuperação da manta asfáltica das vias internas e externas do Quartel e da Vila Militar - 58º Batalhão de Infantaria Motorizada, situados na Cidade de Aragarças – GO, quantificado em anexo, reforçando a matéria das indicações legislativas nº 436/2021 e 492/2022, de nossa autoria.</w:t>
      </w:r>
    </w:p>
    <w:p w14:paraId="47EDE208" w14:textId="77777777" w:rsidR="00BF2C0E" w:rsidRDefault="00BF2C0E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33ACE4A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D74A11">
        <w:rPr>
          <w:rFonts w:ascii="Times New Roman" w:eastAsia="Batang" w:hAnsi="Times New Roman" w:cs="Times New Roman"/>
          <w:szCs w:val="24"/>
        </w:rPr>
        <w:t>08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8802387" w14:textId="5D734144" w:rsidR="00BF2C0E" w:rsidRDefault="00BF2C0E" w:rsidP="00BF2C0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F2C0E">
        <w:rPr>
          <w:rFonts w:ascii="Times New Roman" w:eastAsia="Batang" w:hAnsi="Times New Roman" w:cs="Times New Roman"/>
          <w:szCs w:val="24"/>
        </w:rPr>
        <w:t>Justificamos esta indicação porque uma vez que, desde a implantação do 58° Batalhão de Infantaria Motorizado e da Vila Militar, na Cidade de Aragarças - GO, suas instalações (vias e alambrados) não receberam reparos de grande importância, pois, as vias jazem com algumas deteriorações e buracos, prejudicando as instruções militares de campo.</w:t>
      </w:r>
    </w:p>
    <w:p w14:paraId="299BADEA" w14:textId="77777777" w:rsidR="00BF2C0E" w:rsidRPr="00BF2C0E" w:rsidRDefault="00BF2C0E" w:rsidP="00BF2C0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88266E" w14:textId="546BA62D" w:rsidR="009531A4" w:rsidRDefault="00BF2C0E" w:rsidP="00BF2C0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F2C0E">
        <w:rPr>
          <w:rFonts w:ascii="Times New Roman" w:eastAsia="Batang" w:hAnsi="Times New Roman" w:cs="Times New Roman"/>
          <w:szCs w:val="24"/>
        </w:rPr>
        <w:t>Assim sendo, gostaríamos de solicitar dos Excelentíssimos Governantes, um empenho conjunto para destinação da referida Emenda Parlamentar para a reforma pleiteada, a fim de que os Militares do 58º Batalhão de Infantaria Motorizado possam usufruir de ambientes mais adequados e seguros para suas funções e exercícios. Seguimos no aguardo de sucesso nessa indicação para atender as necessidades daquela Conceituada Instituição.</w:t>
      </w:r>
    </w:p>
    <w:p w14:paraId="40D2E0B8" w14:textId="77777777" w:rsidR="00BF2C0E" w:rsidRDefault="00BF2C0E" w:rsidP="00BF2C0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4AD1808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D74A11">
        <w:rPr>
          <w:rFonts w:ascii="Times New Roman" w:eastAsia="Batang" w:hAnsi="Times New Roman" w:cs="Times New Roman"/>
          <w:szCs w:val="24"/>
        </w:rPr>
        <w:t>08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BBBDC9" w14:textId="411D3B46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805F" w14:textId="77777777" w:rsidR="00EF0BB6" w:rsidRDefault="00EF0BB6">
      <w:r>
        <w:separator/>
      </w:r>
    </w:p>
  </w:endnote>
  <w:endnote w:type="continuationSeparator" w:id="0">
    <w:p w14:paraId="62AF0EA3" w14:textId="77777777" w:rsidR="00EF0BB6" w:rsidRDefault="00EF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2778" w14:textId="77777777" w:rsidR="00EF0BB6" w:rsidRDefault="00EF0BB6">
      <w:r>
        <w:separator/>
      </w:r>
    </w:p>
  </w:footnote>
  <w:footnote w:type="continuationSeparator" w:id="0">
    <w:p w14:paraId="7D69805A" w14:textId="77777777" w:rsidR="00EF0BB6" w:rsidRDefault="00EF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C7293"/>
    <w:rsid w:val="007D08DA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BF2C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0BB6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2022-08-08T20:08:00Z</dcterms:created>
  <dcterms:modified xsi:type="dcterms:W3CDTF">2022-08-08T20:35:00Z</dcterms:modified>
</cp:coreProperties>
</file>