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9531A4" w14:paraId="4C062F61" w14:textId="77777777" w:rsidTr="009531A4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6789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5836DE97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9531A4" w14:paraId="11BD6F69" w14:textId="77777777" w:rsidTr="009531A4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84FD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97EB533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6CFA56D1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5AE18257" w14:textId="5AFD3575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5C6EF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655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5C6EF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08/08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18522B89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35CD7C6" w14:textId="3B745FF2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5C6EF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17:31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3BCE98D4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FC9C4F1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A956023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F961207" w14:textId="77777777" w:rsidR="009531A4" w:rsidRDefault="009531A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4B3E855D" w14:textId="77777777" w:rsidR="009531A4" w:rsidRDefault="009531A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0D10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2F4F534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6A6FB649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5AB10C06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55272589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59D7CD10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46E2C5EA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 Pesar</w:t>
            </w:r>
          </w:p>
          <w:p w14:paraId="04CF7974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267309A5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C2C1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D4D2859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411CE0C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A1A9BE4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9DB6BA6" w14:textId="11D6BAFF" w:rsidR="009531A4" w:rsidRDefault="009531A4" w:rsidP="005C6EF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5C6EF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507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B67DA26" w14:textId="0F6C9C3B" w:rsidR="009531A4" w:rsidRDefault="009531A4" w:rsidP="009531A4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PEDRO FERREIRA DA SILVA FILHO – PRESIDENTE (PSD)</w:t>
      </w:r>
      <w:r w:rsidR="00BC4F41">
        <w:rPr>
          <w:rFonts w:ascii="Times New Roman" w:hAnsi="Times New Roman" w:cs="Times New Roman"/>
          <w:b/>
          <w:szCs w:val="24"/>
          <w:u w:val="single"/>
        </w:rPr>
        <w:t>;</w:t>
      </w:r>
    </w:p>
    <w:p w14:paraId="4A28B6D3" w14:textId="77777777" w:rsidR="009531A4" w:rsidRDefault="009531A4" w:rsidP="009531A4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6FAA062" w14:textId="77777777" w:rsidR="009531A4" w:rsidRDefault="009531A4" w:rsidP="009531A4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27E7A060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Senhores Vereadores,</w:t>
      </w:r>
    </w:p>
    <w:p w14:paraId="7F24EA45" w14:textId="1FB04F20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49D83DA4" w14:textId="68503DAD" w:rsidR="009531A4" w:rsidRDefault="000534EF" w:rsidP="009531A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0534EF">
        <w:rPr>
          <w:rFonts w:ascii="Times New Roman" w:hAnsi="Times New Roman" w:cs="Times New Roman"/>
          <w:color w:val="000000" w:themeColor="text1"/>
          <w:szCs w:val="24"/>
        </w:rPr>
        <w:t xml:space="preserve">Indico à Mesa, após cumprimento das formalidades regimentais e deliberação do Plenário, que seja encaminhado expediente à </w:t>
      </w:r>
      <w:r w:rsidRPr="000534EF">
        <w:rPr>
          <w:rFonts w:ascii="Times New Roman" w:hAnsi="Times New Roman" w:cs="Times New Roman"/>
          <w:b/>
          <w:color w:val="000000" w:themeColor="text1"/>
          <w:szCs w:val="24"/>
        </w:rPr>
        <w:t>GARÇASTUR EXPRESS</w:t>
      </w:r>
      <w:r w:rsidRPr="000534EF">
        <w:rPr>
          <w:rFonts w:ascii="Times New Roman" w:hAnsi="Times New Roman" w:cs="Times New Roman"/>
          <w:color w:val="000000" w:themeColor="text1"/>
          <w:szCs w:val="24"/>
        </w:rPr>
        <w:t xml:space="preserve">, com cópia ao </w:t>
      </w:r>
      <w:r w:rsidRPr="000534EF">
        <w:rPr>
          <w:rFonts w:ascii="Times New Roman" w:hAnsi="Times New Roman" w:cs="Times New Roman"/>
          <w:b/>
          <w:color w:val="000000" w:themeColor="text1"/>
          <w:szCs w:val="24"/>
        </w:rPr>
        <w:t>CHEFE DO PODER EXECUTIVO</w:t>
      </w:r>
      <w:r w:rsidRPr="000534EF">
        <w:rPr>
          <w:rFonts w:ascii="Times New Roman" w:hAnsi="Times New Roman" w:cs="Times New Roman"/>
          <w:color w:val="000000" w:themeColor="text1"/>
          <w:szCs w:val="24"/>
        </w:rPr>
        <w:t xml:space="preserve"> solicitando providências quanto a disponibilização de água encanada nos banheiros do terminal rodoviário, em atendimento à solicitação e demanda da cidadã Dária.</w:t>
      </w:r>
    </w:p>
    <w:p w14:paraId="695B0F01" w14:textId="77777777" w:rsidR="000534EF" w:rsidRDefault="000534EF" w:rsidP="009531A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463C4F4E" w14:textId="33ACE4A0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</w:t>
      </w:r>
      <w:r w:rsidR="00BC4F41">
        <w:rPr>
          <w:rFonts w:ascii="Times New Roman" w:eastAsia="Batang" w:hAnsi="Times New Roman" w:cs="Times New Roman"/>
          <w:szCs w:val="24"/>
        </w:rPr>
        <w:t xml:space="preserve">pal de Barra do Garças-MT, em </w:t>
      </w:r>
      <w:r w:rsidR="00D74A11">
        <w:rPr>
          <w:rFonts w:ascii="Times New Roman" w:eastAsia="Batang" w:hAnsi="Times New Roman" w:cs="Times New Roman"/>
          <w:szCs w:val="24"/>
        </w:rPr>
        <w:t>08 de agost</w:t>
      </w:r>
      <w:r>
        <w:rPr>
          <w:rFonts w:ascii="Times New Roman" w:eastAsia="Batang" w:hAnsi="Times New Roman" w:cs="Times New Roman"/>
          <w:szCs w:val="24"/>
        </w:rPr>
        <w:t>o de 2022.</w:t>
      </w:r>
    </w:p>
    <w:p w14:paraId="12BB2F17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20A5155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0DF0AC3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7ACAF5D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6D0321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C1D8142" w14:textId="77777777" w:rsidR="009531A4" w:rsidRDefault="009531A4" w:rsidP="009531A4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62F4749A" w14:textId="77777777" w:rsidR="009531A4" w:rsidRDefault="009531A4" w:rsidP="009531A4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572A178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04D673BD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222C246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7A83BC23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AD57A36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ABE27E2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C0CE0C4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517ACFA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853AA45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CB7DC6D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49026C1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92B75D4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3543D4E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1C09368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3E3CDDA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055D1292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5E9E0D94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707BDCDA" w14:textId="77777777" w:rsidR="009531A4" w:rsidRDefault="009531A4" w:rsidP="009531A4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5F2B040D" w14:textId="1B5065C9" w:rsidR="000534EF" w:rsidRDefault="000534EF" w:rsidP="000534E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0534EF">
        <w:rPr>
          <w:rFonts w:ascii="Times New Roman" w:eastAsia="Batang" w:hAnsi="Times New Roman" w:cs="Times New Roman"/>
          <w:szCs w:val="24"/>
        </w:rPr>
        <w:t>Justificamos a presente indicação porque água encanada é essencial para a fruição de banheiros sanitários pelos usuários do terminal e da rua, bem como a limpeza do local também, oferecendo dignidades aos utentes.</w:t>
      </w:r>
    </w:p>
    <w:p w14:paraId="765D8CB5" w14:textId="77777777" w:rsidR="000534EF" w:rsidRPr="000534EF" w:rsidRDefault="000534EF" w:rsidP="000534E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488266E" w14:textId="7DEC00E6" w:rsidR="009531A4" w:rsidRDefault="000534EF" w:rsidP="000534E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0534EF">
        <w:rPr>
          <w:rFonts w:ascii="Times New Roman" w:eastAsia="Batang" w:hAnsi="Times New Roman" w:cs="Times New Roman"/>
          <w:szCs w:val="24"/>
        </w:rPr>
        <w:t>Em caso de declínio, favor encaminhar a órgão competente.</w:t>
      </w:r>
    </w:p>
    <w:p w14:paraId="61EB6F37" w14:textId="77777777" w:rsidR="000534EF" w:rsidRDefault="000534EF" w:rsidP="000534E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63712F2" w14:textId="4AD18080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</w:t>
      </w:r>
      <w:r w:rsidR="0037341F">
        <w:rPr>
          <w:rFonts w:ascii="Times New Roman" w:eastAsia="Batang" w:hAnsi="Times New Roman" w:cs="Times New Roman"/>
          <w:szCs w:val="24"/>
        </w:rPr>
        <w:t xml:space="preserve">pal de Barra do Garças-MT, em </w:t>
      </w:r>
      <w:r w:rsidR="00D74A11">
        <w:rPr>
          <w:rFonts w:ascii="Times New Roman" w:eastAsia="Batang" w:hAnsi="Times New Roman" w:cs="Times New Roman"/>
          <w:szCs w:val="24"/>
        </w:rPr>
        <w:t>08 de agost</w:t>
      </w:r>
      <w:r>
        <w:rPr>
          <w:rFonts w:ascii="Times New Roman" w:eastAsia="Batang" w:hAnsi="Times New Roman" w:cs="Times New Roman"/>
          <w:szCs w:val="24"/>
        </w:rPr>
        <w:t>o de 2022.</w:t>
      </w:r>
    </w:p>
    <w:p w14:paraId="59DE7E3E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79DF06E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11D98FC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782BA0A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D27D7D8" w14:textId="77777777" w:rsidR="009531A4" w:rsidRDefault="009531A4" w:rsidP="009531A4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6C903483" w14:textId="77777777" w:rsidR="009531A4" w:rsidRDefault="009531A4" w:rsidP="009531A4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733B6485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488C47EA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8AFB0C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71CA04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03E68B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543030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6D8DEC4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8E6E543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CF60FEF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6CE206F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CBF2FA4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D93A74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4863793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C0ECCF5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ED9A293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E3EDDDC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CD20F86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1AA4FE9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DC87B61" w14:textId="77777777" w:rsidR="009531A4" w:rsidRDefault="009531A4" w:rsidP="009531A4">
      <w:pPr>
        <w:jc w:val="center"/>
        <w:rPr>
          <w:rFonts w:ascii="Palatino Linotype" w:hAnsi="Palatino Linotype" w:cs="Arial"/>
          <w:b/>
          <w:i/>
        </w:rPr>
      </w:pPr>
    </w:p>
    <w:p w14:paraId="6F321AFE" w14:textId="77777777" w:rsidR="009531A4" w:rsidRDefault="009531A4" w:rsidP="009531A4">
      <w:pPr>
        <w:jc w:val="center"/>
        <w:rPr>
          <w:rFonts w:ascii="Palatino Linotype" w:hAnsi="Palatino Linotype" w:cs="Arial"/>
          <w:b/>
          <w:i/>
        </w:rPr>
      </w:pPr>
    </w:p>
    <w:p w14:paraId="70426B8C" w14:textId="77777777" w:rsidR="009531A4" w:rsidRDefault="009531A4" w:rsidP="009531A4">
      <w:pPr>
        <w:jc w:val="center"/>
        <w:rPr>
          <w:rFonts w:ascii="Palatino Linotype" w:hAnsi="Palatino Linotype" w:cs="Arial"/>
          <w:b/>
          <w:i/>
        </w:rPr>
      </w:pPr>
    </w:p>
    <w:p w14:paraId="3F24BBA4" w14:textId="77777777" w:rsidR="009531A4" w:rsidRDefault="009531A4" w:rsidP="009531A4">
      <w:pPr>
        <w:jc w:val="center"/>
        <w:rPr>
          <w:rFonts w:ascii="Palatino Linotype" w:hAnsi="Palatino Linotype" w:cs="Arial"/>
          <w:b/>
          <w:i/>
        </w:rPr>
      </w:pPr>
    </w:p>
    <w:p w14:paraId="7F3F5E1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D0883B3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AB1357C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FBBBDC9" w14:textId="77777777" w:rsidR="008A6F79" w:rsidRPr="009531A4" w:rsidRDefault="008A6F79" w:rsidP="009531A4"/>
    <w:sectPr w:rsidR="008A6F79" w:rsidRPr="009531A4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52D3F" w14:textId="77777777" w:rsidR="002C0D04" w:rsidRDefault="002C0D04">
      <w:r>
        <w:separator/>
      </w:r>
    </w:p>
  </w:endnote>
  <w:endnote w:type="continuationSeparator" w:id="0">
    <w:p w14:paraId="12A7E114" w14:textId="77777777" w:rsidR="002C0D04" w:rsidRDefault="002C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F670E" w14:textId="77777777" w:rsidR="002C0D04" w:rsidRDefault="002C0D04">
      <w:r>
        <w:separator/>
      </w:r>
    </w:p>
  </w:footnote>
  <w:footnote w:type="continuationSeparator" w:id="0">
    <w:p w14:paraId="5106F95A" w14:textId="77777777" w:rsidR="002C0D04" w:rsidRDefault="002C0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34EF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69DB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0D04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7341F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6EFA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97ABD"/>
    <w:rsid w:val="007A59D0"/>
    <w:rsid w:val="007A5FC8"/>
    <w:rsid w:val="007C0CC7"/>
    <w:rsid w:val="007C11C4"/>
    <w:rsid w:val="007C5748"/>
    <w:rsid w:val="007C67F3"/>
    <w:rsid w:val="007D54A1"/>
    <w:rsid w:val="007E1ED1"/>
    <w:rsid w:val="007E2227"/>
    <w:rsid w:val="007E7E6B"/>
    <w:rsid w:val="007F116C"/>
    <w:rsid w:val="007F14E9"/>
    <w:rsid w:val="007F388B"/>
    <w:rsid w:val="00805DD8"/>
    <w:rsid w:val="0080663D"/>
    <w:rsid w:val="00827269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D730C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74A11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2022-06-06T22:31:00Z</cp:lastPrinted>
  <dcterms:created xsi:type="dcterms:W3CDTF">2022-08-08T19:57:00Z</dcterms:created>
  <dcterms:modified xsi:type="dcterms:W3CDTF">2022-08-08T20:30:00Z</dcterms:modified>
</cp:coreProperties>
</file>