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968E8" w14:paraId="3840CE76" w14:textId="77777777" w:rsidTr="00D563F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A99C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7796C68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968E8" w14:paraId="222CBF98" w14:textId="77777777" w:rsidTr="00D563F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84C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3D706E0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5B2F7BFE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7B49717" w14:textId="1C55FB8B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411A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651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1411A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08/08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761522B2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E10299" w14:textId="484C1405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411A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17:02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A2D6BD8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B8F0328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878C62A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C56E851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D1B2199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0F0" w14:textId="77777777" w:rsidR="00C968E8" w:rsidRDefault="00C968E8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303F4E" w14:textId="77777777" w:rsidR="00C968E8" w:rsidRDefault="00C968E8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AF99569" w14:textId="77777777" w:rsidR="00C968E8" w:rsidRDefault="00C968E8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3E5C392" w14:textId="77777777" w:rsidR="00C968E8" w:rsidRDefault="00C968E8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008C9D7F" w14:textId="77777777" w:rsidR="00C968E8" w:rsidRDefault="00C968E8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D82C25E" w14:textId="77777777" w:rsidR="00C968E8" w:rsidRDefault="00C968E8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C675097" w14:textId="77777777" w:rsidR="00C968E8" w:rsidRDefault="00C968E8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728B77EC" w14:textId="77777777" w:rsidR="00C968E8" w:rsidRDefault="00C968E8" w:rsidP="00D563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B8490BB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F0F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CCF64B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3117EE6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3E2DB9" w14:textId="77777777" w:rsidR="00C968E8" w:rsidRDefault="00C968E8" w:rsidP="00D563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96CE8D3" w14:textId="41FACB42" w:rsidR="00C968E8" w:rsidRDefault="00C968E8" w:rsidP="001411A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1411A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503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9BEF500" w14:textId="77777777" w:rsidR="00C968E8" w:rsidRDefault="00C968E8" w:rsidP="00C968E8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Dr. JOSÉ MARIA ALVES VILAR - DC;</w:t>
      </w:r>
    </w:p>
    <w:p w14:paraId="1DC9BF1E" w14:textId="77777777" w:rsidR="00C968E8" w:rsidRDefault="00C968E8" w:rsidP="00C968E8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B5ABA0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57860F23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FF8EC6" w14:textId="52A023A2" w:rsidR="00C968E8" w:rsidRDefault="00032109" w:rsidP="00C968E8">
      <w:pPr>
        <w:pStyle w:val="SemEspaamento"/>
        <w:ind w:firstLine="1701"/>
        <w:jc w:val="both"/>
        <w:rPr>
          <w:rFonts w:eastAsia="Batang"/>
        </w:rPr>
      </w:pPr>
      <w:r w:rsidRPr="00032109"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 w:rsidRPr="00032109">
        <w:rPr>
          <w:rFonts w:eastAsia="Batang"/>
          <w:b/>
          <w:sz w:val="24"/>
          <w:szCs w:val="24"/>
        </w:rPr>
        <w:t>SECRETÁRIO MUNICIPAL DE TRANSPORTES E SERVIÇOS PÚBLICOS</w:t>
      </w:r>
      <w:r>
        <w:rPr>
          <w:rFonts w:eastAsia="Batang"/>
          <w:sz w:val="24"/>
          <w:szCs w:val="24"/>
        </w:rPr>
        <w:t xml:space="preserve">, versando sobre a necessidade </w:t>
      </w:r>
      <w:r w:rsidRPr="00032109">
        <w:rPr>
          <w:rFonts w:eastAsia="Batang"/>
          <w:sz w:val="24"/>
          <w:szCs w:val="24"/>
        </w:rPr>
        <w:t>de pintar as faixas de pedestre em frente o Instituto Madre Marta</w:t>
      </w:r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Cerutti</w:t>
      </w:r>
      <w:proofErr w:type="spellEnd"/>
      <w:r w:rsidRPr="00032109">
        <w:rPr>
          <w:rFonts w:eastAsia="Batang"/>
          <w:sz w:val="24"/>
          <w:szCs w:val="24"/>
        </w:rPr>
        <w:t>, R</w:t>
      </w:r>
      <w:r>
        <w:rPr>
          <w:rFonts w:eastAsia="Batang"/>
          <w:sz w:val="24"/>
          <w:szCs w:val="24"/>
        </w:rPr>
        <w:t xml:space="preserve">ua </w:t>
      </w:r>
      <w:proofErr w:type="spellStart"/>
      <w:r>
        <w:rPr>
          <w:rFonts w:eastAsia="Batang"/>
          <w:sz w:val="24"/>
          <w:szCs w:val="24"/>
        </w:rPr>
        <w:t>Walapitis</w:t>
      </w:r>
      <w:proofErr w:type="spellEnd"/>
      <w:r>
        <w:rPr>
          <w:rFonts w:eastAsia="Batang"/>
          <w:sz w:val="24"/>
          <w:szCs w:val="24"/>
        </w:rPr>
        <w:t>, 187, C</w:t>
      </w:r>
      <w:r w:rsidRPr="00032109">
        <w:rPr>
          <w:rFonts w:eastAsia="Batang"/>
          <w:sz w:val="24"/>
          <w:szCs w:val="24"/>
        </w:rPr>
        <w:t>entro</w:t>
      </w:r>
      <w:r>
        <w:rPr>
          <w:rFonts w:eastAsia="Batang"/>
          <w:sz w:val="24"/>
          <w:szCs w:val="24"/>
        </w:rPr>
        <w:t>, nesta Cidade de Barra do Garças - MT</w:t>
      </w:r>
      <w:r w:rsidRPr="00032109">
        <w:rPr>
          <w:rFonts w:eastAsia="Batang"/>
          <w:sz w:val="24"/>
          <w:szCs w:val="24"/>
        </w:rPr>
        <w:t>. Atendendo à solicitação das irmãs daquele instituto.</w:t>
      </w:r>
    </w:p>
    <w:p w14:paraId="031532B3" w14:textId="77777777" w:rsidR="00C968E8" w:rsidRDefault="00C968E8" w:rsidP="00C968E8">
      <w:pPr>
        <w:rPr>
          <w:lang w:eastAsia="pt-BR" w:bidi="ar-SA"/>
        </w:rPr>
      </w:pPr>
    </w:p>
    <w:p w14:paraId="5F46BEAA" w14:textId="1433DDE3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08 de agosto de 2022.</w:t>
      </w:r>
    </w:p>
    <w:p w14:paraId="380D5E18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DFA37F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59024BD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5DE4C30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C1DAC00" w14:textId="77777777" w:rsidR="00C968E8" w:rsidRDefault="00C968E8" w:rsidP="00C968E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DR. JOSÉ MARIA ALVES VILAR</w:t>
      </w:r>
    </w:p>
    <w:p w14:paraId="395C3851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- DC</w:t>
      </w:r>
    </w:p>
    <w:p w14:paraId="21E95DBC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10BDB4C4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8CC70E8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6146CD8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8A057E9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95D63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606D57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4F7C4B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603358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9E9899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51196C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1491709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C055CBA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4C34F13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BD4286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C08BA4" w14:textId="77777777" w:rsidR="00032109" w:rsidRDefault="00032109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EADF87B" w14:textId="76DB7911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3224C71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5DB6903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D586964" w14:textId="77777777" w:rsidR="00C968E8" w:rsidRDefault="00C968E8" w:rsidP="00C968E8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7998F35" w14:textId="0A6FD102" w:rsidR="00C968E8" w:rsidRDefault="00C968E8" w:rsidP="00C968E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Estamos apresentando a presente indicação </w:t>
      </w:r>
      <w:r w:rsidR="00032109">
        <w:rPr>
          <w:rFonts w:ascii="Times New Roman" w:hAnsi="Times New Roman" w:cs="Times New Roman"/>
          <w:szCs w:val="24"/>
        </w:rPr>
        <w:t xml:space="preserve">solicitando </w:t>
      </w:r>
      <w:r w:rsidR="00032109" w:rsidRPr="00032109">
        <w:rPr>
          <w:rFonts w:ascii="Times New Roman" w:hAnsi="Times New Roman" w:cs="Times New Roman"/>
          <w:szCs w:val="24"/>
        </w:rPr>
        <w:t xml:space="preserve">a pintura das faixas enfrente o instituto Madre Marta, uma vez que faixa está apagada </w:t>
      </w:r>
      <w:r w:rsidR="00032109">
        <w:rPr>
          <w:rFonts w:ascii="Times New Roman" w:hAnsi="Times New Roman" w:cs="Times New Roman"/>
          <w:szCs w:val="24"/>
        </w:rPr>
        <w:t xml:space="preserve">e </w:t>
      </w:r>
      <w:r w:rsidR="00032109" w:rsidRPr="00032109">
        <w:rPr>
          <w:rFonts w:ascii="Times New Roman" w:hAnsi="Times New Roman" w:cs="Times New Roman"/>
          <w:szCs w:val="24"/>
        </w:rPr>
        <w:t xml:space="preserve">já </w:t>
      </w:r>
      <w:r w:rsidR="00032109">
        <w:rPr>
          <w:rFonts w:ascii="Times New Roman" w:hAnsi="Times New Roman" w:cs="Times New Roman"/>
          <w:szCs w:val="24"/>
        </w:rPr>
        <w:t>h</w:t>
      </w:r>
      <w:r w:rsidR="00032109" w:rsidRPr="00032109">
        <w:rPr>
          <w:rFonts w:ascii="Times New Roman" w:hAnsi="Times New Roman" w:cs="Times New Roman"/>
          <w:szCs w:val="24"/>
        </w:rPr>
        <w:t>ou</w:t>
      </w:r>
      <w:r w:rsidR="00032109">
        <w:rPr>
          <w:rFonts w:ascii="Times New Roman" w:hAnsi="Times New Roman" w:cs="Times New Roman"/>
          <w:szCs w:val="24"/>
        </w:rPr>
        <w:t>ve alguns indícios de acidentes naquele local.</w:t>
      </w:r>
    </w:p>
    <w:p w14:paraId="4917AE22" w14:textId="77777777" w:rsidR="00C968E8" w:rsidRDefault="00C968E8" w:rsidP="00C968E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 </w:t>
      </w:r>
    </w:p>
    <w:p w14:paraId="2C802BF0" w14:textId="77777777" w:rsidR="00C968E8" w:rsidRDefault="00C968E8" w:rsidP="00C968E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Diante do exposto acima, apresento a presente indicação, na esperança ver acatada por Vossa Excelência, com maior brevidade possível.</w:t>
      </w:r>
    </w:p>
    <w:p w14:paraId="4C226B02" w14:textId="77777777" w:rsidR="00C968E8" w:rsidRDefault="00C968E8" w:rsidP="00C968E8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F6FF6E1" w14:textId="2E3B647F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032109">
        <w:rPr>
          <w:rFonts w:ascii="Times New Roman" w:eastAsia="Batang" w:hAnsi="Times New Roman" w:cs="Times New Roman"/>
          <w:szCs w:val="24"/>
        </w:rPr>
        <w:t>08 de agost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655EF6B2" w14:textId="77777777" w:rsidR="00C968E8" w:rsidRDefault="00C968E8" w:rsidP="00C968E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72AE628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3CC37B1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C814CC2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76A5E95" w14:textId="77777777" w:rsidR="00C968E8" w:rsidRDefault="00C968E8" w:rsidP="00C968E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DR. JOSÉ MARIA ALVES VILAR</w:t>
      </w:r>
    </w:p>
    <w:p w14:paraId="36BB4522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- DC</w:t>
      </w:r>
    </w:p>
    <w:p w14:paraId="4957FC5F" w14:textId="77777777" w:rsidR="00C968E8" w:rsidRDefault="00C968E8" w:rsidP="00C968E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4F79AC3E" w14:textId="77777777" w:rsidR="00C968E8" w:rsidRDefault="00C968E8" w:rsidP="00C968E8">
      <w:pPr>
        <w:ind w:firstLine="1701"/>
        <w:jc w:val="both"/>
      </w:pPr>
    </w:p>
    <w:p w14:paraId="09D1974D" w14:textId="77777777" w:rsidR="00C968E8" w:rsidRDefault="00C968E8" w:rsidP="00C968E8">
      <w:pPr>
        <w:ind w:firstLine="1701"/>
        <w:jc w:val="both"/>
      </w:pPr>
    </w:p>
    <w:p w14:paraId="48A6111B" w14:textId="77777777" w:rsidR="00C968E8" w:rsidRDefault="00C968E8" w:rsidP="00C968E8">
      <w:pPr>
        <w:ind w:firstLine="1701"/>
        <w:jc w:val="both"/>
      </w:pPr>
    </w:p>
    <w:p w14:paraId="3FBBBDC9" w14:textId="75682CD0" w:rsidR="008A6F79" w:rsidRPr="00C968E8" w:rsidRDefault="008A6F79" w:rsidP="00C968E8"/>
    <w:sectPr w:rsidR="008A6F79" w:rsidRPr="00C968E8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726E" w14:textId="77777777" w:rsidR="002F4481" w:rsidRDefault="002F4481">
      <w:r>
        <w:separator/>
      </w:r>
    </w:p>
  </w:endnote>
  <w:endnote w:type="continuationSeparator" w:id="0">
    <w:p w14:paraId="3A1B7D3D" w14:textId="77777777" w:rsidR="002F4481" w:rsidRDefault="002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B00A2" w14:textId="77777777" w:rsidR="002F4481" w:rsidRDefault="002F4481">
      <w:r>
        <w:separator/>
      </w:r>
    </w:p>
  </w:footnote>
  <w:footnote w:type="continuationSeparator" w:id="0">
    <w:p w14:paraId="359B0684" w14:textId="77777777" w:rsidR="002F4481" w:rsidRDefault="002F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2109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2B5D"/>
    <w:rsid w:val="001036DA"/>
    <w:rsid w:val="00103CD9"/>
    <w:rsid w:val="00112A39"/>
    <w:rsid w:val="00120284"/>
    <w:rsid w:val="0012044F"/>
    <w:rsid w:val="00124AA0"/>
    <w:rsid w:val="00124BB2"/>
    <w:rsid w:val="001411AA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2F4481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968E8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2022-08-08T18:34:00Z</dcterms:created>
  <dcterms:modified xsi:type="dcterms:W3CDTF">2022-08-08T19:59:00Z</dcterms:modified>
</cp:coreProperties>
</file>