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F249D6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F249D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F249D6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67AAF4B9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12EF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650</w:t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F12EF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306F818C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12EF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17:01</w:t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F249D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F249D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F249D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F249D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F249D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F249D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F249D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F249D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F249D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2DD1E529" w:rsidR="00D61F16" w:rsidRPr="00F249D6" w:rsidRDefault="00D61F16" w:rsidP="00F12EF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F12EF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502</w:t>
            </w:r>
            <w:bookmarkStart w:id="0" w:name="_GoBack"/>
            <w:bookmarkEnd w:id="0"/>
            <w:r w:rsidRPr="00F249D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Pr="00F249D6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F249D6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F249D6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Pr="00F249D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F249D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249D6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0C4B400D" w:rsidR="00D61F16" w:rsidRPr="00F249D6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249D6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F451DC" w:rsidRPr="00F249D6">
        <w:rPr>
          <w:rFonts w:ascii="Times New Roman" w:eastAsia="Batang" w:hAnsi="Times New Roman" w:cs="Times New Roman"/>
          <w:b/>
          <w:szCs w:val="24"/>
        </w:rPr>
        <w:t>CHEFE DO PODER EXECUTIVO</w:t>
      </w:r>
      <w:r w:rsidR="00F249D6" w:rsidRPr="00F249D6">
        <w:rPr>
          <w:rFonts w:ascii="Times New Roman" w:eastAsia="Batang" w:hAnsi="Times New Roman" w:cs="Times New Roman"/>
          <w:b/>
          <w:szCs w:val="24"/>
        </w:rPr>
        <w:t xml:space="preserve"> </w:t>
      </w:r>
      <w:r w:rsidR="00F249D6" w:rsidRPr="00F249D6">
        <w:rPr>
          <w:rFonts w:ascii="Times New Roman" w:eastAsia="Batang" w:hAnsi="Times New Roman" w:cs="Times New Roman"/>
          <w:szCs w:val="24"/>
        </w:rPr>
        <w:t>e ao</w:t>
      </w:r>
      <w:r w:rsidR="00F249D6" w:rsidRPr="00F249D6">
        <w:rPr>
          <w:rFonts w:ascii="Times New Roman" w:eastAsia="Batang" w:hAnsi="Times New Roman" w:cs="Times New Roman"/>
          <w:b/>
          <w:szCs w:val="24"/>
        </w:rPr>
        <w:t xml:space="preserve"> SECRETÁRIO DE URBANISMO E PAISAGISMO </w:t>
      </w:r>
      <w:r w:rsidR="00F249D6" w:rsidRPr="00F249D6">
        <w:rPr>
          <w:rFonts w:ascii="Times New Roman" w:eastAsia="Batang" w:hAnsi="Times New Roman" w:cs="Times New Roman"/>
          <w:szCs w:val="24"/>
        </w:rPr>
        <w:t>para ser disponibilizado um caminhão pipa para molhar as ruas que não são asfaltadas no Bairro Nova Barra, a pedido dos moradores.</w:t>
      </w:r>
      <w:r w:rsidR="00F451DC" w:rsidRPr="00F249D6">
        <w:rPr>
          <w:rFonts w:ascii="Times New Roman" w:eastAsia="Batang" w:hAnsi="Times New Roman" w:cs="Times New Roman"/>
          <w:szCs w:val="24"/>
        </w:rPr>
        <w:t>,</w:t>
      </w:r>
      <w:r w:rsidR="00BE6983" w:rsidRPr="00F249D6">
        <w:rPr>
          <w:rFonts w:ascii="Times New Roman" w:eastAsia="Batang" w:hAnsi="Times New Roman" w:cs="Times New Roman"/>
          <w:szCs w:val="24"/>
        </w:rPr>
        <w:t xml:space="preserve"> </w:t>
      </w:r>
    </w:p>
    <w:p w14:paraId="60265EF9" w14:textId="77777777" w:rsidR="00F451DC" w:rsidRPr="00F249D6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2E605A7D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249D6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</w:t>
      </w:r>
      <w:r w:rsidR="00F249D6">
        <w:rPr>
          <w:rFonts w:ascii="Times New Roman" w:eastAsia="Batang" w:hAnsi="Times New Roman" w:cs="Times New Roman"/>
          <w:szCs w:val="24"/>
        </w:rPr>
        <w:t>em 08 de agost</w:t>
      </w:r>
      <w:r w:rsidR="00E9457A" w:rsidRPr="00F249D6">
        <w:rPr>
          <w:rFonts w:ascii="Times New Roman" w:eastAsia="Batang" w:hAnsi="Times New Roman" w:cs="Times New Roman"/>
          <w:szCs w:val="24"/>
        </w:rPr>
        <w:t>o</w:t>
      </w:r>
      <w:r w:rsidRPr="00F249D6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F249D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F249D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F249D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F249D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F249D6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F249D6">
        <w:rPr>
          <w:b/>
          <w:sz w:val="24"/>
          <w:szCs w:val="24"/>
        </w:rPr>
        <w:t>GABRIEL PEREIRA LOPES (Zé Gota)</w:t>
      </w:r>
    </w:p>
    <w:p w14:paraId="09BFF308" w14:textId="77777777" w:rsidR="00D61F16" w:rsidRPr="00F249D6" w:rsidRDefault="00D61F16" w:rsidP="00D61F16">
      <w:pPr>
        <w:pStyle w:val="SemEspaamento"/>
        <w:jc w:val="center"/>
        <w:rPr>
          <w:sz w:val="24"/>
          <w:szCs w:val="24"/>
        </w:rPr>
      </w:pPr>
      <w:r w:rsidRPr="00F249D6">
        <w:rPr>
          <w:sz w:val="24"/>
          <w:szCs w:val="24"/>
        </w:rPr>
        <w:t>Vereador-PSDB</w:t>
      </w:r>
    </w:p>
    <w:p w14:paraId="23DB2A03" w14:textId="77777777" w:rsidR="00D61F16" w:rsidRPr="00F249D6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F249D6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F249D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F249D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F249D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F249D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4DD05F" w14:textId="77777777" w:rsidR="00F249D6" w:rsidRDefault="00F249D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417C36C4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F249D6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249D6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F249D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249D6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F249D6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20C270F4" w:rsidR="00D61F16" w:rsidRPr="00F249D6" w:rsidRDefault="00F249D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F249D6">
        <w:rPr>
          <w:rFonts w:ascii="Times New Roman" w:hAnsi="Times New Roman" w:cs="Times New Roman"/>
          <w:szCs w:val="24"/>
        </w:rPr>
        <w:t>Barra do Garças enfrenta com um longo período de estiagem, demasiadamente seco, umidade relativa do ar baixa, muita poeira, principalmente nos bairros que não possuem a infraestrutura do asfalto, sendo que nesses dias mais secos a população é exposta a diversos problemas de saúde, justificando assim a necessidade emergencial desse serviço, sendo que com a molhagem das ruas amenizará a poeira do bairro Nova Barra. Deixando as vias úmidas com o auxílio de um caminhão pipa, ajudaria a baixar a poeira que se torna mais intensa em dias sem chuvas e proporcionará um ambiente mais fresco e úmido aos moradores.</w:t>
      </w:r>
    </w:p>
    <w:p w14:paraId="271C2462" w14:textId="70D8E79C" w:rsidR="00D61F16" w:rsidRPr="00F249D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F249D6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F249D6">
        <w:rPr>
          <w:rFonts w:ascii="Times New Roman" w:hAnsi="Times New Roman" w:cs="Times New Roman"/>
          <w:szCs w:val="24"/>
        </w:rPr>
        <w:t>08 de agost</w:t>
      </w:r>
      <w:r w:rsidR="00E9457A" w:rsidRPr="00F249D6">
        <w:rPr>
          <w:rFonts w:ascii="Times New Roman" w:hAnsi="Times New Roman" w:cs="Times New Roman"/>
          <w:szCs w:val="24"/>
        </w:rPr>
        <w:t>o</w:t>
      </w:r>
      <w:r w:rsidRPr="00F249D6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F249D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F249D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F249D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F249D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F249D6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F249D6">
        <w:rPr>
          <w:b/>
          <w:sz w:val="24"/>
          <w:szCs w:val="24"/>
        </w:rPr>
        <w:t>GABRIEL PEREIRA LOPES (Zé Gota)</w:t>
      </w:r>
    </w:p>
    <w:p w14:paraId="1EE67A29" w14:textId="77777777" w:rsidR="00D61F16" w:rsidRPr="00F249D6" w:rsidRDefault="00D61F16" w:rsidP="00D61F16">
      <w:pPr>
        <w:pStyle w:val="SemEspaamento"/>
        <w:jc w:val="center"/>
        <w:rPr>
          <w:sz w:val="24"/>
          <w:szCs w:val="24"/>
        </w:rPr>
      </w:pPr>
      <w:r w:rsidRPr="00F249D6">
        <w:rPr>
          <w:sz w:val="24"/>
          <w:szCs w:val="24"/>
        </w:rPr>
        <w:t>Vereador-PSDB</w:t>
      </w:r>
    </w:p>
    <w:p w14:paraId="0AE94BF1" w14:textId="77777777" w:rsidR="00D61F16" w:rsidRPr="00F249D6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F249D6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77777777" w:rsidR="00D61F16" w:rsidRPr="00F249D6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F249D6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F249D6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F249D6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F249D6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F249D6" w:rsidRDefault="008A6F79" w:rsidP="00D61F16">
      <w:pPr>
        <w:rPr>
          <w:rFonts w:ascii="Times New Roman" w:hAnsi="Times New Roman" w:cs="Times New Roman"/>
        </w:rPr>
      </w:pPr>
    </w:p>
    <w:sectPr w:rsidR="008A6F79" w:rsidRPr="00F249D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1C424" w14:textId="77777777" w:rsidR="00BB72C0" w:rsidRDefault="00BB72C0">
      <w:r>
        <w:separator/>
      </w:r>
    </w:p>
  </w:endnote>
  <w:endnote w:type="continuationSeparator" w:id="0">
    <w:p w14:paraId="3A53200D" w14:textId="77777777" w:rsidR="00BB72C0" w:rsidRDefault="00BB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5F8EA" w14:textId="77777777" w:rsidR="00BB72C0" w:rsidRDefault="00BB72C0">
      <w:r>
        <w:separator/>
      </w:r>
    </w:p>
  </w:footnote>
  <w:footnote w:type="continuationSeparator" w:id="0">
    <w:p w14:paraId="7894B9AB" w14:textId="77777777" w:rsidR="00BB72C0" w:rsidRDefault="00BB7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C0410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B72C0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12EFD"/>
    <w:rsid w:val="00F249D6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2022-08-08T18:48:00Z</dcterms:created>
  <dcterms:modified xsi:type="dcterms:W3CDTF">2022-08-08T19:57:00Z</dcterms:modified>
</cp:coreProperties>
</file>