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3F1CF2" w14:paraId="7D8DD6E8" w14:textId="77777777" w:rsidTr="003F1CF2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0646" w14:textId="77777777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5B861D4" w14:textId="77777777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3F1CF2" w14:paraId="6A8ECE5D" w14:textId="77777777" w:rsidTr="003F1CF2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AC4" w14:textId="77777777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6C48E0B" w14:textId="77777777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3D89F17F" w14:textId="77777777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0026322" w14:textId="3507520E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434D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646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4434D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08/08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26A212ED" w14:textId="77777777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2BCE670" w14:textId="3970C1A5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4434D5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13:35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3E13673" w14:textId="77777777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1F29280" w14:textId="77777777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1EAFF3C" w14:textId="77777777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4E6640" w14:textId="77777777" w:rsidR="003F1CF2" w:rsidRDefault="003F1CF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DB5B40F" w14:textId="77777777" w:rsidR="003F1CF2" w:rsidRDefault="003F1CF2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ABBF" w14:textId="77777777" w:rsidR="003F1CF2" w:rsidRDefault="003F1CF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9CE8172" w14:textId="77777777" w:rsidR="003F1CF2" w:rsidRDefault="003F1CF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248E20E" w14:textId="77777777" w:rsidR="003F1CF2" w:rsidRDefault="003F1CF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11525A7" w14:textId="77777777" w:rsidR="003F1CF2" w:rsidRDefault="003F1CF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3524718" w14:textId="77777777" w:rsidR="003F1CF2" w:rsidRDefault="003F1CF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67E2BE0" w14:textId="77777777" w:rsidR="003F1CF2" w:rsidRDefault="003F1CF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1660724" w14:textId="77777777" w:rsidR="003F1CF2" w:rsidRDefault="003F1CF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722CD6F4" w14:textId="77777777" w:rsidR="003F1CF2" w:rsidRDefault="003F1CF2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D3F379E" w14:textId="77777777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6E4F" w14:textId="77777777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A5923C" w14:textId="77777777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9E7D0DB" w14:textId="77777777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D4418DC" w14:textId="77777777" w:rsidR="003F1CF2" w:rsidRDefault="003F1CF2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87A6558" w14:textId="5A71DC8F" w:rsidR="003F1CF2" w:rsidRDefault="003F1CF2" w:rsidP="004434D5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4434D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498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38FA71F" w14:textId="77777777" w:rsidR="003F1CF2" w:rsidRDefault="003F1CF2" w:rsidP="003F1CF2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JAIME RODRIGUES NETO - MDB</w:t>
      </w:r>
    </w:p>
    <w:p w14:paraId="390B01DD" w14:textId="77777777" w:rsidR="003F1CF2" w:rsidRDefault="003F1CF2" w:rsidP="003F1CF2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6535E90" w14:textId="77777777" w:rsidR="003F1CF2" w:rsidRDefault="003F1CF2" w:rsidP="003F1CF2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75FAE00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2CA32139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93E5EDA" w14:textId="18F3D466" w:rsidR="003F1CF2" w:rsidRDefault="003F1CF2" w:rsidP="003F1CF2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Indico à Mesa, após cumprimento das formalidades regimentais e deliberação do Plenário, seja enviado expediente ao </w:t>
      </w:r>
      <w:r>
        <w:rPr>
          <w:rFonts w:eastAsia="Batang"/>
          <w:b/>
          <w:sz w:val="24"/>
          <w:szCs w:val="24"/>
        </w:rPr>
        <w:t xml:space="preserve">PREFEITO MUNICIPAL, </w:t>
      </w:r>
      <w:r>
        <w:rPr>
          <w:rFonts w:eastAsia="Batang"/>
          <w:sz w:val="24"/>
          <w:szCs w:val="24"/>
        </w:rPr>
        <w:t>solicitando que adote providências para implantação do piso salarial nacional aos profissionais da saúde, enfermeiros, técnicos de enfermagem, auxiliares de enfermagem e parteiras, contemplados com a publicação/sanção da Lei Federal nº 14.434, de 04 de agosto de 2022, pelo Excelentíssimo Presidente da República Federativa do Brasil, Jair Messias Bolsonaro.</w:t>
      </w:r>
    </w:p>
    <w:p w14:paraId="37545550" w14:textId="77777777" w:rsidR="003F1CF2" w:rsidRPr="003F1CF2" w:rsidRDefault="003F1CF2" w:rsidP="003F1CF2">
      <w:pPr>
        <w:rPr>
          <w:lang w:eastAsia="pt-BR" w:bidi="ar-SA"/>
        </w:rPr>
      </w:pPr>
    </w:p>
    <w:p w14:paraId="38C98E30" w14:textId="1E6AA810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05 de agosto de 2022.</w:t>
      </w:r>
    </w:p>
    <w:p w14:paraId="27609BBC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0433C09" w14:textId="77777777" w:rsidR="003F1CF2" w:rsidRDefault="003F1CF2" w:rsidP="003F1CF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E62FCB5" w14:textId="77777777" w:rsidR="003F1CF2" w:rsidRDefault="003F1CF2" w:rsidP="003F1CF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685AAFB" w14:textId="77777777" w:rsidR="003F1CF2" w:rsidRDefault="003F1CF2" w:rsidP="003F1CF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FD4982" w14:textId="77777777" w:rsidR="003F1CF2" w:rsidRDefault="003F1CF2" w:rsidP="003F1CF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FF9D065" w14:textId="77777777" w:rsidR="003F1CF2" w:rsidRDefault="003F1CF2" w:rsidP="003F1CF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2DBCC088" w14:textId="77777777" w:rsidR="003F1CF2" w:rsidRDefault="003F1CF2" w:rsidP="003F1CF2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3D32F567" w14:textId="77777777" w:rsidR="003F1CF2" w:rsidRDefault="003F1CF2" w:rsidP="003F1CF2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66FD3BA5" w14:textId="77777777" w:rsidR="003F1CF2" w:rsidRDefault="003F1CF2" w:rsidP="003F1CF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BE610DF" w14:textId="77777777" w:rsidR="003F1CF2" w:rsidRDefault="003F1CF2" w:rsidP="003F1CF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421EC03" w14:textId="77777777" w:rsidR="003F1CF2" w:rsidRDefault="003F1CF2" w:rsidP="003F1CF2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468275B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BA6FA1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D59355A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2608A92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B0EAD0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2D1D6F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CEE625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F5FE378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A65E1D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F00215C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30CBD2E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4AC28A2B" w14:textId="77777777" w:rsidR="003F1CF2" w:rsidRDefault="003F1CF2" w:rsidP="003F1CF2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243B6239" w14:textId="77777777" w:rsidR="003F1CF2" w:rsidRDefault="003F1CF2" w:rsidP="003F1CF2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533ECF1" w14:textId="481748EC" w:rsidR="003F1CF2" w:rsidRDefault="003F1CF2" w:rsidP="003F1CF2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 presente indicação, sugere ao Chefe do Poder Executivo, a implantação do novo piso salarial </w:t>
      </w:r>
      <w:r w:rsidR="003E1408">
        <w:rPr>
          <w:rFonts w:ascii="Times New Roman" w:hAnsi="Times New Roman" w:cs="Times New Roman"/>
          <w:szCs w:val="24"/>
        </w:rPr>
        <w:t>nacional aos enfermeiros, técnicos de enfermagem, auxiliares de enfermagem e parteiras</w:t>
      </w:r>
      <w:r>
        <w:rPr>
          <w:rFonts w:ascii="Times New Roman" w:hAnsi="Times New Roman" w:cs="Times New Roman"/>
          <w:szCs w:val="24"/>
        </w:rPr>
        <w:t xml:space="preserve">, pois, recentemente o Excelentíssimo Senhor Presidente Jair Messias Bolsonaro, </w:t>
      </w:r>
      <w:r w:rsidR="003E1408">
        <w:rPr>
          <w:rFonts w:ascii="Times New Roman" w:hAnsi="Times New Roman" w:cs="Times New Roman"/>
          <w:szCs w:val="24"/>
        </w:rPr>
        <w:t>publicou no Diário Oficial da União,</w:t>
      </w:r>
      <w:r>
        <w:rPr>
          <w:rFonts w:ascii="Times New Roman" w:hAnsi="Times New Roman" w:cs="Times New Roman"/>
          <w:szCs w:val="24"/>
        </w:rPr>
        <w:t xml:space="preserve"> </w:t>
      </w:r>
      <w:r w:rsidR="003E1408">
        <w:rPr>
          <w:rFonts w:ascii="Times New Roman" w:hAnsi="Times New Roman" w:cs="Times New Roman"/>
          <w:szCs w:val="24"/>
        </w:rPr>
        <w:t xml:space="preserve">a Lei Federal nº </w:t>
      </w:r>
      <w:r w:rsidR="003E1408">
        <w:rPr>
          <w:rFonts w:eastAsia="Batang"/>
          <w:szCs w:val="24"/>
        </w:rPr>
        <w:t>14.434, de 04 de agosto de 2022, fixando o valor do piso salarial, para as categorias mencionadas.</w:t>
      </w:r>
    </w:p>
    <w:p w14:paraId="041590ED" w14:textId="77777777" w:rsidR="003F1CF2" w:rsidRDefault="003F1CF2" w:rsidP="003F1CF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A65907D" w14:textId="4BE8049C" w:rsidR="003F1CF2" w:rsidRDefault="003E1408" w:rsidP="003F1CF2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Desta forma</w:t>
      </w:r>
      <w:r w:rsidR="003F1CF2">
        <w:rPr>
          <w:rFonts w:ascii="Times New Roman" w:hAnsi="Times New Roman" w:cs="Times New Roman"/>
          <w:szCs w:val="24"/>
        </w:rPr>
        <w:t xml:space="preserve">, estamos apresentando essa indicação, a fim de que o Chefe do Poder Executivo, adote providências para que seja concedido </w:t>
      </w:r>
      <w:r>
        <w:rPr>
          <w:rFonts w:ascii="Times New Roman" w:hAnsi="Times New Roman" w:cs="Times New Roman"/>
          <w:szCs w:val="24"/>
        </w:rPr>
        <w:t>a estes</w:t>
      </w:r>
      <w:r w:rsidR="003F1CF2">
        <w:rPr>
          <w:rFonts w:ascii="Times New Roman" w:hAnsi="Times New Roman" w:cs="Times New Roman"/>
          <w:szCs w:val="24"/>
        </w:rPr>
        <w:t xml:space="preserve"> profissionais </w:t>
      </w:r>
      <w:r>
        <w:rPr>
          <w:rFonts w:ascii="Times New Roman" w:hAnsi="Times New Roman" w:cs="Times New Roman"/>
          <w:szCs w:val="24"/>
        </w:rPr>
        <w:t>da saúde que atuam em nosso município, o novo piso salarial, conforme dispõe a Lei 14.434/2022.</w:t>
      </w:r>
    </w:p>
    <w:p w14:paraId="3564F4AF" w14:textId="77777777" w:rsidR="003F1CF2" w:rsidRDefault="003F1CF2" w:rsidP="003F1CF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D0BBF47" w14:textId="77777777" w:rsidR="003F1CF2" w:rsidRDefault="003F1CF2" w:rsidP="003F1CF2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Pelo exposto, gostaria de solicitar ao Executivo Municipal o pronto atendimento em caráter de urgência e também aos Nobres Pares a aprovação da presente </w:t>
      </w:r>
      <w:r>
        <w:rPr>
          <w:rFonts w:ascii="Times New Roman" w:hAnsi="Times New Roman" w:cs="Times New Roman"/>
          <w:bCs/>
          <w:szCs w:val="24"/>
        </w:rPr>
        <w:t>indicação.</w:t>
      </w:r>
    </w:p>
    <w:p w14:paraId="46B6019A" w14:textId="77777777" w:rsidR="003F1CF2" w:rsidRDefault="003F1CF2" w:rsidP="003F1CF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F683FB2" w14:textId="51754A6B" w:rsidR="003F1CF2" w:rsidRDefault="003F1CF2" w:rsidP="003F1CF2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Sala das Sessões da Câmara Municip</w:t>
      </w:r>
      <w:r w:rsidR="003E1408">
        <w:rPr>
          <w:rFonts w:ascii="Times New Roman" w:hAnsi="Times New Roman" w:cs="Times New Roman"/>
          <w:szCs w:val="24"/>
        </w:rPr>
        <w:t>al de Barra do Garças – MT, em 05 de agosto</w:t>
      </w:r>
      <w:r>
        <w:rPr>
          <w:rFonts w:ascii="Times New Roman" w:hAnsi="Times New Roman" w:cs="Times New Roman"/>
          <w:szCs w:val="24"/>
        </w:rPr>
        <w:t xml:space="preserve"> de 2022.</w:t>
      </w:r>
    </w:p>
    <w:p w14:paraId="6D6065D4" w14:textId="77777777" w:rsidR="003F1CF2" w:rsidRDefault="003F1CF2" w:rsidP="003F1CF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62F71E0" w14:textId="77777777" w:rsidR="003F1CF2" w:rsidRDefault="003F1CF2" w:rsidP="003F1CF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5305B98" w14:textId="77777777" w:rsidR="003F1CF2" w:rsidRDefault="003F1CF2" w:rsidP="003F1CF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B36990E" w14:textId="77777777" w:rsidR="003F1CF2" w:rsidRDefault="003F1CF2" w:rsidP="003F1CF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89A88D2" w14:textId="77777777" w:rsidR="003F1CF2" w:rsidRDefault="003F1CF2" w:rsidP="003F1CF2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B7FDF39" w14:textId="77777777" w:rsidR="003F1CF2" w:rsidRDefault="003F1CF2" w:rsidP="003F1CF2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43A335A5" w14:textId="77777777" w:rsidR="003F1CF2" w:rsidRDefault="003F1CF2" w:rsidP="003F1CF2">
      <w:pPr>
        <w:tabs>
          <w:tab w:val="left" w:pos="4340"/>
        </w:tabs>
        <w:jc w:val="center"/>
        <w:rPr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b/>
          <w:szCs w:val="24"/>
        </w:rPr>
        <w:t>MDB</w:t>
      </w:r>
    </w:p>
    <w:p w14:paraId="674DCDA9" w14:textId="77777777" w:rsidR="003F1CF2" w:rsidRDefault="003F1CF2" w:rsidP="003F1CF2">
      <w:pPr>
        <w:jc w:val="center"/>
        <w:rPr>
          <w:rFonts w:ascii="Palatino Linotype" w:hAnsi="Palatino Linotype"/>
          <w:szCs w:val="24"/>
          <w:lang w:eastAsia="pt-BR"/>
        </w:rPr>
      </w:pPr>
      <w:r>
        <w:rPr>
          <w:rFonts w:ascii="Palatino Linotype" w:hAnsi="Palatino Linotype"/>
          <w:szCs w:val="24"/>
          <w:lang w:eastAsia="pt-BR"/>
        </w:rPr>
        <w:t>Relator Comissão de Turismo Sustentabilidade e Desporto</w:t>
      </w:r>
    </w:p>
    <w:p w14:paraId="2ED7BA9E" w14:textId="77777777" w:rsidR="003F1CF2" w:rsidRDefault="003F1CF2" w:rsidP="003F1CF2">
      <w:pPr>
        <w:ind w:firstLine="1701"/>
        <w:jc w:val="both"/>
      </w:pPr>
    </w:p>
    <w:p w14:paraId="251EFA4B" w14:textId="77777777" w:rsidR="003F1CF2" w:rsidRDefault="003F1CF2" w:rsidP="003F1CF2"/>
    <w:p w14:paraId="3074E03F" w14:textId="77777777" w:rsidR="003F1CF2" w:rsidRDefault="003F1CF2" w:rsidP="003F1CF2"/>
    <w:p w14:paraId="0ECB91EE" w14:textId="77777777" w:rsidR="003F1CF2" w:rsidRDefault="003F1CF2" w:rsidP="003F1CF2"/>
    <w:p w14:paraId="32A9FE0D" w14:textId="77777777" w:rsidR="003F1CF2" w:rsidRDefault="003F1CF2" w:rsidP="003F1CF2"/>
    <w:p w14:paraId="3E84011B" w14:textId="77777777" w:rsidR="003F1CF2" w:rsidRDefault="003F1CF2" w:rsidP="003F1CF2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692B2E1D" w14:textId="77777777" w:rsidR="003F1CF2" w:rsidRDefault="003F1CF2" w:rsidP="003F1CF2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38950F6A" w14:textId="77777777" w:rsidR="003F1CF2" w:rsidRDefault="003F1CF2" w:rsidP="003F1CF2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497D192B" w14:textId="77777777" w:rsidR="003F1CF2" w:rsidRDefault="003F1CF2" w:rsidP="003F1CF2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5F3B6148" w14:textId="77777777" w:rsidR="003F1CF2" w:rsidRDefault="003F1CF2" w:rsidP="003F1CF2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40FFF1F" w14:textId="77777777" w:rsidR="003F1CF2" w:rsidRDefault="003F1CF2" w:rsidP="003F1CF2"/>
    <w:p w14:paraId="3FBBBDC9" w14:textId="77777777" w:rsidR="008A6F79" w:rsidRPr="003F1CF2" w:rsidRDefault="008A6F79" w:rsidP="003F1CF2"/>
    <w:sectPr w:rsidR="008A6F79" w:rsidRPr="003F1CF2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A1207" w14:textId="77777777" w:rsidR="00620910" w:rsidRDefault="00620910">
      <w:r>
        <w:separator/>
      </w:r>
    </w:p>
  </w:endnote>
  <w:endnote w:type="continuationSeparator" w:id="0">
    <w:p w14:paraId="4F71579C" w14:textId="77777777" w:rsidR="00620910" w:rsidRDefault="0062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8D8A5" w14:textId="77777777" w:rsidR="00620910" w:rsidRDefault="00620910">
      <w:r>
        <w:separator/>
      </w:r>
    </w:p>
  </w:footnote>
  <w:footnote w:type="continuationSeparator" w:id="0">
    <w:p w14:paraId="4DBA7664" w14:textId="77777777" w:rsidR="00620910" w:rsidRDefault="00620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1408"/>
    <w:rsid w:val="003E2FE6"/>
    <w:rsid w:val="003E74A8"/>
    <w:rsid w:val="003F1384"/>
    <w:rsid w:val="003F1CF2"/>
    <w:rsid w:val="003F2556"/>
    <w:rsid w:val="00401A06"/>
    <w:rsid w:val="0040768D"/>
    <w:rsid w:val="00416712"/>
    <w:rsid w:val="0041755E"/>
    <w:rsid w:val="004432A9"/>
    <w:rsid w:val="004434D5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0910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278E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2022-08-08T12:33:00Z</dcterms:created>
  <dcterms:modified xsi:type="dcterms:W3CDTF">2022-08-08T16:36:00Z</dcterms:modified>
</cp:coreProperties>
</file>