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0044FA" w14:paraId="2593B3D2" w14:textId="77777777" w:rsidTr="000044FA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AE6A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9A03E1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0044FA" w14:paraId="38856961" w14:textId="77777777" w:rsidTr="000044FA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41D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1EA188D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CBC8ECC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8BEFD14" w14:textId="38187FC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B716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DB716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1FFC15B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A998C6" w14:textId="1F723BCE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B716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456C02A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16FC1A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D23A33" w14:textId="77777777" w:rsidR="000044FA" w:rsidRDefault="000044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F0F9EAD" w14:textId="77777777" w:rsidR="000044FA" w:rsidRDefault="000044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F45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530D9C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623E07D1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BEB738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F878E1A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7E633C1B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005DA26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B8EA91D" w14:textId="77777777" w:rsidR="000044FA" w:rsidRDefault="000044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AFA980C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E62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710058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26E22C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BF804A" w14:textId="77777777" w:rsidR="000044FA" w:rsidRDefault="000044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A9433E" w14:textId="668BC749" w:rsidR="000044FA" w:rsidRDefault="00DB716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497</w:t>
            </w:r>
            <w:bookmarkStart w:id="0" w:name="_GoBack"/>
            <w:bookmarkEnd w:id="0"/>
            <w:r w:rsidR="000044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1288F7E" w14:textId="6D1750CF" w:rsidR="000044FA" w:rsidRDefault="000044FA" w:rsidP="000044FA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Autores: </w:t>
      </w:r>
      <w:proofErr w:type="gramStart"/>
      <w:r>
        <w:rPr>
          <w:rFonts w:ascii="Times New Roman" w:hAnsi="Times New Roman" w:cs="Times New Roman"/>
          <w:b/>
          <w:szCs w:val="24"/>
          <w:u w:val="single"/>
        </w:rPr>
        <w:t>Vereador  VALDEI</w:t>
      </w:r>
      <w:proofErr w:type="gramEnd"/>
      <w:r>
        <w:rPr>
          <w:rFonts w:ascii="Times New Roman" w:hAnsi="Times New Roman" w:cs="Times New Roman"/>
          <w:b/>
          <w:szCs w:val="24"/>
          <w:u w:val="single"/>
        </w:rPr>
        <w:t xml:space="preserve"> LEITE GUIMARÃES – MDB:</w:t>
      </w:r>
    </w:p>
    <w:p w14:paraId="3C15CC23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451BD4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54967F0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C252673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840CF75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B7A56B" w14:textId="5148DEAD" w:rsidR="000044FA" w:rsidRDefault="000044FA" w:rsidP="000044FA">
      <w:pPr>
        <w:ind w:firstLine="1701"/>
        <w:jc w:val="both"/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 xml:space="preserve">SECRETARIO MUNICIPAL DE TRANSPORTE E SERVIÇOS PÚBLICOS </w:t>
      </w:r>
      <w:r w:rsidRPr="000044FA">
        <w:rPr>
          <w:rFonts w:ascii="Times New Roman" w:hAnsi="Times New Roman" w:cs="Times New Roman"/>
        </w:rPr>
        <w:t>e a</w:t>
      </w:r>
      <w:r>
        <w:rPr>
          <w:rFonts w:ascii="Times New Roman" w:hAnsi="Times New Roman" w:cs="Times New Roman"/>
          <w:b/>
        </w:rPr>
        <w:t xml:space="preserve"> EMPRESA BARRA LUZ</w:t>
      </w:r>
      <w:r>
        <w:rPr>
          <w:rFonts w:ascii="Times New Roman" w:hAnsi="Times New Roman" w:cs="Times New Roman"/>
        </w:rPr>
        <w:t xml:space="preserve">, </w:t>
      </w:r>
      <w:r>
        <w:t>que tome as devidas providências junto ao Setor Compe</w:t>
      </w:r>
      <w:r w:rsidR="00CF7D00">
        <w:t xml:space="preserve">tente, no sentido de proceder </w:t>
      </w:r>
      <w:r>
        <w:t xml:space="preserve">melhorias na iluminação </w:t>
      </w:r>
      <w:r w:rsidR="00CF7D00">
        <w:t>pública providenciando</w:t>
      </w:r>
      <w:r>
        <w:t xml:space="preserve"> a colocação de braços de luz nos postes localizados próximo à Associação dos Cegos (Rua Independência, Bairro Domingos Mariano), bem como dar uma maior visibilidade na garagem da referida associação.</w:t>
      </w:r>
    </w:p>
    <w:p w14:paraId="4AE8D5B0" w14:textId="77777777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</w:p>
    <w:p w14:paraId="6D51B703" w14:textId="5C2175E8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04 de agosto de 2022.</w:t>
      </w:r>
    </w:p>
    <w:p w14:paraId="72E6D051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D2B8BA" w14:textId="77777777" w:rsidR="000044FA" w:rsidRDefault="000044FA" w:rsidP="000044FA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E057070" w14:textId="77777777" w:rsidR="000044FA" w:rsidRDefault="000044FA" w:rsidP="000044FA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1B773B9" w14:textId="77777777" w:rsidR="000044FA" w:rsidRDefault="000044FA" w:rsidP="000044FA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0251686A" w14:textId="77777777" w:rsidR="000044FA" w:rsidRDefault="000044FA" w:rsidP="000044F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081F5B97" w14:textId="77777777" w:rsidR="000044FA" w:rsidRDefault="000044FA" w:rsidP="000044F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3609625C" w14:textId="77777777" w:rsidR="000044FA" w:rsidRDefault="000044FA" w:rsidP="000044F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39A7F647" w14:textId="77777777" w:rsidR="000044FA" w:rsidRDefault="000044FA" w:rsidP="000044FA">
      <w:pPr>
        <w:rPr>
          <w:lang w:eastAsia="pt-BR" w:bidi="ar-SA"/>
        </w:rPr>
      </w:pPr>
    </w:p>
    <w:p w14:paraId="7B9FD1AA" w14:textId="77777777" w:rsidR="000044FA" w:rsidRDefault="000044FA" w:rsidP="000044FA">
      <w:pPr>
        <w:jc w:val="center"/>
        <w:rPr>
          <w:lang w:eastAsia="pt-BR" w:bidi="ar-SA"/>
        </w:rPr>
      </w:pPr>
    </w:p>
    <w:p w14:paraId="3D3B58B9" w14:textId="77777777" w:rsidR="000044FA" w:rsidRDefault="000044FA" w:rsidP="000044FA">
      <w:pPr>
        <w:jc w:val="center"/>
        <w:rPr>
          <w:lang w:eastAsia="pt-BR" w:bidi="ar-SA"/>
        </w:rPr>
      </w:pPr>
    </w:p>
    <w:p w14:paraId="28C795B0" w14:textId="77777777" w:rsidR="000044FA" w:rsidRDefault="000044FA" w:rsidP="000044FA">
      <w:pPr>
        <w:jc w:val="center"/>
        <w:rPr>
          <w:lang w:eastAsia="pt-BR" w:bidi="ar-SA"/>
        </w:rPr>
      </w:pPr>
    </w:p>
    <w:p w14:paraId="0BC64AAC" w14:textId="77777777" w:rsidR="000044FA" w:rsidRDefault="000044FA" w:rsidP="000044FA">
      <w:pPr>
        <w:rPr>
          <w:lang w:eastAsia="pt-BR" w:bidi="ar-SA"/>
        </w:rPr>
      </w:pPr>
    </w:p>
    <w:p w14:paraId="512B51C5" w14:textId="77777777" w:rsidR="000044FA" w:rsidRDefault="000044FA" w:rsidP="000044FA">
      <w:pPr>
        <w:rPr>
          <w:lang w:eastAsia="pt-BR" w:bidi="ar-SA"/>
        </w:rPr>
      </w:pPr>
    </w:p>
    <w:p w14:paraId="05ECCFA2" w14:textId="77777777" w:rsidR="000044FA" w:rsidRDefault="000044FA" w:rsidP="000044FA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E61DE4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159BD4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07F259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E93478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8ECE43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48BC50B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1315A1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431AB23" w14:textId="77777777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F3BE6" w14:textId="77777777" w:rsidR="000044FA" w:rsidRDefault="000044FA" w:rsidP="000044F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C29CCC1" w14:textId="38C5D1F5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fundamental que se garanta o atendimento a demanda levantada na</w:t>
      </w:r>
      <w:r w:rsidR="00B40B2D">
        <w:rPr>
          <w:rFonts w:ascii="Times New Roman" w:hAnsi="Times New Roman" w:cs="Times New Roman"/>
        </w:rPr>
        <w:t xml:space="preserve">s proximidades da Associação dos Cegos, </w:t>
      </w:r>
      <w:r>
        <w:rPr>
          <w:rFonts w:ascii="Times New Roman" w:hAnsi="Times New Roman" w:cs="Times New Roman"/>
        </w:rPr>
        <w:t xml:space="preserve">para a realização </w:t>
      </w:r>
      <w:r w:rsidR="00B40B2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implantação </w:t>
      </w:r>
      <w:r w:rsidR="00B40B2D">
        <w:rPr>
          <w:rFonts w:ascii="Times New Roman" w:hAnsi="Times New Roman" w:cs="Times New Roman"/>
        </w:rPr>
        <w:t>de braços de luz naqueles postes</w:t>
      </w:r>
      <w:r>
        <w:rPr>
          <w:rFonts w:ascii="Times New Roman" w:hAnsi="Times New Roman" w:cs="Times New Roman"/>
        </w:rPr>
        <w:t>. Desta forma se faz necessária a realização para o bom e fiel comodidade e lazer da população que ali habita e visitantes.</w:t>
      </w:r>
    </w:p>
    <w:p w14:paraId="4AA0FF06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1D646D23" w14:textId="77777777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 o atendimento desta indicação, em regime de urgência, a fim de que essa indicação seja atendida. Assim, através do presente instrumento, o Poder Público poderá atender os princípios que regem a Administração Pública ao fiel cumprimento e desenvolvimento ao nosso município, sempre levando solução as demandas levantadas.</w:t>
      </w:r>
    </w:p>
    <w:p w14:paraId="30BB9708" w14:textId="77777777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</w:p>
    <w:p w14:paraId="279DD40A" w14:textId="77777777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</w:p>
    <w:p w14:paraId="6CDC5E12" w14:textId="54D405EC" w:rsidR="000044FA" w:rsidRDefault="000044FA" w:rsidP="000044F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</w:t>
      </w:r>
      <w:r w:rsidR="00B40B2D">
        <w:rPr>
          <w:rFonts w:ascii="Times New Roman" w:eastAsia="Batang" w:hAnsi="Times New Roman" w:cs="Times New Roman"/>
          <w:szCs w:val="24"/>
        </w:rPr>
        <w:t>l de Barra do Garças - MT, em 04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D11BB98" w14:textId="77777777" w:rsidR="000044FA" w:rsidRDefault="000044FA" w:rsidP="000044FA">
      <w:pPr>
        <w:ind w:firstLine="1701"/>
        <w:jc w:val="both"/>
        <w:rPr>
          <w:rFonts w:ascii="Times New Roman" w:hAnsi="Times New Roman" w:cs="Times New Roman"/>
        </w:rPr>
      </w:pPr>
    </w:p>
    <w:p w14:paraId="0C569528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70A4D853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7F0BDC36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050C11C3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3B1208FB" w14:textId="77777777" w:rsidR="000044FA" w:rsidRDefault="000044FA" w:rsidP="000044FA">
      <w:pPr>
        <w:jc w:val="both"/>
        <w:rPr>
          <w:rFonts w:ascii="Times New Roman" w:hAnsi="Times New Roman" w:cs="Times New Roman"/>
        </w:rPr>
      </w:pPr>
    </w:p>
    <w:p w14:paraId="210F3E3A" w14:textId="77777777" w:rsidR="000044FA" w:rsidRDefault="000044FA" w:rsidP="000044F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60D30751" w14:textId="77777777" w:rsidR="000044FA" w:rsidRDefault="000044FA" w:rsidP="000044F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1ACC9CDF" w14:textId="77777777" w:rsidR="000044FA" w:rsidRDefault="000044FA" w:rsidP="000044F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67F32A62" w14:textId="77777777" w:rsidR="000044FA" w:rsidRDefault="000044FA" w:rsidP="000044FA">
      <w:pPr>
        <w:rPr>
          <w:lang w:eastAsia="pt-BR" w:bidi="ar-SA"/>
        </w:rPr>
      </w:pPr>
    </w:p>
    <w:p w14:paraId="76ADE776" w14:textId="77777777" w:rsidR="000044FA" w:rsidRDefault="000044FA" w:rsidP="000044FA">
      <w:pPr>
        <w:rPr>
          <w:lang w:eastAsia="pt-BR" w:bidi="ar-SA"/>
        </w:rPr>
      </w:pPr>
    </w:p>
    <w:p w14:paraId="08958F5C" w14:textId="77777777" w:rsidR="000044FA" w:rsidRDefault="000044FA" w:rsidP="000044FA">
      <w:pPr>
        <w:jc w:val="center"/>
        <w:rPr>
          <w:lang w:eastAsia="pt-BR" w:bidi="ar-SA"/>
        </w:rPr>
      </w:pPr>
    </w:p>
    <w:p w14:paraId="6CA968B4" w14:textId="77777777" w:rsidR="000044FA" w:rsidRDefault="000044FA" w:rsidP="000044FA">
      <w:pPr>
        <w:jc w:val="center"/>
        <w:rPr>
          <w:lang w:eastAsia="pt-BR" w:bidi="ar-SA"/>
        </w:rPr>
      </w:pPr>
    </w:p>
    <w:p w14:paraId="3A22A8A4" w14:textId="77777777" w:rsidR="000044FA" w:rsidRDefault="000044FA" w:rsidP="000044FA">
      <w:pPr>
        <w:rPr>
          <w:lang w:eastAsia="pt-BR" w:bidi="ar-SA"/>
        </w:rPr>
      </w:pPr>
    </w:p>
    <w:p w14:paraId="5EAC811B" w14:textId="77777777" w:rsidR="000044FA" w:rsidRDefault="000044FA" w:rsidP="000044FA"/>
    <w:p w14:paraId="3FBBBDC9" w14:textId="77777777" w:rsidR="008A6F79" w:rsidRPr="000044FA" w:rsidRDefault="008A6F79" w:rsidP="000044FA"/>
    <w:sectPr w:rsidR="008A6F79" w:rsidRPr="000044F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1F02" w14:textId="77777777" w:rsidR="004E3611" w:rsidRDefault="004E3611">
      <w:r>
        <w:separator/>
      </w:r>
    </w:p>
  </w:endnote>
  <w:endnote w:type="continuationSeparator" w:id="0">
    <w:p w14:paraId="587DD36F" w14:textId="77777777" w:rsidR="004E3611" w:rsidRDefault="004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5C16C" w14:textId="77777777" w:rsidR="004E3611" w:rsidRDefault="004E3611">
      <w:r>
        <w:separator/>
      </w:r>
    </w:p>
  </w:footnote>
  <w:footnote w:type="continuationSeparator" w:id="0">
    <w:p w14:paraId="3B64B1A6" w14:textId="77777777" w:rsidR="004E3611" w:rsidRDefault="004E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44FA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E7049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611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37AE1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40B2D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CF7D00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B7168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2022-08-04T18:25:00Z</dcterms:created>
  <dcterms:modified xsi:type="dcterms:W3CDTF">2022-08-08T16:34:00Z</dcterms:modified>
</cp:coreProperties>
</file>