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92"/>
      </w:tblGrid>
      <w:tr w:rsidR="00B43228" w14:paraId="784D44B2" w14:textId="77777777" w:rsidTr="00B43228"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AD84" w14:textId="77777777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1C25BEC" w14:textId="77777777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B43228" w14:paraId="2ECC17E2" w14:textId="77777777" w:rsidTr="00B43228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6A4F" w14:textId="77777777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968261A" w14:textId="77777777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B8A7F46" w14:textId="77777777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B417361" w14:textId="74F8F26C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8240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644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58240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38F406A3" w14:textId="77777777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4AF701D" w14:textId="7381C0C0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8240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13:33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96CB44B" w14:textId="77777777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A4D7E15" w14:textId="77777777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9EAC77E" w14:textId="77777777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EF3FAC6" w14:textId="77777777" w:rsidR="00B43228" w:rsidRDefault="00B43228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0E85B25" w14:textId="77777777" w:rsidR="00B43228" w:rsidRDefault="00B43228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4C6B" w14:textId="77777777" w:rsidR="00B43228" w:rsidRDefault="00B4322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C6984A1" w14:textId="77777777" w:rsidR="00B43228" w:rsidRDefault="00B4322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0711FF1D" w14:textId="77777777" w:rsidR="00B43228" w:rsidRDefault="00B4322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874C138" w14:textId="77777777" w:rsidR="00B43228" w:rsidRDefault="00B4322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2255857" w14:textId="77777777" w:rsidR="00B43228" w:rsidRDefault="00B4322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DBAB0A9" w14:textId="77777777" w:rsidR="00B43228" w:rsidRDefault="00B4322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3E181FEE" w14:textId="77777777" w:rsidR="00B43228" w:rsidRDefault="00B4322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3E8DD3D0" w14:textId="77777777" w:rsidR="00B43228" w:rsidRDefault="00B4322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203B10C" w14:textId="77777777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F512" w14:textId="77777777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9E599F7" w14:textId="77777777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8507E2F" w14:textId="77777777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05A8AB" w14:textId="77777777" w:rsidR="00B43228" w:rsidRDefault="00B432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246890" w14:textId="5D442252" w:rsidR="00B43228" w:rsidRDefault="00B43228" w:rsidP="0058240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58240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496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6BCFC16" w14:textId="77777777" w:rsidR="00B43228" w:rsidRDefault="00B43228" w:rsidP="00B43228">
      <w:pPr>
        <w:rPr>
          <w:rFonts w:ascii="Times New Roman" w:eastAsia="Times New Roman" w:hAnsi="Times New Roman" w:cs="Times New Roman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Cs w:val="24"/>
          <w:u w:val="single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WANDERLI VILELA DOS SANTOS - PSB (SECRETA BIKE);</w:t>
      </w:r>
    </w:p>
    <w:p w14:paraId="7B1FC0AA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C2F3073" w14:textId="77777777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9625478" w14:textId="77777777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1C4F24E9" w14:textId="77777777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329C2AD" w14:textId="05E9FCCA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B43228">
        <w:rPr>
          <w:rFonts w:ascii="Times New Roman" w:eastAsia="Times New Roman" w:hAnsi="Times New Roman" w:cs="Times New Roman"/>
          <w:szCs w:val="24"/>
          <w:lang w:eastAsia="pt-BR"/>
        </w:rPr>
        <w:t xml:space="preserve">Indico à Mesa, após cumprimento das formalidades regimentais e deliberação do Plenário, seja enviado expediente ao </w:t>
      </w:r>
      <w:r w:rsidRPr="00B43228">
        <w:rPr>
          <w:rFonts w:ascii="Times New Roman" w:eastAsia="Times New Roman" w:hAnsi="Times New Roman" w:cs="Times New Roman"/>
          <w:b/>
          <w:szCs w:val="24"/>
          <w:lang w:eastAsia="pt-BR"/>
        </w:rPr>
        <w:t>SECRETÁRIO DE PLANEJAMENTO URBANO E OBRAS</w:t>
      </w:r>
      <w:r w:rsidRPr="00B43228">
        <w:rPr>
          <w:rFonts w:ascii="Times New Roman" w:eastAsia="Times New Roman" w:hAnsi="Times New Roman" w:cs="Times New Roman"/>
          <w:szCs w:val="24"/>
          <w:lang w:eastAsia="pt-BR"/>
        </w:rPr>
        <w:t>, solicitando a realização de recapeamento asfáltico na Rua José Francisco de Souza esquina 18 General Carneiro número 97 Bairro Santo Antônio. Essa é uma solicitação dos moradores, dos que utilizam a rua e especialmente do Sr. Pedro Candido de Almeida.</w:t>
      </w:r>
    </w:p>
    <w:p w14:paraId="2EF34AA9" w14:textId="77777777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41E14A1" w14:textId="77777777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Sala das Sessões da Câmara Municipal de Barra do Garças-MT, em 05 de agosto 2022.</w:t>
      </w:r>
    </w:p>
    <w:p w14:paraId="510A3DA7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0EC0F5B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B15C7D0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D9F416B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19D6AF6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0F1CFE9E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Vereador - PSB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(SECRETA BIKE)</w:t>
      </w:r>
    </w:p>
    <w:p w14:paraId="66609D0F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23762D7E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7BBFF43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23C6190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177C24D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A6600E1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63C89C9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B7EB9E3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7AE1972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D131E7A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1851619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9AD8696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1110999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5AA1C02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A014202" w14:textId="77777777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</w:pPr>
    </w:p>
    <w:p w14:paraId="5D4E12ED" w14:textId="77777777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JUSTIFICATIVA</w:t>
      </w:r>
    </w:p>
    <w:p w14:paraId="173903E3" w14:textId="77777777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0156E3A0" w14:textId="77777777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Senhores Vereadores:</w:t>
      </w:r>
    </w:p>
    <w:p w14:paraId="7D672186" w14:textId="77777777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FC7EB06" w14:textId="7828B555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B43228">
        <w:rPr>
          <w:rFonts w:ascii="Times New Roman" w:eastAsia="Times New Roman" w:hAnsi="Times New Roman" w:cs="Times New Roman"/>
          <w:szCs w:val="24"/>
          <w:lang w:eastAsia="pt-BR"/>
        </w:rPr>
        <w:t>Em atendimento a essa reivindicação, estamos formulando esse pedido, tem como objetivo restaurar a rua completando o recapeamento asfáltico que falta para que os moradores possam transitar normalmente.</w:t>
      </w:r>
    </w:p>
    <w:p w14:paraId="4CC18892" w14:textId="77777777" w:rsidR="00B43228" w:rsidRP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B3BF653" w14:textId="37A12B45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B43228">
        <w:rPr>
          <w:rFonts w:ascii="Times New Roman" w:eastAsia="Times New Roman" w:hAnsi="Times New Roman" w:cs="Times New Roman"/>
          <w:szCs w:val="24"/>
          <w:lang w:eastAsia="pt-BR"/>
        </w:rPr>
        <w:t>Diante do exposto, esperamos contar com a atenção do ilustre Secretário, no atendimento desse nosso pedido.</w:t>
      </w:r>
    </w:p>
    <w:p w14:paraId="3D05D4ED" w14:textId="77777777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665A539" w14:textId="77777777" w:rsidR="00B43228" w:rsidRDefault="00B43228" w:rsidP="00B4322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Sala das Sessões da Câmara Municipal de Barra do Garças-MT, em 05 de agosto 2022.</w:t>
      </w:r>
    </w:p>
    <w:p w14:paraId="048031BC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500AB59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5BA5C0F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96A866A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6B3579E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49350A56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Vereador - PSB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(SECRETA BIKE)</w:t>
      </w:r>
    </w:p>
    <w:p w14:paraId="12DA5917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5D9884A5" w14:textId="7C938874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2E6B763" w14:textId="28162483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4837D5E" w14:textId="736D7FCC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ACCB0AA" w14:textId="29A257D4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4103356" w14:textId="0C8E437C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8BFAC56" w14:textId="7C43333C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9117664" w14:textId="6DF79BE3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F245132" w14:textId="3F4BBD36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7A6967C" w14:textId="2CE7F308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9634788" w14:textId="50BC0D23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950E4A9" w14:textId="0F610548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814657D" w14:textId="61862714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2960CB8" w14:textId="0172E29D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F6C4693" w14:textId="67DC4F51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9DBBA92" w14:textId="4D9130A1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603762A" w14:textId="5DD915C1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C24678D" w14:textId="4BA56F4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4AAD5BB" w14:textId="48D61FBB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98C16A2" w14:textId="6E4D2C8D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1B3060D" w14:textId="6BFBD8B1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7B4F271" w14:textId="33C5A182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FD1C481" w14:textId="6D6C5F41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18F2B02" w14:textId="1C71E93C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90D5FDD" w14:textId="71237C8C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E1C7705" w14:textId="2C20B116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B43228">
        <w:rPr>
          <w:rFonts w:ascii="Times New Roman" w:eastAsia="Times New Roman" w:hAnsi="Times New Roman" w:cs="Times New Roman"/>
          <w:noProof/>
          <w:szCs w:val="24"/>
          <w:lang w:eastAsia="pt-BR" w:bidi="ar-SA"/>
        </w:rPr>
        <w:lastRenderedPageBreak/>
        <w:drawing>
          <wp:inline distT="0" distB="0" distL="0" distR="0" wp14:anchorId="260916D9" wp14:editId="5FE9F8F2">
            <wp:extent cx="5760085" cy="4747570"/>
            <wp:effectExtent l="0" t="0" r="0" b="0"/>
            <wp:docPr id="1" name="Imagem 1" descr="D:\Downloads\WhatsApp Image 2022-08-05 at 16.22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WhatsApp Image 2022-08-05 at 16.22.0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7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59E1C" w14:textId="2E005393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D930B50" w14:textId="6D25DEE4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0E4C112" w14:textId="1E3C22C0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12F6ECB" w14:textId="1F5BDD28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B43228">
        <w:rPr>
          <w:rFonts w:ascii="Times New Roman" w:eastAsia="Times New Roman" w:hAnsi="Times New Roman" w:cs="Times New Roman"/>
          <w:noProof/>
          <w:szCs w:val="24"/>
          <w:lang w:eastAsia="pt-BR" w:bidi="ar-SA"/>
        </w:rPr>
        <w:lastRenderedPageBreak/>
        <w:drawing>
          <wp:inline distT="0" distB="0" distL="0" distR="0" wp14:anchorId="223FFAB6" wp14:editId="00E96202">
            <wp:extent cx="5760085" cy="6336665"/>
            <wp:effectExtent l="0" t="0" r="0" b="6985"/>
            <wp:docPr id="2" name="Imagem 2" descr="D:\Downloads\WhatsApp Image 2022-08-05 at 16.2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WhatsApp Image 2022-08-05 at 16.22.1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33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A1453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4AA7EEF" w14:textId="77777777" w:rsidR="00B43228" w:rsidRDefault="00B43228" w:rsidP="00B4322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FBBBDC9" w14:textId="34781BAB" w:rsidR="008A6F79" w:rsidRPr="00B43228" w:rsidRDefault="00B43228" w:rsidP="00B43228">
      <w:r w:rsidRPr="00B43228">
        <w:rPr>
          <w:noProof/>
          <w:lang w:eastAsia="pt-BR" w:bidi="ar-SA"/>
        </w:rPr>
        <w:lastRenderedPageBreak/>
        <w:drawing>
          <wp:inline distT="0" distB="0" distL="0" distR="0" wp14:anchorId="4B9A3E74" wp14:editId="3941206B">
            <wp:extent cx="5760085" cy="7680113"/>
            <wp:effectExtent l="0" t="0" r="0" b="0"/>
            <wp:docPr id="3" name="Imagem 3" descr="D:\Downloads\WhatsApp Image 2022-08-05 at 16.2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WhatsApp Image 2022-08-05 at 16.22.2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68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F79" w:rsidRPr="00B43228" w:rsidSect="004E3AA6">
      <w:headerReference w:type="default" r:id="rId10"/>
      <w:footerReference w:type="default" r:id="rId11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8C23C" w14:textId="77777777" w:rsidR="00CB0318" w:rsidRDefault="00CB0318">
      <w:r>
        <w:separator/>
      </w:r>
    </w:p>
  </w:endnote>
  <w:endnote w:type="continuationSeparator" w:id="0">
    <w:p w14:paraId="02680400" w14:textId="77777777" w:rsidR="00CB0318" w:rsidRDefault="00CB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41FA5" w14:textId="77777777" w:rsidR="00CB0318" w:rsidRDefault="00CB0318">
      <w:r>
        <w:separator/>
      </w:r>
    </w:p>
  </w:footnote>
  <w:footnote w:type="continuationSeparator" w:id="0">
    <w:p w14:paraId="5AD5643F" w14:textId="77777777" w:rsidR="00CB0318" w:rsidRDefault="00CB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2401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43228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0318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C4DDC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2022-08-05T21:43:00Z</dcterms:created>
  <dcterms:modified xsi:type="dcterms:W3CDTF">2022-08-08T16:33:00Z</dcterms:modified>
</cp:coreProperties>
</file>