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5B0527E3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C790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642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EC790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24147F69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C790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13:31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0FF18819" w:rsidR="00D61F16" w:rsidRDefault="00D61F16" w:rsidP="00EC7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EC79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494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EF4BB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47DD44FD" w:rsidR="00D61F16" w:rsidRPr="00EF4BB4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bookmarkStart w:id="0" w:name="_GoBack"/>
      <w:r w:rsidRPr="00EF4BB4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EF4BB4" w:rsidRPr="00EF4BB4">
        <w:rPr>
          <w:rFonts w:ascii="Times New Roman" w:eastAsia="Batang" w:hAnsi="Times New Roman" w:cs="Times New Roman"/>
          <w:b/>
          <w:szCs w:val="24"/>
        </w:rPr>
        <w:t xml:space="preserve">PREFEITO </w:t>
      </w:r>
      <w:r w:rsidR="00EF4BB4" w:rsidRPr="00EF4BB4">
        <w:rPr>
          <w:rFonts w:ascii="Times New Roman" w:eastAsia="Batang" w:hAnsi="Times New Roman" w:cs="Times New Roman"/>
          <w:szCs w:val="24"/>
        </w:rPr>
        <w:t>e a</w:t>
      </w:r>
      <w:r w:rsidR="00EF4BB4" w:rsidRPr="00EF4BB4">
        <w:rPr>
          <w:rFonts w:ascii="Times New Roman" w:eastAsia="Batang" w:hAnsi="Times New Roman" w:cs="Times New Roman"/>
          <w:b/>
          <w:szCs w:val="24"/>
        </w:rPr>
        <w:t xml:space="preserve"> SECRETARIA DE URBANISMO E PAISAGISMO</w:t>
      </w:r>
      <w:r w:rsidR="00EF4BB4">
        <w:rPr>
          <w:rFonts w:ascii="Times New Roman" w:eastAsia="Batang" w:hAnsi="Times New Roman" w:cs="Times New Roman"/>
          <w:b/>
          <w:szCs w:val="24"/>
        </w:rPr>
        <w:t>,</w:t>
      </w:r>
      <w:r w:rsidR="00EF4BB4" w:rsidRPr="00EF4BB4">
        <w:rPr>
          <w:rFonts w:ascii="Times New Roman" w:eastAsia="Batang" w:hAnsi="Times New Roman" w:cs="Times New Roman"/>
          <w:b/>
          <w:szCs w:val="24"/>
        </w:rPr>
        <w:t xml:space="preserve"> </w:t>
      </w:r>
      <w:r w:rsidR="00EF4BB4">
        <w:rPr>
          <w:rFonts w:ascii="Times New Roman" w:eastAsia="Batang" w:hAnsi="Times New Roman" w:cs="Times New Roman"/>
          <w:szCs w:val="24"/>
        </w:rPr>
        <w:t>a</w:t>
      </w:r>
      <w:r w:rsidR="00EF4BB4" w:rsidRPr="00EF4BB4">
        <w:rPr>
          <w:rFonts w:ascii="Times New Roman" w:eastAsia="Batang" w:hAnsi="Times New Roman" w:cs="Times New Roman"/>
          <w:szCs w:val="24"/>
        </w:rPr>
        <w:t xml:space="preserve"> necessidade de ser instalado, na entrada da Cidade e em pontos turísticos estratégicos, um letreiro de identificação do Município com a frase</w:t>
      </w:r>
      <w:r w:rsidR="00261D7C">
        <w:rPr>
          <w:rFonts w:ascii="Times New Roman" w:eastAsia="Batang" w:hAnsi="Times New Roman" w:cs="Times New Roman"/>
          <w:b/>
          <w:szCs w:val="24"/>
        </w:rPr>
        <w:t xml:space="preserve"> “Eu Amo Barra do Garças</w:t>
      </w:r>
      <w:r w:rsidR="00EF4BB4" w:rsidRPr="00EF4BB4">
        <w:rPr>
          <w:rFonts w:ascii="Times New Roman" w:eastAsia="Batang" w:hAnsi="Times New Roman" w:cs="Times New Roman"/>
          <w:b/>
          <w:szCs w:val="24"/>
        </w:rPr>
        <w:t>”</w:t>
      </w:r>
      <w:r w:rsidR="00261D7C">
        <w:rPr>
          <w:rFonts w:ascii="Times New Roman" w:eastAsia="Batang" w:hAnsi="Times New Roman" w:cs="Times New Roman"/>
          <w:b/>
          <w:szCs w:val="24"/>
        </w:rPr>
        <w:t>.</w:t>
      </w:r>
    </w:p>
    <w:bookmarkEnd w:id="0"/>
    <w:p w14:paraId="60265EF9" w14:textId="77777777" w:rsidR="00F451DC" w:rsidRPr="00EF4BB4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4D89633C" w:rsidR="00D61F16" w:rsidRPr="00EF4BB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EF4BB4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EF4BB4">
        <w:rPr>
          <w:rFonts w:ascii="Times New Roman" w:eastAsia="Batang" w:hAnsi="Times New Roman" w:cs="Times New Roman"/>
          <w:szCs w:val="24"/>
        </w:rPr>
        <w:t>04 de agost</w:t>
      </w:r>
      <w:r w:rsidR="00E9457A" w:rsidRPr="00EF4BB4">
        <w:rPr>
          <w:rFonts w:ascii="Times New Roman" w:eastAsia="Batang" w:hAnsi="Times New Roman" w:cs="Times New Roman"/>
          <w:szCs w:val="24"/>
        </w:rPr>
        <w:t>o</w:t>
      </w:r>
      <w:r w:rsidRPr="00EF4BB4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09BFF308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23DB2A03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29E78018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55A3BF7" w14:textId="55451EF3" w:rsidR="00EF4BB4" w:rsidRDefault="00EF4BB4" w:rsidP="00EF4BB4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EF4BB4">
        <w:rPr>
          <w:rFonts w:ascii="Times New Roman" w:hAnsi="Times New Roman" w:cs="Times New Roman"/>
          <w:szCs w:val="24"/>
        </w:rPr>
        <w:t>Os letreiros escritos ‘eu amo’ e o nome das cidades são monumentos cada vez mais comuns por despertarem nos visitantes um sentimento de pertencimento e de amor pela cidade. Eles são cartões postais de diversos municípios brasileiros, sendo normal que os turistas gostem de   tirar fotos nesses locais e compartilhar nas suas redes sociais, gerando divulgação gratuita e orgânica do município.</w:t>
      </w:r>
    </w:p>
    <w:p w14:paraId="57C12C4A" w14:textId="77777777" w:rsidR="00EF4BB4" w:rsidRPr="00EF4BB4" w:rsidRDefault="00EF4BB4" w:rsidP="00EF4BB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FE5A00F" w14:textId="28CCEED2" w:rsidR="00D61F16" w:rsidRDefault="00EF4BB4" w:rsidP="00EF4BB4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EF4BB4">
        <w:rPr>
          <w:rFonts w:ascii="Times New Roman" w:hAnsi="Times New Roman" w:cs="Times New Roman"/>
          <w:szCs w:val="24"/>
        </w:rPr>
        <w:t>Por isso ressalto que será mais uma oportunidade de promover o turismo de Barra do Garças e consequentemente alavancar a economia.</w:t>
      </w:r>
    </w:p>
    <w:p w14:paraId="58F2C342" w14:textId="77777777" w:rsidR="00EF4BB4" w:rsidRDefault="00EF4BB4" w:rsidP="00EF4BB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124ADB8B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EF4BB4">
        <w:rPr>
          <w:rFonts w:ascii="Times New Roman" w:hAnsi="Times New Roman" w:cs="Times New Roman"/>
          <w:szCs w:val="24"/>
        </w:rPr>
        <w:t>04 de agost</w:t>
      </w:r>
      <w:r w:rsidR="00E9457A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1EE67A29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0AE94BF1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3313163F" w14:textId="77777777" w:rsidR="00D61F16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Default="00D61F16" w:rsidP="00D61F16">
      <w:pPr>
        <w:ind w:firstLine="1701"/>
        <w:jc w:val="both"/>
      </w:pPr>
    </w:p>
    <w:p w14:paraId="5BAEA24B" w14:textId="77777777" w:rsidR="00D61F16" w:rsidRDefault="00D61F16" w:rsidP="00D61F16"/>
    <w:p w14:paraId="55950491" w14:textId="77777777" w:rsidR="00D61F16" w:rsidRDefault="00D61F16" w:rsidP="00D61F16"/>
    <w:p w14:paraId="50DD090A" w14:textId="77777777" w:rsidR="00D61F16" w:rsidRDefault="00D61F16" w:rsidP="00D61F16"/>
    <w:p w14:paraId="3FBBBDC9" w14:textId="77777777" w:rsidR="008A6F79" w:rsidRPr="00D61F16" w:rsidRDefault="008A6F79" w:rsidP="00D61F16"/>
    <w:sectPr w:rsidR="008A6F79" w:rsidRPr="00D61F1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E1FFE" w14:textId="77777777" w:rsidR="0062274A" w:rsidRDefault="0062274A">
      <w:r>
        <w:separator/>
      </w:r>
    </w:p>
  </w:endnote>
  <w:endnote w:type="continuationSeparator" w:id="0">
    <w:p w14:paraId="06CF4717" w14:textId="77777777" w:rsidR="0062274A" w:rsidRDefault="0062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C9C6" w14:textId="77777777" w:rsidR="0062274A" w:rsidRDefault="0062274A">
      <w:r>
        <w:separator/>
      </w:r>
    </w:p>
  </w:footnote>
  <w:footnote w:type="continuationSeparator" w:id="0">
    <w:p w14:paraId="68FAB673" w14:textId="77777777" w:rsidR="0062274A" w:rsidRDefault="0062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1D7C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274A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72FB7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554DB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C7902"/>
    <w:rsid w:val="00ED2BC0"/>
    <w:rsid w:val="00EE4B20"/>
    <w:rsid w:val="00EF4BB4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2022-03-17T20:09:00Z</cp:lastPrinted>
  <dcterms:created xsi:type="dcterms:W3CDTF">2022-08-04T17:42:00Z</dcterms:created>
  <dcterms:modified xsi:type="dcterms:W3CDTF">2022-08-08T17:05:00Z</dcterms:modified>
</cp:coreProperties>
</file>