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61F16" w:rsidRPr="00DD2189" w14:paraId="4399CBC0" w14:textId="77777777" w:rsidTr="00D61F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2BE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D21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ED02EA1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61F16" w:rsidRPr="00DD2189" w14:paraId="7E733016" w14:textId="77777777" w:rsidTr="00D61F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8ED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0846AE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8C6159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87F4888" w14:textId="28D98B80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0294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641</w:t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00294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08/08</w:t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60E61E7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CE7BE2" w14:textId="412433D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0294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13:30</w:t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C738A4F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8DC042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15695C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77CFE7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36FB6D3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154" w14:textId="77777777" w:rsidR="00D61F16" w:rsidRPr="00DD218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4997198" w14:textId="77777777" w:rsidR="00D61F16" w:rsidRPr="00DD218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DA79208" w14:textId="77777777" w:rsidR="00D61F16" w:rsidRPr="00DD218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9A377E" w14:textId="77777777" w:rsidR="00D61F16" w:rsidRPr="00DD218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74F968B" w14:textId="77777777" w:rsidR="00D61F16" w:rsidRPr="00DD218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34F2E10" w14:textId="77777777" w:rsidR="00D61F16" w:rsidRPr="00DD218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FA6D968" w14:textId="77777777" w:rsidR="00D61F16" w:rsidRPr="00DD218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EEF2A1A" w14:textId="77777777" w:rsidR="00D61F16" w:rsidRPr="00DD2189" w:rsidRDefault="00D61F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D218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82EDE39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BB8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6CDF5C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C1AB22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CF019B" w14:textId="77777777" w:rsidR="00D61F16" w:rsidRPr="00DD2189" w:rsidRDefault="00D61F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7D7160" w14:textId="10E000BF" w:rsidR="00D61F16" w:rsidRPr="00DD2189" w:rsidRDefault="00D61F16" w:rsidP="0000294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D21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0029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493</w:t>
            </w:r>
            <w:bookmarkStart w:id="0" w:name="_GoBack"/>
            <w:bookmarkEnd w:id="0"/>
            <w:r w:rsidRPr="00DD21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408AF62" w14:textId="77777777" w:rsidR="00D61F16" w:rsidRPr="00DD2189" w:rsidRDefault="00D61F16" w:rsidP="00D61F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DD2189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DD2189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7C3D11F3" w14:textId="77777777" w:rsidR="00D61F16" w:rsidRPr="00DD2189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E67ED4" w14:textId="77777777" w:rsidR="00D61F16" w:rsidRPr="00DD2189" w:rsidRDefault="00D61F16" w:rsidP="00D61F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E9C660E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D2189">
        <w:rPr>
          <w:rFonts w:ascii="Times New Roman" w:eastAsia="Batang" w:hAnsi="Times New Roman" w:cs="Times New Roman"/>
          <w:szCs w:val="24"/>
        </w:rPr>
        <w:t>Senhor Presidente:</w:t>
      </w:r>
    </w:p>
    <w:p w14:paraId="7103F529" w14:textId="1A96DBCC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4C4F33" w14:textId="197ED425" w:rsidR="00D61F16" w:rsidRPr="00DD2189" w:rsidRDefault="00EB5883" w:rsidP="00DD218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DD2189"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 w:rsidR="00DD2189">
        <w:rPr>
          <w:rFonts w:ascii="Times New Roman" w:eastAsia="Batang" w:hAnsi="Times New Roman" w:cs="Times New Roman"/>
          <w:b/>
          <w:szCs w:val="24"/>
        </w:rPr>
        <w:t>PREFEITO MUNICIPAL</w:t>
      </w:r>
      <w:r w:rsidR="00DD2189" w:rsidRPr="00DD2189">
        <w:rPr>
          <w:rFonts w:ascii="Times New Roman" w:eastAsia="Batang" w:hAnsi="Times New Roman" w:cs="Times New Roman"/>
          <w:b/>
          <w:szCs w:val="24"/>
        </w:rPr>
        <w:t xml:space="preserve"> </w:t>
      </w:r>
      <w:r w:rsidR="00DD2189" w:rsidRPr="00DD2189">
        <w:rPr>
          <w:rFonts w:ascii="Times New Roman" w:eastAsia="Batang" w:hAnsi="Times New Roman" w:cs="Times New Roman"/>
          <w:szCs w:val="24"/>
        </w:rPr>
        <w:t xml:space="preserve">e para a empresa </w:t>
      </w:r>
      <w:r w:rsidR="00DD2189">
        <w:rPr>
          <w:rFonts w:ascii="Times New Roman" w:eastAsia="Batang" w:hAnsi="Times New Roman" w:cs="Times New Roman"/>
          <w:b/>
          <w:szCs w:val="24"/>
        </w:rPr>
        <w:t xml:space="preserve">BARRA LUZ, </w:t>
      </w:r>
      <w:r w:rsidR="00DD2189" w:rsidRPr="00DD2189">
        <w:rPr>
          <w:rFonts w:ascii="Times New Roman" w:eastAsia="Batang" w:hAnsi="Times New Roman" w:cs="Times New Roman"/>
          <w:szCs w:val="24"/>
        </w:rPr>
        <w:t xml:space="preserve">para que </w:t>
      </w:r>
      <w:r w:rsidR="00DD2189">
        <w:rPr>
          <w:rFonts w:ascii="Times New Roman" w:eastAsia="Batang" w:hAnsi="Times New Roman" w:cs="Times New Roman"/>
          <w:szCs w:val="24"/>
        </w:rPr>
        <w:t>seja realizado a manutenção de iluminação na R</w:t>
      </w:r>
      <w:r w:rsidR="00DD2189" w:rsidRPr="00DD2189">
        <w:rPr>
          <w:rFonts w:ascii="Times New Roman" w:eastAsia="Batang" w:hAnsi="Times New Roman" w:cs="Times New Roman"/>
          <w:szCs w:val="24"/>
        </w:rPr>
        <w:t>ua Caiapó</w:t>
      </w:r>
      <w:r w:rsidR="00DD2189">
        <w:rPr>
          <w:rFonts w:ascii="Times New Roman" w:eastAsia="Batang" w:hAnsi="Times New Roman" w:cs="Times New Roman"/>
          <w:szCs w:val="24"/>
        </w:rPr>
        <w:t>, S</w:t>
      </w:r>
      <w:r w:rsidR="00DD2189" w:rsidRPr="00DD2189">
        <w:rPr>
          <w:rFonts w:ascii="Times New Roman" w:eastAsia="Batang" w:hAnsi="Times New Roman" w:cs="Times New Roman"/>
          <w:szCs w:val="24"/>
        </w:rPr>
        <w:t>etor Cristino Cortes.</w:t>
      </w:r>
    </w:p>
    <w:p w14:paraId="60265EF9" w14:textId="77777777" w:rsidR="00F451DC" w:rsidRPr="00DD2189" w:rsidRDefault="00F451DC" w:rsidP="00F451D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871845" w14:textId="59BEB885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D2189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DD2189">
        <w:rPr>
          <w:rFonts w:ascii="Times New Roman" w:eastAsia="Batang" w:hAnsi="Times New Roman" w:cs="Times New Roman"/>
          <w:szCs w:val="24"/>
        </w:rPr>
        <w:t>04 de agost</w:t>
      </w:r>
      <w:r w:rsidR="00E9457A" w:rsidRPr="00DD2189">
        <w:rPr>
          <w:rFonts w:ascii="Times New Roman" w:eastAsia="Batang" w:hAnsi="Times New Roman" w:cs="Times New Roman"/>
          <w:szCs w:val="24"/>
        </w:rPr>
        <w:t>o</w:t>
      </w:r>
      <w:r w:rsidRPr="00DD2189">
        <w:rPr>
          <w:rFonts w:ascii="Times New Roman" w:eastAsia="Batang" w:hAnsi="Times New Roman" w:cs="Times New Roman"/>
          <w:szCs w:val="24"/>
        </w:rPr>
        <w:t xml:space="preserve"> de 2022.</w:t>
      </w:r>
    </w:p>
    <w:p w14:paraId="2ABAC025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6A244E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FFAE82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D699D5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D8235E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BD1C6B0" w14:textId="77777777" w:rsidR="00D61F16" w:rsidRPr="00DD2189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DD2189">
        <w:rPr>
          <w:b/>
          <w:sz w:val="24"/>
          <w:szCs w:val="24"/>
        </w:rPr>
        <w:t>GABRIEL PEREIRA LOPES (Zé Gota)</w:t>
      </w:r>
    </w:p>
    <w:p w14:paraId="09BFF308" w14:textId="77777777" w:rsidR="00D61F16" w:rsidRPr="00DD2189" w:rsidRDefault="00D61F16" w:rsidP="00D61F16">
      <w:pPr>
        <w:pStyle w:val="SemEspaamento"/>
        <w:jc w:val="center"/>
        <w:rPr>
          <w:sz w:val="24"/>
          <w:szCs w:val="24"/>
        </w:rPr>
      </w:pPr>
      <w:r w:rsidRPr="00DD2189">
        <w:rPr>
          <w:sz w:val="24"/>
          <w:szCs w:val="24"/>
        </w:rPr>
        <w:t>Vereador-PSDB</w:t>
      </w:r>
    </w:p>
    <w:p w14:paraId="23DB2A03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DD2189">
        <w:rPr>
          <w:rFonts w:ascii="Times New Roman" w:hAnsi="Times New Roman" w:cs="Times New Roman"/>
          <w:lang w:eastAsia="pt-BR" w:bidi="ar-SA"/>
        </w:rPr>
        <w:t>Vice-Presidente da CMBG</w:t>
      </w:r>
    </w:p>
    <w:p w14:paraId="29E78018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29EBBE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0459564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80EE19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3B2DF2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5E4FF1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2D9EC7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31040C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750C56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672020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84025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D1A116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1D9413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5ADE0" w14:textId="77777777" w:rsidR="00DD2189" w:rsidRDefault="00DD2189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C65087" w14:textId="04B9A182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D2189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A0C2AA8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D2189">
        <w:rPr>
          <w:rFonts w:ascii="Times New Roman" w:eastAsia="PMingLiU" w:hAnsi="Times New Roman" w:cs="Times New Roman"/>
          <w:szCs w:val="24"/>
        </w:rPr>
        <w:t>Senhor Presidente,</w:t>
      </w:r>
    </w:p>
    <w:p w14:paraId="2FCD30D2" w14:textId="77777777" w:rsidR="00D61F16" w:rsidRPr="00DD2189" w:rsidRDefault="00D61F16" w:rsidP="00D61F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D2189">
        <w:rPr>
          <w:rFonts w:ascii="Times New Roman" w:eastAsia="PMingLiU" w:hAnsi="Times New Roman" w:cs="Times New Roman"/>
          <w:szCs w:val="24"/>
        </w:rPr>
        <w:t>Senhores Vereadores:</w:t>
      </w:r>
    </w:p>
    <w:p w14:paraId="6DD6AE32" w14:textId="77777777" w:rsidR="00D61F16" w:rsidRPr="00DD2189" w:rsidRDefault="00D61F16" w:rsidP="00D61F1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FE5A00F" w14:textId="6ECAD36E" w:rsidR="00D61F16" w:rsidRDefault="00DD2189" w:rsidP="00DD2189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DD2189">
        <w:rPr>
          <w:rFonts w:ascii="Times New Roman" w:hAnsi="Times New Roman" w:cs="Times New Roman"/>
          <w:szCs w:val="24"/>
        </w:rPr>
        <w:t>Os moradores informaram que a rua está totalmente escura causando transtornos e falta de segurança para os pedestres.</w:t>
      </w:r>
    </w:p>
    <w:p w14:paraId="761E0E7B" w14:textId="77777777" w:rsidR="00DD2189" w:rsidRPr="00DD2189" w:rsidRDefault="00DD2189" w:rsidP="00DD2189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71C2462" w14:textId="6463B478" w:rsidR="00D61F16" w:rsidRPr="00DD218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DD2189">
        <w:rPr>
          <w:rFonts w:ascii="Times New Roman" w:hAnsi="Times New Roman" w:cs="Times New Roman"/>
          <w:szCs w:val="24"/>
        </w:rPr>
        <w:t xml:space="preserve">Sala das Sessões da Câmara Municipal de Barra do Garças – MT, em </w:t>
      </w:r>
      <w:r w:rsidR="00DD2189">
        <w:rPr>
          <w:rFonts w:ascii="Times New Roman" w:hAnsi="Times New Roman" w:cs="Times New Roman"/>
          <w:szCs w:val="24"/>
        </w:rPr>
        <w:t>04 de agost</w:t>
      </w:r>
      <w:r w:rsidR="00E9457A" w:rsidRPr="00DD2189">
        <w:rPr>
          <w:rFonts w:ascii="Times New Roman" w:hAnsi="Times New Roman" w:cs="Times New Roman"/>
          <w:szCs w:val="24"/>
        </w:rPr>
        <w:t>o</w:t>
      </w:r>
      <w:r w:rsidRPr="00DD2189">
        <w:rPr>
          <w:rFonts w:ascii="Times New Roman" w:hAnsi="Times New Roman" w:cs="Times New Roman"/>
          <w:szCs w:val="24"/>
        </w:rPr>
        <w:t xml:space="preserve"> de 2022.</w:t>
      </w:r>
    </w:p>
    <w:p w14:paraId="7DAC9B90" w14:textId="77777777" w:rsidR="00D61F16" w:rsidRPr="00DD218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1D8ECF4" w14:textId="77777777" w:rsidR="00D61F16" w:rsidRPr="00DD218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A074067" w14:textId="77777777" w:rsidR="00D61F16" w:rsidRPr="00DD218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3EA19B" w14:textId="77777777" w:rsidR="00D61F16" w:rsidRPr="00DD2189" w:rsidRDefault="00D61F16" w:rsidP="00D61F1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4CAB09D" w14:textId="77777777" w:rsidR="00D61F16" w:rsidRPr="00DD2189" w:rsidRDefault="00D61F16" w:rsidP="00D61F16">
      <w:pPr>
        <w:pStyle w:val="SemEspaamento"/>
        <w:jc w:val="center"/>
        <w:rPr>
          <w:b/>
          <w:sz w:val="24"/>
          <w:szCs w:val="24"/>
        </w:rPr>
      </w:pPr>
      <w:r w:rsidRPr="00DD2189">
        <w:rPr>
          <w:b/>
          <w:sz w:val="24"/>
          <w:szCs w:val="24"/>
        </w:rPr>
        <w:t>GABRIEL PEREIRA LOPES (Zé Gota)</w:t>
      </w:r>
    </w:p>
    <w:p w14:paraId="1EE67A29" w14:textId="77777777" w:rsidR="00D61F16" w:rsidRPr="00DD2189" w:rsidRDefault="00D61F16" w:rsidP="00D61F16">
      <w:pPr>
        <w:pStyle w:val="SemEspaamento"/>
        <w:jc w:val="center"/>
        <w:rPr>
          <w:sz w:val="24"/>
          <w:szCs w:val="24"/>
        </w:rPr>
      </w:pPr>
      <w:r w:rsidRPr="00DD2189">
        <w:rPr>
          <w:sz w:val="24"/>
          <w:szCs w:val="24"/>
        </w:rPr>
        <w:t>Vereador-PSDB</w:t>
      </w:r>
    </w:p>
    <w:p w14:paraId="0AE94BF1" w14:textId="77777777" w:rsidR="00D61F16" w:rsidRPr="00DD2189" w:rsidRDefault="00D61F16" w:rsidP="00D61F16">
      <w:pPr>
        <w:jc w:val="center"/>
        <w:rPr>
          <w:rFonts w:ascii="Times New Roman" w:hAnsi="Times New Roman" w:cs="Times New Roman"/>
          <w:lang w:eastAsia="pt-BR" w:bidi="ar-SA"/>
        </w:rPr>
      </w:pPr>
      <w:r w:rsidRPr="00DD2189">
        <w:rPr>
          <w:rFonts w:ascii="Times New Roman" w:hAnsi="Times New Roman" w:cs="Times New Roman"/>
          <w:lang w:eastAsia="pt-BR" w:bidi="ar-SA"/>
        </w:rPr>
        <w:t>Vice-Presidente da CMBG</w:t>
      </w:r>
    </w:p>
    <w:p w14:paraId="3313163F" w14:textId="77777777" w:rsidR="00D61F16" w:rsidRPr="00DD2189" w:rsidRDefault="00D61F16" w:rsidP="00D61F16">
      <w:pPr>
        <w:rPr>
          <w:rFonts w:ascii="Times New Roman" w:hAnsi="Times New Roman" w:cs="Times New Roman"/>
          <w:szCs w:val="24"/>
        </w:rPr>
      </w:pPr>
    </w:p>
    <w:p w14:paraId="7E49437A" w14:textId="77777777" w:rsidR="00D61F16" w:rsidRPr="00DD2189" w:rsidRDefault="00D61F16" w:rsidP="00D61F16">
      <w:pPr>
        <w:ind w:firstLine="1701"/>
        <w:jc w:val="both"/>
        <w:rPr>
          <w:rFonts w:ascii="Times New Roman" w:hAnsi="Times New Roman" w:cs="Times New Roman"/>
        </w:rPr>
      </w:pPr>
    </w:p>
    <w:p w14:paraId="5BAEA24B" w14:textId="77777777" w:rsidR="00D61F16" w:rsidRPr="00DD2189" w:rsidRDefault="00D61F16" w:rsidP="00D61F16">
      <w:pPr>
        <w:rPr>
          <w:rFonts w:ascii="Times New Roman" w:hAnsi="Times New Roman" w:cs="Times New Roman"/>
        </w:rPr>
      </w:pPr>
    </w:p>
    <w:p w14:paraId="55950491" w14:textId="77777777" w:rsidR="00D61F16" w:rsidRPr="00DD2189" w:rsidRDefault="00D61F16" w:rsidP="00D61F16">
      <w:pPr>
        <w:rPr>
          <w:rFonts w:ascii="Times New Roman" w:hAnsi="Times New Roman" w:cs="Times New Roman"/>
        </w:rPr>
      </w:pPr>
    </w:p>
    <w:p w14:paraId="50DD090A" w14:textId="77777777" w:rsidR="00D61F16" w:rsidRPr="00DD2189" w:rsidRDefault="00D61F16" w:rsidP="00D61F16">
      <w:pPr>
        <w:rPr>
          <w:rFonts w:ascii="Times New Roman" w:hAnsi="Times New Roman" w:cs="Times New Roman"/>
        </w:rPr>
      </w:pPr>
    </w:p>
    <w:p w14:paraId="3FBBBDC9" w14:textId="77777777" w:rsidR="008A6F79" w:rsidRPr="00DD2189" w:rsidRDefault="008A6F79" w:rsidP="00D61F16">
      <w:pPr>
        <w:rPr>
          <w:rFonts w:ascii="Times New Roman" w:hAnsi="Times New Roman" w:cs="Times New Roman"/>
        </w:rPr>
      </w:pPr>
    </w:p>
    <w:sectPr w:rsidR="008A6F79" w:rsidRPr="00DD218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9D9E" w14:textId="77777777" w:rsidR="00996C01" w:rsidRDefault="00996C01">
      <w:r>
        <w:separator/>
      </w:r>
    </w:p>
  </w:endnote>
  <w:endnote w:type="continuationSeparator" w:id="0">
    <w:p w14:paraId="058FD6E8" w14:textId="77777777" w:rsidR="00996C01" w:rsidRDefault="0099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4DE3" w14:textId="77777777" w:rsidR="00996C01" w:rsidRDefault="00996C01">
      <w:r>
        <w:separator/>
      </w:r>
    </w:p>
  </w:footnote>
  <w:footnote w:type="continuationSeparator" w:id="0">
    <w:p w14:paraId="5F22C76D" w14:textId="77777777" w:rsidR="00996C01" w:rsidRDefault="0099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2941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96C01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17860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2189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2022-08-04T17:46:00Z</dcterms:created>
  <dcterms:modified xsi:type="dcterms:W3CDTF">2022-08-08T16:29:00Z</dcterms:modified>
</cp:coreProperties>
</file>