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345AC" w14:paraId="46517577" w14:textId="77777777" w:rsidTr="009345AC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3FB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0DE96F2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345AC" w14:paraId="7AA3D548" w14:textId="77777777" w:rsidTr="009345AC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EDF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756F648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E32F6C1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43138B6" w14:textId="25AE9FDB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36A2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36A2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01/08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F59557D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317F2A" w14:textId="47625810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36A2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19:45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2E85788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72DE1C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FBFD2FA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0DB5DB" w14:textId="77777777" w:rsidR="009345AC" w:rsidRDefault="009345A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206881E" w14:textId="77777777" w:rsidR="009345AC" w:rsidRDefault="009345A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6DF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AC60281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795AF4B0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169FE5F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A5054DC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6D4474E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18C02479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1E440515" w14:textId="77777777" w:rsidR="009345AC" w:rsidRDefault="009345A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283C947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9AF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75C1D96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E7FA7B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581053D" w14:textId="77777777" w:rsidR="009345AC" w:rsidRDefault="009345A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B2FD14" w14:textId="14950DDD" w:rsidR="009345AC" w:rsidRDefault="009345AC" w:rsidP="00736A2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36A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A3A3672" w14:textId="77777777" w:rsidR="009345AC" w:rsidRDefault="009345AC" w:rsidP="009345AC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(PSD);</w:t>
      </w:r>
    </w:p>
    <w:p w14:paraId="2647A708" w14:textId="77777777" w:rsidR="009345AC" w:rsidRDefault="009345AC" w:rsidP="009345A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5DF9BE0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E6B9C2C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15C1441" w14:textId="40C2CAF0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345AC">
        <w:rPr>
          <w:rFonts w:ascii="Times New Roman" w:hAnsi="Times New Roman" w:cs="Times New Roman"/>
          <w:color w:val="000000" w:themeColor="text1"/>
          <w:szCs w:val="24"/>
        </w:rPr>
        <w:t xml:space="preserve">Proponho à Mesa, após cumprimento das formalidades regimentais e deliberações do Plenário, que seja encaminhada </w:t>
      </w:r>
      <w:r w:rsidRPr="009345AC">
        <w:rPr>
          <w:rFonts w:ascii="Times New Roman" w:hAnsi="Times New Roman" w:cs="Times New Roman"/>
          <w:b/>
          <w:color w:val="000000" w:themeColor="text1"/>
          <w:szCs w:val="24"/>
        </w:rPr>
        <w:t>MOÇÃO DE APLAUSOS e CONGRATULAÇÕES</w:t>
      </w:r>
      <w:r w:rsidRPr="009345AC">
        <w:rPr>
          <w:rFonts w:ascii="Times New Roman" w:hAnsi="Times New Roman" w:cs="Times New Roman"/>
          <w:color w:val="000000" w:themeColor="text1"/>
          <w:szCs w:val="24"/>
        </w:rPr>
        <w:t xml:space="preserve">, as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empreendedoras da franquia CB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To</w:t>
      </w:r>
      <w:proofErr w:type="spellEnd"/>
      <w:r w:rsidRPr="009345AC">
        <w:rPr>
          <w:rFonts w:ascii="Times New Roman" w:hAnsi="Times New Roman" w:cs="Times New Roman"/>
          <w:b/>
          <w:color w:val="000000" w:themeColor="text1"/>
          <w:szCs w:val="24"/>
        </w:rPr>
        <w:t xml:space="preserve"> Go</w:t>
      </w:r>
      <w:r w:rsidRPr="009345AC">
        <w:rPr>
          <w:rFonts w:ascii="Times New Roman" w:hAnsi="Times New Roman" w:cs="Times New Roman"/>
          <w:color w:val="000000" w:themeColor="text1"/>
          <w:szCs w:val="24"/>
        </w:rPr>
        <w:t xml:space="preserve">, cumprimentando-as pelo novo empreendimento inaugurado em nossa cidade, no ramo alimentício.  </w:t>
      </w:r>
    </w:p>
    <w:p w14:paraId="1481C162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E45EEDC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345AC">
        <w:rPr>
          <w:rFonts w:ascii="Times New Roman" w:hAnsi="Times New Roman" w:cs="Times New Roman"/>
          <w:color w:val="000000" w:themeColor="text1"/>
          <w:szCs w:val="24"/>
        </w:rPr>
        <w:t>EMPREEDEDORAS:</w:t>
      </w:r>
    </w:p>
    <w:p w14:paraId="7BE92AD6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345AC">
        <w:rPr>
          <w:rFonts w:ascii="Times New Roman" w:hAnsi="Times New Roman" w:cs="Times New Roman"/>
          <w:b/>
          <w:color w:val="000000" w:themeColor="text1"/>
          <w:szCs w:val="24"/>
        </w:rPr>
        <w:t>ELAINE FERREIRA RAMOS</w:t>
      </w:r>
    </w:p>
    <w:p w14:paraId="3B1D476F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345AC">
        <w:rPr>
          <w:rFonts w:ascii="Times New Roman" w:hAnsi="Times New Roman" w:cs="Times New Roman"/>
          <w:b/>
          <w:color w:val="000000" w:themeColor="text1"/>
          <w:szCs w:val="24"/>
        </w:rPr>
        <w:t>DAIANE SALETE DA SILVA</w:t>
      </w:r>
    </w:p>
    <w:p w14:paraId="6D4A322E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2740C24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345AC">
        <w:rPr>
          <w:rFonts w:ascii="Times New Roman" w:hAnsi="Times New Roman" w:cs="Times New Roman"/>
          <w:color w:val="000000" w:themeColor="text1"/>
          <w:szCs w:val="24"/>
        </w:rPr>
        <w:t>COLABORADORES:</w:t>
      </w:r>
    </w:p>
    <w:p w14:paraId="49029D9D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345AC">
        <w:rPr>
          <w:rFonts w:ascii="Times New Roman" w:hAnsi="Times New Roman" w:cs="Times New Roman"/>
          <w:b/>
          <w:color w:val="000000" w:themeColor="text1"/>
          <w:szCs w:val="24"/>
        </w:rPr>
        <w:t>GEOVANA DE FREITAS COELHO</w:t>
      </w:r>
    </w:p>
    <w:p w14:paraId="76AE217D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345AC">
        <w:rPr>
          <w:rFonts w:ascii="Times New Roman" w:hAnsi="Times New Roman" w:cs="Times New Roman"/>
          <w:b/>
          <w:color w:val="000000" w:themeColor="text1"/>
          <w:szCs w:val="24"/>
        </w:rPr>
        <w:t>MARCELENE MARQUES RODRIGUES</w:t>
      </w:r>
    </w:p>
    <w:p w14:paraId="03A55D46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8D0B41F" w14:textId="4D7DA5BA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1º de agosto de 2022.</w:t>
      </w:r>
    </w:p>
    <w:p w14:paraId="684BB160" w14:textId="1AF06D8D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A77A5D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99AC102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0EB48F5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D5ADA0A" w14:textId="77777777" w:rsidR="009345AC" w:rsidRDefault="009345AC" w:rsidP="009345AC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716B6EFF" w14:textId="42308EEB" w:rsidR="009345AC" w:rsidRDefault="009345AC" w:rsidP="009345AC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– PSD</w:t>
      </w:r>
    </w:p>
    <w:p w14:paraId="5BE7AC87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35FFD94" w14:textId="77777777" w:rsidR="009345AC" w:rsidRDefault="009345AC" w:rsidP="009345AC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</w:p>
    <w:p w14:paraId="418E23C6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D4FBCF0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23BCFF0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298A93D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4103A5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BD4E23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5DCC7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FF3594" w14:textId="799B937B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DB72FA7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7ABFF0D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6C643FFB" w14:textId="77777777" w:rsidR="009345AC" w:rsidRDefault="009345AC" w:rsidP="009345AC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AD4CC71" w14:textId="4CDC8446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9345AC">
        <w:rPr>
          <w:rFonts w:ascii="Times New Roman" w:eastAsia="Batang" w:hAnsi="Times New Roman" w:cs="Times New Roman"/>
          <w:szCs w:val="24"/>
        </w:rPr>
        <w:t xml:space="preserve">A presente moção encaminhada as nobres empreendedoras e colaboradoras se justificam como meio de homenageá-las pela inauguração do novo empreendimento na cidade de Barra do Garças - MT. A Empresa atua na área alimentícia sendo uma franquia mundialmente reconhecida pela qualidade de seus cafés com características únicas e raras. </w:t>
      </w:r>
      <w:r w:rsidRPr="009345AC">
        <w:rPr>
          <w:rFonts w:ascii="Times New Roman" w:eastAsia="Batang" w:hAnsi="Times New Roman" w:cs="Times New Roman"/>
          <w:b/>
          <w:szCs w:val="24"/>
        </w:rPr>
        <w:t>A ela, os nossos mais sinceros agradecimentos pela confiança no mercado barra-garcense</w:t>
      </w:r>
      <w:r>
        <w:rPr>
          <w:rFonts w:ascii="Times New Roman" w:eastAsia="Batang" w:hAnsi="Times New Roman" w:cs="Times New Roman"/>
          <w:b/>
          <w:szCs w:val="24"/>
        </w:rPr>
        <w:t>.</w:t>
      </w:r>
    </w:p>
    <w:p w14:paraId="42CB4174" w14:textId="77777777" w:rsidR="009345AC" w:rsidRP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</w:p>
    <w:p w14:paraId="70B3D886" w14:textId="5C330430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1º de agosto de 2022.</w:t>
      </w:r>
    </w:p>
    <w:p w14:paraId="3E8685D7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9C95801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420278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B6582D9" w14:textId="77777777" w:rsidR="009345AC" w:rsidRDefault="009345AC" w:rsidP="009345A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597CBA" w14:textId="77777777" w:rsidR="009345AC" w:rsidRDefault="009345AC" w:rsidP="009345AC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412A066" w14:textId="77777777" w:rsidR="009345AC" w:rsidRDefault="009345AC" w:rsidP="009345AC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9A01EB3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EC6BB55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90D5A8E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0580003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052179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E1E325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AD3C128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8A5F6A6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1F3ECFC" w14:textId="77777777" w:rsidR="009345AC" w:rsidRDefault="009345AC" w:rsidP="009345A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2FC37D5F" w:rsidR="008A6F79" w:rsidRPr="009345AC" w:rsidRDefault="008A6F79" w:rsidP="009345AC"/>
    <w:sectPr w:rsidR="008A6F79" w:rsidRPr="009345AC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505C" w14:textId="77777777" w:rsidR="00583016" w:rsidRDefault="00583016">
      <w:r>
        <w:separator/>
      </w:r>
    </w:p>
  </w:endnote>
  <w:endnote w:type="continuationSeparator" w:id="0">
    <w:p w14:paraId="526D36DF" w14:textId="77777777" w:rsidR="00583016" w:rsidRDefault="0058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34220" w14:textId="77777777" w:rsidR="00583016" w:rsidRDefault="00583016">
      <w:r>
        <w:separator/>
      </w:r>
    </w:p>
  </w:footnote>
  <w:footnote w:type="continuationSeparator" w:id="0">
    <w:p w14:paraId="02CA2134" w14:textId="77777777" w:rsidR="00583016" w:rsidRDefault="0058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016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A2C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45AC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D671C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2022-08-01T22:39:00Z</dcterms:created>
  <dcterms:modified xsi:type="dcterms:W3CDTF">2022-08-01T22:45:00Z</dcterms:modified>
</cp:coreProperties>
</file>