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2953"/>
        <w:gridCol w:w="1754"/>
        <w:gridCol w:w="38"/>
      </w:tblGrid>
      <w:tr w:rsidR="009531A4" w14:paraId="4C062F61" w14:textId="77777777" w:rsidTr="009531A4">
        <w:trPr>
          <w:gridAfter w:val="1"/>
          <w:wAfter w:w="38" w:type="dxa"/>
        </w:trPr>
        <w:tc>
          <w:tcPr>
            <w:tcW w:w="9023" w:type="dxa"/>
            <w:gridSpan w:val="3"/>
            <w:tcBorders>
              <w:top w:val="single" w:sz="4" w:space="0" w:color="auto"/>
              <w:left w:val="single" w:sz="4" w:space="0" w:color="auto"/>
              <w:bottom w:val="single" w:sz="4" w:space="0" w:color="auto"/>
              <w:right w:val="single" w:sz="4" w:space="0" w:color="auto"/>
            </w:tcBorders>
            <w:hideMark/>
          </w:tcPr>
          <w:p w14:paraId="7DDE6789" w14:textId="77777777" w:rsidR="009531A4" w:rsidRDefault="009531A4">
            <w:pPr>
              <w:tabs>
                <w:tab w:val="left" w:pos="4340"/>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t xml:space="preserve">Ano </w:t>
            </w:r>
            <w:r>
              <w:rPr>
                <w:rFonts w:ascii="Times New Roman" w:eastAsia="Times New Roman" w:hAnsi="Times New Roman" w:cs="Times New Roman"/>
                <w:b/>
                <w:sz w:val="22"/>
                <w:szCs w:val="22"/>
                <w:lang w:eastAsia="pt-BR"/>
              </w:rPr>
              <w:t>2022</w:t>
            </w:r>
          </w:p>
          <w:p w14:paraId="5836DE97" w14:textId="77777777" w:rsidR="009531A4" w:rsidRDefault="009531A4">
            <w:pPr>
              <w:tabs>
                <w:tab w:val="left" w:pos="4340"/>
              </w:tabs>
              <w:spacing w:line="252" w:lineRule="auto"/>
              <w:rPr>
                <w:rFonts w:ascii="Times New Roman" w:eastAsia="Times New Roman" w:hAnsi="Times New Roman" w:cs="Times New Roman"/>
                <w:b/>
                <w:i/>
                <w:sz w:val="22"/>
                <w:szCs w:val="22"/>
                <w:lang w:eastAsia="pt-BR"/>
              </w:rPr>
            </w:pPr>
            <w:r>
              <w:rPr>
                <w:rFonts w:ascii="Times New Roman" w:eastAsia="Times New Roman" w:hAnsi="Times New Roman" w:cs="Times New Roman"/>
                <w:b/>
                <w:i/>
                <w:sz w:val="22"/>
                <w:szCs w:val="22"/>
                <w:lang w:eastAsia="pt-BR"/>
              </w:rPr>
              <w:t>Plenário das Deliberações</w:t>
            </w:r>
          </w:p>
        </w:tc>
      </w:tr>
      <w:tr w:rsidR="009531A4" w14:paraId="11BD6F69" w14:textId="77777777" w:rsidTr="009531A4">
        <w:tc>
          <w:tcPr>
            <w:tcW w:w="4316" w:type="dxa"/>
            <w:tcBorders>
              <w:top w:val="single" w:sz="4" w:space="0" w:color="auto"/>
              <w:left w:val="single" w:sz="4" w:space="0" w:color="auto"/>
              <w:bottom w:val="single" w:sz="4" w:space="0" w:color="auto"/>
              <w:right w:val="single" w:sz="4" w:space="0" w:color="auto"/>
            </w:tcBorders>
          </w:tcPr>
          <w:p w14:paraId="245484FD" w14:textId="77777777" w:rsidR="009531A4" w:rsidRDefault="009531A4">
            <w:pPr>
              <w:tabs>
                <w:tab w:val="left" w:pos="4340"/>
              </w:tabs>
              <w:spacing w:line="252" w:lineRule="auto"/>
              <w:rPr>
                <w:rFonts w:ascii="Times New Roman" w:eastAsia="Times New Roman" w:hAnsi="Times New Roman" w:cs="Times New Roman"/>
                <w:b/>
                <w:sz w:val="22"/>
                <w:szCs w:val="22"/>
                <w:lang w:eastAsia="pt-BR"/>
              </w:rPr>
            </w:pPr>
          </w:p>
          <w:p w14:paraId="597EB533" w14:textId="77777777" w:rsidR="009531A4" w:rsidRDefault="009531A4">
            <w:pPr>
              <w:tabs>
                <w:tab w:val="left" w:pos="4340"/>
              </w:tabs>
              <w:spacing w:line="252" w:lineRule="auto"/>
              <w:rPr>
                <w:rFonts w:ascii="Times New Roman" w:eastAsia="Times New Roman" w:hAnsi="Times New Roman" w:cs="Times New Roman"/>
                <w:b/>
                <w:sz w:val="22"/>
                <w:szCs w:val="22"/>
                <w:u w:val="single"/>
                <w:lang w:eastAsia="pt-BR"/>
              </w:rPr>
            </w:pPr>
            <w:r>
              <w:rPr>
                <w:rFonts w:ascii="Times New Roman" w:eastAsia="Times New Roman" w:hAnsi="Times New Roman" w:cs="Times New Roman"/>
                <w:b/>
                <w:sz w:val="22"/>
                <w:szCs w:val="22"/>
                <w:u w:val="single"/>
                <w:lang w:eastAsia="pt-BR"/>
              </w:rPr>
              <w:t>Protocolo</w:t>
            </w:r>
          </w:p>
          <w:p w14:paraId="6CFA56D1" w14:textId="77777777" w:rsidR="009531A4" w:rsidRDefault="009531A4">
            <w:pPr>
              <w:tabs>
                <w:tab w:val="left" w:pos="4340"/>
              </w:tabs>
              <w:spacing w:line="252" w:lineRule="auto"/>
              <w:rPr>
                <w:rFonts w:ascii="Times New Roman" w:eastAsia="Times New Roman" w:hAnsi="Times New Roman" w:cs="Times New Roman"/>
                <w:b/>
                <w:sz w:val="22"/>
                <w:szCs w:val="22"/>
                <w:u w:val="single"/>
                <w:lang w:eastAsia="pt-BR"/>
              </w:rPr>
            </w:pPr>
          </w:p>
          <w:p w14:paraId="5AE18257" w14:textId="78C1FB61" w:rsidR="009531A4" w:rsidRDefault="009531A4">
            <w:pPr>
              <w:tabs>
                <w:tab w:val="left" w:pos="4340"/>
              </w:tabs>
              <w:spacing w:line="252" w:lineRule="auto"/>
              <w:rPr>
                <w:rFonts w:ascii="Times New Roman" w:eastAsia="Times New Roman" w:hAnsi="Times New Roman" w:cs="Times New Roman"/>
                <w:sz w:val="22"/>
                <w:szCs w:val="22"/>
                <w:lang w:eastAsia="pt-BR"/>
              </w:rPr>
            </w:pPr>
            <w:proofErr w:type="gramStart"/>
            <w:r>
              <w:rPr>
                <w:rFonts w:ascii="Times New Roman" w:eastAsia="Times New Roman" w:hAnsi="Times New Roman" w:cs="Times New Roman"/>
                <w:sz w:val="22"/>
                <w:szCs w:val="22"/>
                <w:lang w:eastAsia="pt-BR"/>
              </w:rPr>
              <w:t>N.º</w:t>
            </w:r>
            <w:proofErr w:type="gramEnd"/>
            <w:r>
              <w:rPr>
                <w:rFonts w:ascii="Times New Roman" w:eastAsia="Times New Roman" w:hAnsi="Times New Roman" w:cs="Times New Roman"/>
                <w:sz w:val="22"/>
                <w:szCs w:val="22"/>
                <w:lang w:eastAsia="pt-BR"/>
              </w:rPr>
              <w:t xml:space="preserve"> </w:t>
            </w:r>
            <w:r w:rsidR="00606DB9">
              <w:rPr>
                <w:rFonts w:ascii="Times New Roman" w:eastAsia="Times New Roman" w:hAnsi="Times New Roman" w:cs="Times New Roman"/>
                <w:sz w:val="22"/>
                <w:szCs w:val="22"/>
                <w:lang w:eastAsia="pt-BR"/>
              </w:rPr>
              <w:t>639</w:t>
            </w:r>
            <w:r>
              <w:rPr>
                <w:rFonts w:ascii="Times New Roman" w:eastAsia="Times New Roman" w:hAnsi="Times New Roman" w:cs="Times New Roman"/>
                <w:sz w:val="22"/>
                <w:szCs w:val="22"/>
                <w:lang w:eastAsia="pt-BR"/>
              </w:rPr>
              <w:t xml:space="preserve">                           Em </w:t>
            </w:r>
            <w:r w:rsidR="00606DB9">
              <w:rPr>
                <w:rFonts w:ascii="Times New Roman" w:eastAsia="Times New Roman" w:hAnsi="Times New Roman" w:cs="Times New Roman"/>
                <w:sz w:val="22"/>
                <w:szCs w:val="22"/>
                <w:lang w:eastAsia="pt-BR"/>
              </w:rPr>
              <w:t>01/08</w:t>
            </w:r>
            <w:r>
              <w:rPr>
                <w:rFonts w:ascii="Times New Roman" w:eastAsia="Times New Roman" w:hAnsi="Times New Roman" w:cs="Times New Roman"/>
                <w:sz w:val="22"/>
                <w:szCs w:val="22"/>
                <w:lang w:eastAsia="pt-BR"/>
              </w:rPr>
              <w:t>/2022</w:t>
            </w:r>
          </w:p>
          <w:p w14:paraId="18522B89" w14:textId="77777777" w:rsidR="009531A4" w:rsidRDefault="009531A4">
            <w:pPr>
              <w:tabs>
                <w:tab w:val="left" w:pos="4340"/>
              </w:tabs>
              <w:spacing w:line="252" w:lineRule="auto"/>
              <w:rPr>
                <w:rFonts w:ascii="Times New Roman" w:eastAsia="Times New Roman" w:hAnsi="Times New Roman" w:cs="Times New Roman"/>
                <w:sz w:val="22"/>
                <w:szCs w:val="22"/>
                <w:lang w:eastAsia="pt-BR"/>
              </w:rPr>
            </w:pPr>
          </w:p>
          <w:p w14:paraId="235CD7C6" w14:textId="5518C0F7" w:rsidR="009531A4" w:rsidRDefault="009531A4">
            <w:pPr>
              <w:tabs>
                <w:tab w:val="left" w:pos="4340"/>
              </w:tabs>
              <w:spacing w:line="252" w:lineRule="auto"/>
              <w:rPr>
                <w:rFonts w:ascii="Times New Roman" w:eastAsia="Times New Roman" w:hAnsi="Times New Roman" w:cs="Times New Roman"/>
                <w:sz w:val="22"/>
                <w:szCs w:val="22"/>
                <w:lang w:eastAsia="pt-BR"/>
              </w:rPr>
            </w:pPr>
            <w:proofErr w:type="gramStart"/>
            <w:r>
              <w:rPr>
                <w:rFonts w:ascii="Times New Roman" w:eastAsia="Times New Roman" w:hAnsi="Times New Roman" w:cs="Times New Roman"/>
                <w:sz w:val="22"/>
                <w:szCs w:val="22"/>
                <w:lang w:eastAsia="pt-BR"/>
              </w:rPr>
              <w:t>às</w:t>
            </w:r>
            <w:proofErr w:type="gramEnd"/>
            <w:r>
              <w:rPr>
                <w:rFonts w:ascii="Times New Roman" w:eastAsia="Times New Roman" w:hAnsi="Times New Roman" w:cs="Times New Roman"/>
                <w:sz w:val="22"/>
                <w:szCs w:val="22"/>
                <w:lang w:eastAsia="pt-BR"/>
              </w:rPr>
              <w:t xml:space="preserve"> </w:t>
            </w:r>
            <w:r w:rsidR="00606DB9">
              <w:rPr>
                <w:rFonts w:ascii="Times New Roman" w:eastAsia="Times New Roman" w:hAnsi="Times New Roman" w:cs="Times New Roman"/>
                <w:sz w:val="22"/>
                <w:szCs w:val="22"/>
                <w:lang w:eastAsia="pt-BR"/>
              </w:rPr>
              <w:t>18:10</w:t>
            </w:r>
            <w:r>
              <w:rPr>
                <w:rFonts w:ascii="Times New Roman" w:eastAsia="Times New Roman" w:hAnsi="Times New Roman" w:cs="Times New Roman"/>
                <w:sz w:val="22"/>
                <w:szCs w:val="22"/>
                <w:lang w:eastAsia="pt-BR"/>
              </w:rPr>
              <w:t xml:space="preserve"> </w:t>
            </w:r>
            <w:proofErr w:type="spellStart"/>
            <w:r>
              <w:rPr>
                <w:rFonts w:ascii="Times New Roman" w:eastAsia="Times New Roman" w:hAnsi="Times New Roman" w:cs="Times New Roman"/>
                <w:sz w:val="22"/>
                <w:szCs w:val="22"/>
                <w:lang w:eastAsia="pt-BR"/>
              </w:rPr>
              <w:t>hs</w:t>
            </w:r>
            <w:proofErr w:type="spellEnd"/>
            <w:r>
              <w:rPr>
                <w:rFonts w:ascii="Times New Roman" w:eastAsia="Times New Roman" w:hAnsi="Times New Roman" w:cs="Times New Roman"/>
                <w:sz w:val="22"/>
                <w:szCs w:val="22"/>
                <w:lang w:eastAsia="pt-BR"/>
              </w:rPr>
              <w:t>.</w:t>
            </w:r>
          </w:p>
          <w:p w14:paraId="3BCE98D4" w14:textId="77777777" w:rsidR="009531A4" w:rsidRDefault="009531A4">
            <w:pPr>
              <w:tabs>
                <w:tab w:val="left" w:pos="4340"/>
              </w:tabs>
              <w:spacing w:line="252" w:lineRule="auto"/>
              <w:rPr>
                <w:rFonts w:ascii="Times New Roman" w:eastAsia="Times New Roman" w:hAnsi="Times New Roman" w:cs="Times New Roman"/>
                <w:sz w:val="22"/>
                <w:szCs w:val="22"/>
                <w:lang w:eastAsia="pt-BR"/>
              </w:rPr>
            </w:pPr>
          </w:p>
          <w:p w14:paraId="7FC9C4F1" w14:textId="77777777" w:rsidR="009531A4" w:rsidRDefault="009531A4">
            <w:pPr>
              <w:tabs>
                <w:tab w:val="left" w:pos="4340"/>
              </w:tabs>
              <w:spacing w:line="252" w:lineRule="auto"/>
              <w:rPr>
                <w:rFonts w:ascii="Times New Roman" w:eastAsia="Times New Roman" w:hAnsi="Times New Roman" w:cs="Times New Roman"/>
                <w:sz w:val="22"/>
                <w:szCs w:val="22"/>
                <w:lang w:eastAsia="pt-BR"/>
              </w:rPr>
            </w:pPr>
          </w:p>
          <w:p w14:paraId="7A956023" w14:textId="77777777" w:rsidR="009531A4" w:rsidRDefault="009531A4">
            <w:pPr>
              <w:tabs>
                <w:tab w:val="left" w:pos="4340"/>
              </w:tabs>
              <w:spacing w:line="252" w:lineRule="auto"/>
              <w:rPr>
                <w:rFonts w:ascii="Times New Roman" w:eastAsia="Times New Roman" w:hAnsi="Times New Roman" w:cs="Times New Roman"/>
                <w:sz w:val="22"/>
                <w:szCs w:val="22"/>
                <w:lang w:eastAsia="pt-BR"/>
              </w:rPr>
            </w:pPr>
          </w:p>
          <w:p w14:paraId="4F961207" w14:textId="77777777" w:rsidR="009531A4" w:rsidRDefault="009531A4">
            <w:pPr>
              <w:tabs>
                <w:tab w:val="left" w:pos="4340"/>
              </w:tabs>
              <w:spacing w:line="252" w:lineRule="auto"/>
              <w:jc w:val="center"/>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t>___________________________</w:t>
            </w:r>
          </w:p>
          <w:p w14:paraId="4B3E855D" w14:textId="77777777" w:rsidR="009531A4" w:rsidRDefault="009531A4">
            <w:pPr>
              <w:tabs>
                <w:tab w:val="left" w:pos="4340"/>
              </w:tabs>
              <w:spacing w:line="252" w:lineRule="auto"/>
              <w:jc w:val="center"/>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t>Assinatura do Funcionário</w:t>
            </w:r>
          </w:p>
        </w:tc>
        <w:tc>
          <w:tcPr>
            <w:tcW w:w="2953" w:type="dxa"/>
            <w:tcBorders>
              <w:top w:val="single" w:sz="4" w:space="0" w:color="auto"/>
              <w:left w:val="single" w:sz="4" w:space="0" w:color="auto"/>
              <w:bottom w:val="single" w:sz="4" w:space="0" w:color="auto"/>
              <w:right w:val="single" w:sz="4" w:space="0" w:color="auto"/>
            </w:tcBorders>
          </w:tcPr>
          <w:p w14:paraId="388F0D10" w14:textId="77777777" w:rsidR="009531A4" w:rsidRDefault="009531A4">
            <w:pPr>
              <w:tabs>
                <w:tab w:val="left" w:pos="4340"/>
                <w:tab w:val="left" w:pos="5656"/>
              </w:tabs>
              <w:spacing w:line="252" w:lineRule="auto"/>
              <w:rPr>
                <w:rFonts w:ascii="Times New Roman" w:eastAsia="Times New Roman" w:hAnsi="Times New Roman" w:cs="Times New Roman"/>
                <w:sz w:val="22"/>
                <w:szCs w:val="22"/>
                <w:lang w:eastAsia="pt-BR"/>
              </w:rPr>
            </w:pPr>
          </w:p>
          <w:p w14:paraId="62F4F534" w14:textId="77777777" w:rsidR="009531A4" w:rsidRDefault="009531A4">
            <w:pPr>
              <w:tabs>
                <w:tab w:val="left" w:pos="4340"/>
                <w:tab w:val="left" w:pos="5656"/>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sym w:font="Symbol" w:char="F09B"/>
            </w:r>
            <w:r>
              <w:rPr>
                <w:rFonts w:ascii="Times New Roman" w:eastAsia="Times New Roman" w:hAnsi="Times New Roman" w:cs="Times New Roman"/>
                <w:sz w:val="22"/>
                <w:szCs w:val="22"/>
                <w:lang w:eastAsia="pt-BR"/>
              </w:rPr>
              <w:t xml:space="preserve"> Projeto de Lei</w:t>
            </w:r>
          </w:p>
          <w:p w14:paraId="6A6FB649" w14:textId="77777777" w:rsidR="009531A4" w:rsidRDefault="009531A4">
            <w:pPr>
              <w:tabs>
                <w:tab w:val="left" w:pos="4340"/>
                <w:tab w:val="left" w:pos="5656"/>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sym w:font="Symbol" w:char="F09B"/>
            </w:r>
            <w:r>
              <w:rPr>
                <w:rFonts w:ascii="Times New Roman" w:eastAsia="Times New Roman" w:hAnsi="Times New Roman" w:cs="Times New Roman"/>
                <w:sz w:val="22"/>
                <w:szCs w:val="22"/>
                <w:lang w:eastAsia="pt-BR"/>
              </w:rPr>
              <w:t xml:space="preserve"> Projeto de Decreto do Legislativo</w:t>
            </w:r>
          </w:p>
          <w:p w14:paraId="5AB10C06" w14:textId="77777777" w:rsidR="009531A4" w:rsidRDefault="009531A4">
            <w:pPr>
              <w:tabs>
                <w:tab w:val="left" w:pos="4340"/>
                <w:tab w:val="left" w:pos="5656"/>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sym w:font="Symbol" w:char="F09B"/>
            </w:r>
            <w:r>
              <w:rPr>
                <w:rFonts w:ascii="Times New Roman" w:eastAsia="Times New Roman" w:hAnsi="Times New Roman" w:cs="Times New Roman"/>
                <w:sz w:val="22"/>
                <w:szCs w:val="22"/>
                <w:lang w:eastAsia="pt-BR"/>
              </w:rPr>
              <w:t xml:space="preserve"> Projeto de Resolução</w:t>
            </w:r>
          </w:p>
          <w:p w14:paraId="55272589" w14:textId="77777777" w:rsidR="009531A4" w:rsidRDefault="009531A4">
            <w:pPr>
              <w:tabs>
                <w:tab w:val="left" w:pos="4340"/>
                <w:tab w:val="left" w:pos="5656"/>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sym w:font="Symbol" w:char="F09B"/>
            </w:r>
            <w:r>
              <w:rPr>
                <w:rFonts w:ascii="Times New Roman" w:eastAsia="Times New Roman" w:hAnsi="Times New Roman" w:cs="Times New Roman"/>
                <w:sz w:val="22"/>
                <w:szCs w:val="22"/>
                <w:lang w:eastAsia="pt-BR"/>
              </w:rPr>
              <w:t xml:space="preserve"> Requerimento</w:t>
            </w:r>
          </w:p>
          <w:p w14:paraId="59D7CD10" w14:textId="77777777" w:rsidR="009531A4" w:rsidRDefault="009531A4">
            <w:pPr>
              <w:tabs>
                <w:tab w:val="left" w:pos="4340"/>
                <w:tab w:val="left" w:pos="5656"/>
              </w:tabs>
              <w:spacing w:line="252" w:lineRule="auto"/>
              <w:rPr>
                <w:rFonts w:ascii="Times New Roman" w:eastAsia="Times New Roman" w:hAnsi="Times New Roman" w:cs="Times New Roman"/>
                <w:b/>
                <w:sz w:val="22"/>
                <w:szCs w:val="22"/>
                <w:lang w:eastAsia="pt-BR"/>
              </w:rPr>
            </w:pPr>
            <w:r>
              <w:rPr>
                <w:rFonts w:ascii="Times New Roman" w:eastAsia="Times New Roman" w:hAnsi="Times New Roman" w:cs="Times New Roman"/>
                <w:b/>
                <w:sz w:val="22"/>
                <w:szCs w:val="22"/>
                <w:lang w:eastAsia="pt-BR"/>
              </w:rPr>
              <w:t>X Indicação</w:t>
            </w:r>
          </w:p>
          <w:p w14:paraId="46E2C5EA" w14:textId="77777777" w:rsidR="009531A4" w:rsidRDefault="009531A4">
            <w:pPr>
              <w:tabs>
                <w:tab w:val="left" w:pos="4340"/>
                <w:tab w:val="left" w:pos="5656"/>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sym w:font="Symbol" w:char="F09B"/>
            </w:r>
            <w:r>
              <w:rPr>
                <w:rFonts w:ascii="Times New Roman" w:eastAsia="Times New Roman" w:hAnsi="Times New Roman" w:cs="Times New Roman"/>
                <w:sz w:val="22"/>
                <w:szCs w:val="22"/>
                <w:lang w:eastAsia="pt-BR"/>
              </w:rPr>
              <w:t xml:space="preserve"> Moção de Pesar</w:t>
            </w:r>
          </w:p>
          <w:p w14:paraId="04CF7974" w14:textId="77777777" w:rsidR="009531A4" w:rsidRDefault="009531A4">
            <w:pPr>
              <w:tabs>
                <w:tab w:val="left" w:pos="4340"/>
                <w:tab w:val="left" w:pos="5656"/>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sym w:font="Symbol" w:char="F09B"/>
            </w:r>
            <w:r>
              <w:rPr>
                <w:rFonts w:ascii="Times New Roman" w:eastAsia="Times New Roman" w:hAnsi="Times New Roman" w:cs="Times New Roman"/>
                <w:sz w:val="22"/>
                <w:szCs w:val="22"/>
                <w:lang w:eastAsia="pt-BR"/>
              </w:rPr>
              <w:t xml:space="preserve"> Emenda</w:t>
            </w:r>
          </w:p>
          <w:p w14:paraId="267309A5" w14:textId="77777777" w:rsidR="009531A4" w:rsidRDefault="009531A4">
            <w:pPr>
              <w:tabs>
                <w:tab w:val="left" w:pos="4340"/>
              </w:tabs>
              <w:spacing w:line="252" w:lineRule="auto"/>
              <w:rPr>
                <w:rFonts w:ascii="Times New Roman" w:eastAsia="Times New Roman" w:hAnsi="Times New Roman" w:cs="Times New Roman"/>
                <w:sz w:val="22"/>
                <w:szCs w:val="22"/>
                <w:lang w:eastAsia="pt-BR"/>
              </w:rPr>
            </w:pPr>
          </w:p>
        </w:tc>
        <w:tc>
          <w:tcPr>
            <w:tcW w:w="1792" w:type="dxa"/>
            <w:gridSpan w:val="2"/>
            <w:tcBorders>
              <w:top w:val="single" w:sz="4" w:space="0" w:color="auto"/>
              <w:left w:val="single" w:sz="4" w:space="0" w:color="auto"/>
              <w:bottom w:val="single" w:sz="4" w:space="0" w:color="auto"/>
              <w:right w:val="single" w:sz="4" w:space="0" w:color="auto"/>
            </w:tcBorders>
          </w:tcPr>
          <w:p w14:paraId="2645C2C1" w14:textId="77777777" w:rsidR="009531A4" w:rsidRDefault="009531A4">
            <w:pPr>
              <w:tabs>
                <w:tab w:val="left" w:pos="4340"/>
              </w:tabs>
              <w:spacing w:line="252" w:lineRule="auto"/>
              <w:rPr>
                <w:rFonts w:ascii="Times New Roman" w:eastAsia="Times New Roman" w:hAnsi="Times New Roman" w:cs="Times New Roman"/>
                <w:sz w:val="22"/>
                <w:szCs w:val="22"/>
                <w:lang w:eastAsia="pt-BR"/>
              </w:rPr>
            </w:pPr>
          </w:p>
          <w:p w14:paraId="5D4D2859" w14:textId="77777777" w:rsidR="009531A4" w:rsidRDefault="009531A4">
            <w:pPr>
              <w:tabs>
                <w:tab w:val="left" w:pos="4340"/>
              </w:tabs>
              <w:spacing w:line="252" w:lineRule="auto"/>
              <w:rPr>
                <w:rFonts w:ascii="Times New Roman" w:eastAsia="Times New Roman" w:hAnsi="Times New Roman" w:cs="Times New Roman"/>
                <w:sz w:val="22"/>
                <w:szCs w:val="22"/>
                <w:lang w:eastAsia="pt-BR"/>
              </w:rPr>
            </w:pPr>
          </w:p>
          <w:p w14:paraId="7411CE0C" w14:textId="77777777" w:rsidR="009531A4" w:rsidRDefault="009531A4">
            <w:pPr>
              <w:tabs>
                <w:tab w:val="left" w:pos="4340"/>
              </w:tabs>
              <w:spacing w:line="252" w:lineRule="auto"/>
              <w:rPr>
                <w:rFonts w:ascii="Times New Roman" w:eastAsia="Times New Roman" w:hAnsi="Times New Roman" w:cs="Times New Roman"/>
                <w:sz w:val="22"/>
                <w:szCs w:val="22"/>
                <w:lang w:eastAsia="pt-BR"/>
              </w:rPr>
            </w:pPr>
          </w:p>
          <w:p w14:paraId="6A1A9BE4" w14:textId="77777777" w:rsidR="009531A4" w:rsidRDefault="009531A4">
            <w:pPr>
              <w:tabs>
                <w:tab w:val="left" w:pos="4340"/>
              </w:tabs>
              <w:spacing w:line="252" w:lineRule="auto"/>
              <w:rPr>
                <w:rFonts w:ascii="Times New Roman" w:eastAsia="Times New Roman" w:hAnsi="Times New Roman" w:cs="Times New Roman"/>
                <w:sz w:val="22"/>
                <w:szCs w:val="22"/>
                <w:lang w:eastAsia="pt-BR"/>
              </w:rPr>
            </w:pPr>
          </w:p>
          <w:p w14:paraId="19DB6BA6" w14:textId="4CE4AE8E" w:rsidR="009531A4" w:rsidRDefault="009531A4" w:rsidP="00606DB9">
            <w:pPr>
              <w:tabs>
                <w:tab w:val="left" w:pos="4340"/>
              </w:tabs>
              <w:spacing w:line="252" w:lineRule="auto"/>
              <w:rPr>
                <w:rFonts w:ascii="Times New Roman" w:eastAsia="Times New Roman" w:hAnsi="Times New Roman" w:cs="Times New Roman"/>
                <w:b/>
                <w:sz w:val="22"/>
                <w:szCs w:val="22"/>
                <w:lang w:eastAsia="pt-BR"/>
              </w:rPr>
            </w:pPr>
            <w:r>
              <w:rPr>
                <w:rFonts w:ascii="Times New Roman" w:eastAsia="Times New Roman" w:hAnsi="Times New Roman" w:cs="Times New Roman"/>
                <w:b/>
                <w:sz w:val="22"/>
                <w:szCs w:val="22"/>
                <w:lang w:eastAsia="pt-BR"/>
              </w:rPr>
              <w:t xml:space="preserve">Nº. </w:t>
            </w:r>
            <w:r w:rsidR="00606DB9">
              <w:rPr>
                <w:rFonts w:ascii="Times New Roman" w:eastAsia="Times New Roman" w:hAnsi="Times New Roman" w:cs="Times New Roman"/>
                <w:b/>
                <w:sz w:val="22"/>
                <w:szCs w:val="22"/>
                <w:lang w:eastAsia="pt-BR"/>
              </w:rPr>
              <w:t>492</w:t>
            </w:r>
            <w:r>
              <w:rPr>
                <w:rFonts w:ascii="Times New Roman" w:eastAsia="Times New Roman" w:hAnsi="Times New Roman" w:cs="Times New Roman"/>
                <w:b/>
                <w:sz w:val="22"/>
                <w:szCs w:val="22"/>
                <w:lang w:eastAsia="pt-BR"/>
              </w:rPr>
              <w:t>/2022</w:t>
            </w:r>
          </w:p>
        </w:tc>
      </w:tr>
    </w:tbl>
    <w:p w14:paraId="2B67DA26" w14:textId="0F6C9C3B" w:rsidR="009531A4" w:rsidRDefault="009531A4" w:rsidP="009531A4">
      <w:pPr>
        <w:tabs>
          <w:tab w:val="left" w:pos="4340"/>
        </w:tabs>
        <w:rPr>
          <w:rFonts w:ascii="Times New Roman" w:hAnsi="Times New Roman" w:cs="Times New Roman"/>
          <w:szCs w:val="24"/>
          <w:u w:val="single"/>
        </w:rPr>
      </w:pPr>
      <w:r>
        <w:rPr>
          <w:rFonts w:ascii="Times New Roman" w:eastAsia="Times New Roman" w:hAnsi="Times New Roman" w:cs="Times New Roman"/>
          <w:szCs w:val="24"/>
          <w:lang w:eastAsia="pt-BR"/>
        </w:rPr>
        <w:t xml:space="preserve">Autor: </w:t>
      </w:r>
      <w:r>
        <w:rPr>
          <w:rFonts w:ascii="Times New Roman" w:hAnsi="Times New Roman" w:cs="Times New Roman"/>
          <w:b/>
          <w:szCs w:val="24"/>
          <w:u w:val="single"/>
        </w:rPr>
        <w:t>PEDRO FERREIRA DA SILVA FILHO – PRESIDENTE (PSD)</w:t>
      </w:r>
      <w:r w:rsidR="00BC4F41">
        <w:rPr>
          <w:rFonts w:ascii="Times New Roman" w:hAnsi="Times New Roman" w:cs="Times New Roman"/>
          <w:b/>
          <w:szCs w:val="24"/>
          <w:u w:val="single"/>
        </w:rPr>
        <w:t>;</w:t>
      </w:r>
    </w:p>
    <w:p w14:paraId="4A28B6D3" w14:textId="77777777" w:rsidR="009531A4" w:rsidRDefault="009531A4" w:rsidP="009531A4">
      <w:pPr>
        <w:tabs>
          <w:tab w:val="left" w:pos="5656"/>
        </w:tabs>
        <w:jc w:val="both"/>
        <w:rPr>
          <w:rFonts w:ascii="Times New Roman" w:eastAsia="Batang" w:hAnsi="Times New Roman" w:cs="Times New Roman"/>
          <w:szCs w:val="24"/>
        </w:rPr>
      </w:pPr>
    </w:p>
    <w:p w14:paraId="16FAA062" w14:textId="77777777" w:rsidR="009531A4" w:rsidRDefault="009531A4" w:rsidP="009531A4">
      <w:pPr>
        <w:tabs>
          <w:tab w:val="left" w:pos="5656"/>
        </w:tabs>
        <w:jc w:val="both"/>
        <w:rPr>
          <w:rFonts w:ascii="Times New Roman" w:eastAsia="Batang" w:hAnsi="Times New Roman" w:cs="Times New Roman"/>
          <w:szCs w:val="24"/>
        </w:rPr>
      </w:pPr>
    </w:p>
    <w:p w14:paraId="27E7A060" w14:textId="77777777" w:rsidR="009531A4" w:rsidRDefault="009531A4" w:rsidP="009531A4">
      <w:pPr>
        <w:tabs>
          <w:tab w:val="left" w:pos="5656"/>
        </w:tabs>
        <w:ind w:firstLine="1701"/>
        <w:jc w:val="both"/>
        <w:rPr>
          <w:rFonts w:ascii="Times New Roman" w:eastAsia="Batang" w:hAnsi="Times New Roman" w:cs="Times New Roman"/>
          <w:szCs w:val="24"/>
        </w:rPr>
      </w:pPr>
      <w:r>
        <w:rPr>
          <w:rFonts w:ascii="Times New Roman" w:eastAsia="Batang" w:hAnsi="Times New Roman" w:cs="Times New Roman"/>
          <w:szCs w:val="24"/>
        </w:rPr>
        <w:t>Senhores Vereadores,</w:t>
      </w:r>
    </w:p>
    <w:p w14:paraId="7F24EA45" w14:textId="1FB04F20" w:rsidR="009531A4" w:rsidRDefault="009531A4" w:rsidP="009531A4">
      <w:pPr>
        <w:tabs>
          <w:tab w:val="left" w:pos="5656"/>
        </w:tabs>
        <w:ind w:firstLine="1701"/>
        <w:jc w:val="both"/>
        <w:rPr>
          <w:rFonts w:ascii="Times New Roman" w:hAnsi="Times New Roman" w:cs="Times New Roman"/>
          <w:color w:val="000000" w:themeColor="text1"/>
          <w:szCs w:val="24"/>
        </w:rPr>
      </w:pPr>
    </w:p>
    <w:p w14:paraId="49D83DA4" w14:textId="1EFD3CAF" w:rsidR="009531A4" w:rsidRDefault="00206C56" w:rsidP="009531A4">
      <w:pPr>
        <w:tabs>
          <w:tab w:val="left" w:pos="5656"/>
        </w:tabs>
        <w:ind w:firstLine="1701"/>
        <w:jc w:val="both"/>
        <w:rPr>
          <w:rFonts w:ascii="Times New Roman" w:hAnsi="Times New Roman" w:cs="Times New Roman"/>
          <w:color w:val="000000" w:themeColor="text1"/>
          <w:szCs w:val="24"/>
        </w:rPr>
      </w:pPr>
      <w:r w:rsidRPr="00206C56">
        <w:rPr>
          <w:rFonts w:ascii="Times New Roman" w:hAnsi="Times New Roman" w:cs="Times New Roman"/>
          <w:color w:val="000000" w:themeColor="text1"/>
          <w:szCs w:val="24"/>
        </w:rPr>
        <w:t xml:space="preserve">Indico à Mesa, após cumprimentos das formalidades regimentais e deliberação do Plenário, que seja enviado expediente ao </w:t>
      </w:r>
      <w:r w:rsidRPr="00206C56">
        <w:rPr>
          <w:rFonts w:ascii="Times New Roman" w:hAnsi="Times New Roman" w:cs="Times New Roman"/>
          <w:b/>
          <w:color w:val="000000" w:themeColor="text1"/>
          <w:szCs w:val="24"/>
        </w:rPr>
        <w:t>Excelentíssimo Senhor Presidente da República JAIR MESSIAS BOLSONARO</w:t>
      </w:r>
      <w:r w:rsidRPr="00206C56">
        <w:rPr>
          <w:rFonts w:ascii="Times New Roman" w:hAnsi="Times New Roman" w:cs="Times New Roman"/>
          <w:color w:val="000000" w:themeColor="text1"/>
          <w:szCs w:val="24"/>
        </w:rPr>
        <w:t xml:space="preserve"> com cópia ao </w:t>
      </w:r>
      <w:r w:rsidRPr="00206C56">
        <w:rPr>
          <w:rFonts w:ascii="Times New Roman" w:hAnsi="Times New Roman" w:cs="Times New Roman"/>
          <w:b/>
          <w:color w:val="000000" w:themeColor="text1"/>
          <w:szCs w:val="24"/>
        </w:rPr>
        <w:t>Ministro do Governo Federal da Defesa Gen. PAULO SÉRGIO NOGUEIRA DE OLIVEIRA</w:t>
      </w:r>
      <w:r w:rsidRPr="00206C56">
        <w:rPr>
          <w:rFonts w:ascii="Times New Roman" w:hAnsi="Times New Roman" w:cs="Times New Roman"/>
          <w:color w:val="000000" w:themeColor="text1"/>
          <w:szCs w:val="24"/>
        </w:rPr>
        <w:t xml:space="preserve">, ao </w:t>
      </w:r>
      <w:r w:rsidRPr="00206C56">
        <w:rPr>
          <w:rFonts w:ascii="Times New Roman" w:hAnsi="Times New Roman" w:cs="Times New Roman"/>
          <w:b/>
          <w:color w:val="000000" w:themeColor="text1"/>
          <w:szCs w:val="24"/>
        </w:rPr>
        <w:t>Comandante do Exército Gen. MARCO ANTÔNIO FREIRE GOMES</w:t>
      </w:r>
      <w:r w:rsidRPr="00206C56">
        <w:rPr>
          <w:rFonts w:ascii="Times New Roman" w:hAnsi="Times New Roman" w:cs="Times New Roman"/>
          <w:color w:val="000000" w:themeColor="text1"/>
          <w:szCs w:val="24"/>
        </w:rPr>
        <w:t xml:space="preserve"> e ao </w:t>
      </w:r>
      <w:r w:rsidRPr="00206C56">
        <w:rPr>
          <w:rFonts w:ascii="Times New Roman" w:hAnsi="Times New Roman" w:cs="Times New Roman"/>
          <w:b/>
          <w:color w:val="000000" w:themeColor="text1"/>
          <w:szCs w:val="24"/>
        </w:rPr>
        <w:t>Ministro do Governo Federal da Infraestrutura MARCELO SAMPAIO CUNHA FILHO</w:t>
      </w:r>
      <w:r w:rsidRPr="00206C56">
        <w:rPr>
          <w:rFonts w:ascii="Times New Roman" w:hAnsi="Times New Roman" w:cs="Times New Roman"/>
          <w:color w:val="000000" w:themeColor="text1"/>
          <w:szCs w:val="24"/>
        </w:rPr>
        <w:t xml:space="preserve">, solicitando providências para destinação de recursos para atender as necessidades de recuperação da manta asfáltica de parte da área interna do 58º Batalhão de Infantaria Motorizada, situado na Avenida Duque de Caxias, 2348, Setor Militar, na Cidade de Aragarças – GO, quantificado em </w:t>
      </w:r>
      <w:r w:rsidR="00397F75">
        <w:rPr>
          <w:rFonts w:ascii="Times New Roman" w:hAnsi="Times New Roman" w:cs="Times New Roman"/>
          <w:color w:val="000000" w:themeColor="text1"/>
          <w:szCs w:val="24"/>
        </w:rPr>
        <w:t>anexo, nos termos da</w:t>
      </w:r>
      <w:r w:rsidR="00517D5D">
        <w:rPr>
          <w:rFonts w:ascii="Times New Roman" w:hAnsi="Times New Roman" w:cs="Times New Roman"/>
          <w:color w:val="000000" w:themeColor="text1"/>
          <w:szCs w:val="24"/>
        </w:rPr>
        <w:t xml:space="preserve"> Indicação nossa</w:t>
      </w:r>
      <w:r w:rsidR="00397F75">
        <w:rPr>
          <w:rFonts w:ascii="Times New Roman" w:hAnsi="Times New Roman" w:cs="Times New Roman"/>
          <w:color w:val="000000" w:themeColor="text1"/>
          <w:szCs w:val="24"/>
        </w:rPr>
        <w:t>,</w:t>
      </w:r>
      <w:bookmarkStart w:id="0" w:name="_GoBack"/>
      <w:bookmarkEnd w:id="0"/>
      <w:r w:rsidR="00517D5D">
        <w:rPr>
          <w:rFonts w:ascii="Times New Roman" w:hAnsi="Times New Roman" w:cs="Times New Roman"/>
          <w:color w:val="000000" w:themeColor="text1"/>
          <w:szCs w:val="24"/>
        </w:rPr>
        <w:t xml:space="preserve"> de teor semelhante de n° 436/2021, aprovada ano passado.</w:t>
      </w:r>
    </w:p>
    <w:p w14:paraId="29BDD865" w14:textId="77777777" w:rsidR="00206C56" w:rsidRDefault="00206C56" w:rsidP="009531A4">
      <w:pPr>
        <w:tabs>
          <w:tab w:val="left" w:pos="5656"/>
        </w:tabs>
        <w:ind w:firstLine="1701"/>
        <w:jc w:val="both"/>
        <w:rPr>
          <w:rFonts w:ascii="Times New Roman" w:hAnsi="Times New Roman" w:cs="Times New Roman"/>
          <w:color w:val="000000" w:themeColor="text1"/>
          <w:szCs w:val="24"/>
        </w:rPr>
      </w:pPr>
    </w:p>
    <w:p w14:paraId="463C4F4E" w14:textId="557CD877" w:rsidR="009531A4" w:rsidRDefault="009531A4" w:rsidP="009531A4">
      <w:pPr>
        <w:tabs>
          <w:tab w:val="left" w:pos="5656"/>
        </w:tabs>
        <w:ind w:firstLine="1701"/>
        <w:jc w:val="both"/>
        <w:rPr>
          <w:rFonts w:ascii="Times New Roman" w:eastAsia="Batang" w:hAnsi="Times New Roman" w:cs="Times New Roman"/>
          <w:szCs w:val="24"/>
        </w:rPr>
      </w:pPr>
      <w:r>
        <w:rPr>
          <w:rFonts w:ascii="Times New Roman" w:eastAsia="Batang" w:hAnsi="Times New Roman" w:cs="Times New Roman"/>
          <w:szCs w:val="24"/>
        </w:rPr>
        <w:t>Sala das Sessões da Câmara Munici</w:t>
      </w:r>
      <w:r w:rsidR="00BC4F41">
        <w:rPr>
          <w:rFonts w:ascii="Times New Roman" w:eastAsia="Batang" w:hAnsi="Times New Roman" w:cs="Times New Roman"/>
          <w:szCs w:val="24"/>
        </w:rPr>
        <w:t xml:space="preserve">pal de Barra do Garças-MT, em </w:t>
      </w:r>
      <w:r w:rsidR="00206C56">
        <w:rPr>
          <w:rFonts w:ascii="Times New Roman" w:eastAsia="Batang" w:hAnsi="Times New Roman" w:cs="Times New Roman"/>
          <w:szCs w:val="24"/>
        </w:rPr>
        <w:t>1º de agost</w:t>
      </w:r>
      <w:r>
        <w:rPr>
          <w:rFonts w:ascii="Times New Roman" w:eastAsia="Batang" w:hAnsi="Times New Roman" w:cs="Times New Roman"/>
          <w:szCs w:val="24"/>
        </w:rPr>
        <w:t>o de 2022.</w:t>
      </w:r>
    </w:p>
    <w:p w14:paraId="12BB2F17" w14:textId="77777777" w:rsidR="009531A4" w:rsidRDefault="009531A4" w:rsidP="009531A4">
      <w:pPr>
        <w:tabs>
          <w:tab w:val="left" w:pos="5656"/>
        </w:tabs>
        <w:ind w:firstLine="1701"/>
        <w:jc w:val="both"/>
        <w:rPr>
          <w:rFonts w:ascii="Times New Roman" w:eastAsia="Batang" w:hAnsi="Times New Roman" w:cs="Times New Roman"/>
          <w:szCs w:val="24"/>
        </w:rPr>
      </w:pPr>
    </w:p>
    <w:p w14:paraId="320A5155" w14:textId="77777777" w:rsidR="009531A4" w:rsidRDefault="009531A4" w:rsidP="009531A4">
      <w:pPr>
        <w:tabs>
          <w:tab w:val="left" w:pos="5656"/>
        </w:tabs>
        <w:ind w:firstLine="1701"/>
        <w:jc w:val="both"/>
        <w:rPr>
          <w:rFonts w:ascii="Times New Roman" w:eastAsia="Batang" w:hAnsi="Times New Roman" w:cs="Times New Roman"/>
          <w:szCs w:val="24"/>
        </w:rPr>
      </w:pPr>
    </w:p>
    <w:p w14:paraId="50DF0AC3" w14:textId="77777777" w:rsidR="009531A4" w:rsidRDefault="009531A4" w:rsidP="009531A4">
      <w:pPr>
        <w:tabs>
          <w:tab w:val="left" w:pos="5656"/>
        </w:tabs>
        <w:ind w:firstLine="1701"/>
        <w:jc w:val="both"/>
        <w:rPr>
          <w:rFonts w:ascii="Times New Roman" w:eastAsia="Batang" w:hAnsi="Times New Roman" w:cs="Times New Roman"/>
          <w:szCs w:val="24"/>
        </w:rPr>
      </w:pPr>
    </w:p>
    <w:p w14:paraId="17ACAF5D" w14:textId="77777777" w:rsidR="009531A4" w:rsidRDefault="009531A4" w:rsidP="009531A4">
      <w:pPr>
        <w:tabs>
          <w:tab w:val="left" w:pos="5656"/>
        </w:tabs>
        <w:ind w:firstLine="1701"/>
        <w:jc w:val="both"/>
        <w:rPr>
          <w:rFonts w:ascii="Times New Roman" w:eastAsia="Batang" w:hAnsi="Times New Roman" w:cs="Times New Roman"/>
          <w:szCs w:val="24"/>
        </w:rPr>
      </w:pPr>
    </w:p>
    <w:p w14:paraId="56D03210" w14:textId="77777777" w:rsidR="009531A4" w:rsidRDefault="009531A4" w:rsidP="009531A4">
      <w:pPr>
        <w:jc w:val="center"/>
        <w:rPr>
          <w:rFonts w:ascii="Times New Roman" w:hAnsi="Times New Roman" w:cs="Times New Roman"/>
          <w:szCs w:val="24"/>
          <w:lang w:eastAsia="pt-BR" w:bidi="ar-SA"/>
        </w:rPr>
      </w:pPr>
    </w:p>
    <w:p w14:paraId="0C1D8142" w14:textId="77777777" w:rsidR="009531A4" w:rsidRDefault="009531A4" w:rsidP="009531A4">
      <w:pPr>
        <w:jc w:val="center"/>
        <w:rPr>
          <w:rFonts w:ascii="Times New Roman" w:eastAsia="Times New Roman" w:hAnsi="Times New Roman" w:cs="Times New Roman"/>
          <w:b/>
          <w:bCs/>
          <w:iCs/>
          <w:szCs w:val="24"/>
        </w:rPr>
      </w:pPr>
      <w:r>
        <w:rPr>
          <w:rFonts w:ascii="Times New Roman" w:eastAsia="Times New Roman" w:hAnsi="Times New Roman" w:cs="Times New Roman"/>
          <w:b/>
          <w:bCs/>
          <w:iCs/>
          <w:szCs w:val="24"/>
        </w:rPr>
        <w:t>PEDRO FERREIRA DA SILVA FILHO – (Pedro Filho)</w:t>
      </w:r>
    </w:p>
    <w:p w14:paraId="62F4749A" w14:textId="77777777" w:rsidR="009531A4" w:rsidRDefault="009531A4" w:rsidP="009531A4">
      <w:pPr>
        <w:jc w:val="center"/>
        <w:rPr>
          <w:rFonts w:ascii="Times New Roman" w:hAnsi="Times New Roman" w:cs="Times New Roman"/>
          <w:bCs/>
          <w:iCs/>
          <w:szCs w:val="24"/>
          <w:lang w:bidi="pt-PT"/>
        </w:rPr>
      </w:pPr>
      <w:r>
        <w:rPr>
          <w:rFonts w:ascii="Times New Roman" w:eastAsia="Times New Roman" w:hAnsi="Times New Roman" w:cs="Times New Roman"/>
          <w:bCs/>
          <w:iCs/>
          <w:szCs w:val="24"/>
        </w:rPr>
        <w:t>Vereador - PSD</w:t>
      </w:r>
    </w:p>
    <w:p w14:paraId="572A178D" w14:textId="77777777" w:rsidR="009531A4" w:rsidRDefault="009531A4" w:rsidP="009531A4">
      <w:pPr>
        <w:jc w:val="center"/>
        <w:rPr>
          <w:rFonts w:ascii="Times New Roman" w:hAnsi="Times New Roman" w:cs="Times New Roman"/>
          <w:szCs w:val="24"/>
        </w:rPr>
      </w:pPr>
      <w:r>
        <w:rPr>
          <w:rFonts w:ascii="Times New Roman" w:hAnsi="Times New Roman" w:cs="Times New Roman"/>
          <w:szCs w:val="24"/>
          <w:lang w:bidi="pt-PT"/>
        </w:rPr>
        <w:t>Presidente da Câmara Municipal de Barra do Garças</w:t>
      </w:r>
    </w:p>
    <w:p w14:paraId="04D673BD" w14:textId="77777777" w:rsidR="009531A4" w:rsidRDefault="009531A4" w:rsidP="009531A4">
      <w:pPr>
        <w:tabs>
          <w:tab w:val="left" w:pos="5656"/>
        </w:tabs>
        <w:ind w:firstLine="1701"/>
        <w:jc w:val="both"/>
        <w:rPr>
          <w:rFonts w:ascii="Times New Roman" w:eastAsia="PMingLiU" w:hAnsi="Times New Roman" w:cs="Times New Roman"/>
          <w:b/>
          <w:szCs w:val="24"/>
          <w:u w:val="single"/>
        </w:rPr>
      </w:pPr>
    </w:p>
    <w:p w14:paraId="3222C246" w14:textId="77777777" w:rsidR="009531A4" w:rsidRDefault="009531A4" w:rsidP="009531A4">
      <w:pPr>
        <w:tabs>
          <w:tab w:val="left" w:pos="5656"/>
        </w:tabs>
        <w:ind w:firstLine="1701"/>
        <w:jc w:val="both"/>
        <w:rPr>
          <w:rFonts w:ascii="Times New Roman" w:eastAsia="Times New Roman" w:hAnsi="Times New Roman" w:cs="Times New Roman"/>
          <w:b/>
          <w:szCs w:val="24"/>
          <w:lang w:eastAsia="pt-BR" w:bidi="ar-SA"/>
        </w:rPr>
      </w:pPr>
    </w:p>
    <w:p w14:paraId="7A83BC23" w14:textId="77777777" w:rsidR="009531A4" w:rsidRDefault="009531A4" w:rsidP="009531A4">
      <w:pPr>
        <w:tabs>
          <w:tab w:val="left" w:pos="5656"/>
        </w:tabs>
        <w:ind w:firstLine="1701"/>
        <w:jc w:val="both"/>
        <w:rPr>
          <w:rFonts w:ascii="Times New Roman" w:eastAsia="PMingLiU" w:hAnsi="Times New Roman" w:cs="Times New Roman"/>
          <w:b/>
          <w:szCs w:val="24"/>
          <w:u w:val="single"/>
        </w:rPr>
      </w:pPr>
    </w:p>
    <w:p w14:paraId="2AD57A36" w14:textId="77777777" w:rsidR="009531A4" w:rsidRDefault="009531A4" w:rsidP="009531A4">
      <w:pPr>
        <w:tabs>
          <w:tab w:val="left" w:pos="5656"/>
        </w:tabs>
        <w:ind w:firstLine="1701"/>
        <w:jc w:val="both"/>
        <w:rPr>
          <w:rFonts w:ascii="Times New Roman" w:eastAsia="PMingLiU" w:hAnsi="Times New Roman" w:cs="Times New Roman"/>
          <w:b/>
          <w:szCs w:val="24"/>
          <w:u w:val="single"/>
        </w:rPr>
      </w:pPr>
    </w:p>
    <w:p w14:paraId="5ABE27E2" w14:textId="77777777" w:rsidR="009531A4" w:rsidRDefault="009531A4" w:rsidP="009531A4">
      <w:pPr>
        <w:tabs>
          <w:tab w:val="left" w:pos="5656"/>
        </w:tabs>
        <w:ind w:firstLine="1701"/>
        <w:jc w:val="both"/>
        <w:rPr>
          <w:rFonts w:ascii="Times New Roman" w:eastAsia="PMingLiU" w:hAnsi="Times New Roman" w:cs="Times New Roman"/>
          <w:b/>
          <w:szCs w:val="24"/>
          <w:u w:val="single"/>
        </w:rPr>
      </w:pPr>
    </w:p>
    <w:p w14:paraId="4C0CE0C4" w14:textId="77777777" w:rsidR="009531A4" w:rsidRDefault="009531A4" w:rsidP="009531A4">
      <w:pPr>
        <w:tabs>
          <w:tab w:val="left" w:pos="5656"/>
        </w:tabs>
        <w:ind w:firstLine="1701"/>
        <w:jc w:val="both"/>
        <w:rPr>
          <w:rFonts w:ascii="Times New Roman" w:eastAsia="PMingLiU" w:hAnsi="Times New Roman" w:cs="Times New Roman"/>
          <w:b/>
          <w:szCs w:val="24"/>
          <w:u w:val="single"/>
        </w:rPr>
      </w:pPr>
    </w:p>
    <w:p w14:paraId="2517ACFA" w14:textId="77777777" w:rsidR="009531A4" w:rsidRDefault="009531A4" w:rsidP="009531A4">
      <w:pPr>
        <w:tabs>
          <w:tab w:val="left" w:pos="5656"/>
        </w:tabs>
        <w:ind w:firstLine="1701"/>
        <w:jc w:val="both"/>
        <w:rPr>
          <w:rFonts w:ascii="Times New Roman" w:eastAsia="PMingLiU" w:hAnsi="Times New Roman" w:cs="Times New Roman"/>
          <w:b/>
          <w:szCs w:val="24"/>
          <w:u w:val="single"/>
        </w:rPr>
      </w:pPr>
    </w:p>
    <w:p w14:paraId="73E3CDDA" w14:textId="77777777" w:rsidR="009531A4" w:rsidRDefault="009531A4" w:rsidP="009531A4">
      <w:pPr>
        <w:tabs>
          <w:tab w:val="left" w:pos="5656"/>
        </w:tabs>
        <w:ind w:firstLine="1701"/>
        <w:jc w:val="both"/>
        <w:rPr>
          <w:rFonts w:ascii="Times New Roman" w:eastAsia="PMingLiU" w:hAnsi="Times New Roman" w:cs="Times New Roman"/>
          <w:b/>
          <w:szCs w:val="24"/>
          <w:u w:val="single"/>
        </w:rPr>
      </w:pPr>
      <w:r>
        <w:rPr>
          <w:rFonts w:ascii="Times New Roman" w:eastAsia="PMingLiU" w:hAnsi="Times New Roman" w:cs="Times New Roman"/>
          <w:b/>
          <w:szCs w:val="24"/>
          <w:u w:val="single"/>
        </w:rPr>
        <w:t>JUSTIFICATIVA</w:t>
      </w:r>
    </w:p>
    <w:p w14:paraId="055D1292" w14:textId="77777777" w:rsidR="009531A4" w:rsidRDefault="009531A4" w:rsidP="009531A4">
      <w:pPr>
        <w:tabs>
          <w:tab w:val="left" w:pos="5656"/>
        </w:tabs>
        <w:ind w:firstLine="1701"/>
        <w:jc w:val="both"/>
        <w:rPr>
          <w:rFonts w:ascii="Times New Roman" w:eastAsia="PMingLiU" w:hAnsi="Times New Roman" w:cs="Times New Roman"/>
          <w:szCs w:val="24"/>
        </w:rPr>
      </w:pPr>
      <w:r>
        <w:rPr>
          <w:rFonts w:ascii="Times New Roman" w:eastAsia="PMingLiU" w:hAnsi="Times New Roman" w:cs="Times New Roman"/>
          <w:szCs w:val="24"/>
        </w:rPr>
        <w:t>Senhor Presidente,</w:t>
      </w:r>
    </w:p>
    <w:p w14:paraId="5E9E0D94" w14:textId="77777777" w:rsidR="009531A4" w:rsidRDefault="009531A4" w:rsidP="009531A4">
      <w:pPr>
        <w:tabs>
          <w:tab w:val="left" w:pos="5656"/>
        </w:tabs>
        <w:ind w:firstLine="1701"/>
        <w:jc w:val="both"/>
        <w:rPr>
          <w:rFonts w:ascii="Times New Roman" w:eastAsia="PMingLiU" w:hAnsi="Times New Roman" w:cs="Times New Roman"/>
          <w:szCs w:val="24"/>
        </w:rPr>
      </w:pPr>
      <w:r>
        <w:rPr>
          <w:rFonts w:ascii="Times New Roman" w:eastAsia="PMingLiU" w:hAnsi="Times New Roman" w:cs="Times New Roman"/>
          <w:szCs w:val="24"/>
        </w:rPr>
        <w:t>Senhores Vereadores:</w:t>
      </w:r>
    </w:p>
    <w:p w14:paraId="707BDCDA" w14:textId="77777777" w:rsidR="009531A4" w:rsidRDefault="009531A4" w:rsidP="009531A4">
      <w:pPr>
        <w:jc w:val="both"/>
        <w:rPr>
          <w:rFonts w:ascii="Times New Roman" w:eastAsia="PMingLiU" w:hAnsi="Times New Roman" w:cs="Times New Roman"/>
          <w:szCs w:val="24"/>
          <w:lang w:eastAsia="pt-BR"/>
        </w:rPr>
      </w:pPr>
    </w:p>
    <w:p w14:paraId="33872714" w14:textId="2F5D60DA" w:rsidR="00206C56" w:rsidRDefault="00206C56" w:rsidP="00206C56">
      <w:pPr>
        <w:tabs>
          <w:tab w:val="left" w:pos="5656"/>
        </w:tabs>
        <w:ind w:firstLine="1701"/>
        <w:jc w:val="both"/>
        <w:rPr>
          <w:rFonts w:ascii="Times New Roman" w:eastAsia="Batang" w:hAnsi="Times New Roman" w:cs="Times New Roman"/>
          <w:szCs w:val="24"/>
        </w:rPr>
      </w:pPr>
      <w:r w:rsidRPr="00206C56">
        <w:rPr>
          <w:rFonts w:ascii="Times New Roman" w:eastAsia="Batang" w:hAnsi="Times New Roman" w:cs="Times New Roman"/>
          <w:szCs w:val="24"/>
        </w:rPr>
        <w:t>Justificamos esta indicação porque uma vez que, desde a implantação do 58º Batalhão de Infantaria Motorizado e da Vila Militar, na Cidade de Aragarças - GO, suas instalações (vias e alambrados) não receberam reparos de grande importância, pois, as vias jazem com algumas deteriorações e buracos, prejudicando as</w:t>
      </w:r>
      <w:r>
        <w:rPr>
          <w:rFonts w:ascii="Times New Roman" w:eastAsia="Batang" w:hAnsi="Times New Roman" w:cs="Times New Roman"/>
          <w:szCs w:val="24"/>
        </w:rPr>
        <w:t xml:space="preserve"> instruções militares de campo.</w:t>
      </w:r>
    </w:p>
    <w:p w14:paraId="2C596A95" w14:textId="77777777" w:rsidR="00206C56" w:rsidRPr="00206C56" w:rsidRDefault="00206C56" w:rsidP="00206C56">
      <w:pPr>
        <w:tabs>
          <w:tab w:val="left" w:pos="5656"/>
        </w:tabs>
        <w:ind w:firstLine="1701"/>
        <w:jc w:val="both"/>
        <w:rPr>
          <w:rFonts w:ascii="Times New Roman" w:eastAsia="Batang" w:hAnsi="Times New Roman" w:cs="Times New Roman"/>
          <w:szCs w:val="24"/>
        </w:rPr>
      </w:pPr>
    </w:p>
    <w:p w14:paraId="62F2FE09" w14:textId="7D5A925E" w:rsidR="00206C56" w:rsidRDefault="00206C56" w:rsidP="00206C56">
      <w:pPr>
        <w:tabs>
          <w:tab w:val="left" w:pos="5656"/>
        </w:tabs>
        <w:ind w:firstLine="1701"/>
        <w:jc w:val="both"/>
        <w:rPr>
          <w:rFonts w:ascii="Times New Roman" w:eastAsia="Batang" w:hAnsi="Times New Roman" w:cs="Times New Roman"/>
          <w:szCs w:val="24"/>
        </w:rPr>
      </w:pPr>
      <w:r w:rsidRPr="00206C56">
        <w:rPr>
          <w:rFonts w:ascii="Times New Roman" w:eastAsia="Batang" w:hAnsi="Times New Roman" w:cs="Times New Roman"/>
          <w:szCs w:val="24"/>
        </w:rPr>
        <w:t>Assim sendo, gostaríamos de solicitar dos Excelentíssimos Governantes, um empenho conjunto para destinação da referida Emenda Parlamentar para a reforma pleiteada, a fim de que os Militares do 58 Batalhão de Infantaria Motorizado, possam usufruir de ambientes mais adequados e seguros para suas funções e exercícios.</w:t>
      </w:r>
    </w:p>
    <w:p w14:paraId="16AE21DA" w14:textId="77777777" w:rsidR="00206C56" w:rsidRPr="00206C56" w:rsidRDefault="00206C56" w:rsidP="00206C56">
      <w:pPr>
        <w:tabs>
          <w:tab w:val="left" w:pos="5656"/>
        </w:tabs>
        <w:ind w:firstLine="1701"/>
        <w:jc w:val="both"/>
        <w:rPr>
          <w:rFonts w:ascii="Times New Roman" w:eastAsia="Batang" w:hAnsi="Times New Roman" w:cs="Times New Roman"/>
          <w:szCs w:val="24"/>
        </w:rPr>
      </w:pPr>
    </w:p>
    <w:p w14:paraId="2488266E" w14:textId="31556BDB" w:rsidR="009531A4" w:rsidRDefault="00206C56" w:rsidP="00206C56">
      <w:pPr>
        <w:tabs>
          <w:tab w:val="left" w:pos="5656"/>
        </w:tabs>
        <w:ind w:firstLine="1701"/>
        <w:jc w:val="both"/>
        <w:rPr>
          <w:rFonts w:ascii="Times New Roman" w:eastAsia="Batang" w:hAnsi="Times New Roman" w:cs="Times New Roman"/>
          <w:szCs w:val="24"/>
        </w:rPr>
      </w:pPr>
      <w:r w:rsidRPr="00206C56">
        <w:rPr>
          <w:rFonts w:ascii="Times New Roman" w:eastAsia="Batang" w:hAnsi="Times New Roman" w:cs="Times New Roman"/>
          <w:szCs w:val="24"/>
        </w:rPr>
        <w:t>Seguimos no aguardo de sucesso nessa indicação para atender as necessidades daquela Conceituada Instituição.</w:t>
      </w:r>
    </w:p>
    <w:p w14:paraId="35178B39" w14:textId="77777777" w:rsidR="00206C56" w:rsidRDefault="00206C56" w:rsidP="00206C56">
      <w:pPr>
        <w:tabs>
          <w:tab w:val="left" w:pos="5656"/>
        </w:tabs>
        <w:ind w:firstLine="1701"/>
        <w:jc w:val="both"/>
        <w:rPr>
          <w:rFonts w:ascii="Times New Roman" w:eastAsia="Batang" w:hAnsi="Times New Roman" w:cs="Times New Roman"/>
          <w:szCs w:val="24"/>
        </w:rPr>
      </w:pPr>
    </w:p>
    <w:p w14:paraId="163712F2" w14:textId="45DEC10E" w:rsidR="009531A4" w:rsidRDefault="009531A4" w:rsidP="009531A4">
      <w:pPr>
        <w:tabs>
          <w:tab w:val="left" w:pos="5656"/>
        </w:tabs>
        <w:ind w:firstLine="1701"/>
        <w:jc w:val="both"/>
        <w:rPr>
          <w:rFonts w:ascii="Times New Roman" w:eastAsia="Batang" w:hAnsi="Times New Roman" w:cs="Times New Roman"/>
          <w:szCs w:val="24"/>
        </w:rPr>
      </w:pPr>
      <w:r>
        <w:rPr>
          <w:rFonts w:ascii="Times New Roman" w:eastAsia="Batang" w:hAnsi="Times New Roman" w:cs="Times New Roman"/>
          <w:szCs w:val="24"/>
        </w:rPr>
        <w:t>Sala das Sessões da Câmara Munici</w:t>
      </w:r>
      <w:r w:rsidR="0037341F">
        <w:rPr>
          <w:rFonts w:ascii="Times New Roman" w:eastAsia="Batang" w:hAnsi="Times New Roman" w:cs="Times New Roman"/>
          <w:szCs w:val="24"/>
        </w:rPr>
        <w:t xml:space="preserve">pal de Barra do Garças-MT, em </w:t>
      </w:r>
      <w:r w:rsidR="00206C56">
        <w:rPr>
          <w:rFonts w:ascii="Times New Roman" w:eastAsia="Batang" w:hAnsi="Times New Roman" w:cs="Times New Roman"/>
          <w:szCs w:val="24"/>
        </w:rPr>
        <w:t>1º</w:t>
      </w:r>
      <w:r w:rsidR="0037341F">
        <w:rPr>
          <w:rFonts w:ascii="Times New Roman" w:eastAsia="Batang" w:hAnsi="Times New Roman" w:cs="Times New Roman"/>
          <w:szCs w:val="24"/>
        </w:rPr>
        <w:t xml:space="preserve"> de </w:t>
      </w:r>
      <w:r w:rsidR="00206C56">
        <w:rPr>
          <w:rFonts w:ascii="Times New Roman" w:eastAsia="Batang" w:hAnsi="Times New Roman" w:cs="Times New Roman"/>
          <w:szCs w:val="24"/>
        </w:rPr>
        <w:t>agost</w:t>
      </w:r>
      <w:r>
        <w:rPr>
          <w:rFonts w:ascii="Times New Roman" w:eastAsia="Batang" w:hAnsi="Times New Roman" w:cs="Times New Roman"/>
          <w:szCs w:val="24"/>
        </w:rPr>
        <w:t>o de 2022.</w:t>
      </w:r>
    </w:p>
    <w:p w14:paraId="59DE7E3E" w14:textId="77777777" w:rsidR="009531A4" w:rsidRDefault="009531A4" w:rsidP="009531A4">
      <w:pPr>
        <w:tabs>
          <w:tab w:val="left" w:pos="5656"/>
        </w:tabs>
        <w:ind w:firstLine="1701"/>
        <w:jc w:val="both"/>
        <w:rPr>
          <w:rFonts w:ascii="Times New Roman" w:eastAsia="Batang" w:hAnsi="Times New Roman" w:cs="Times New Roman"/>
          <w:szCs w:val="24"/>
        </w:rPr>
      </w:pPr>
    </w:p>
    <w:p w14:paraId="479DF06E" w14:textId="77777777" w:rsidR="009531A4" w:rsidRDefault="009531A4" w:rsidP="009531A4">
      <w:pPr>
        <w:tabs>
          <w:tab w:val="left" w:pos="5656"/>
        </w:tabs>
        <w:ind w:firstLine="1701"/>
        <w:jc w:val="both"/>
        <w:rPr>
          <w:rFonts w:ascii="Times New Roman" w:eastAsia="Batang" w:hAnsi="Times New Roman" w:cs="Times New Roman"/>
          <w:szCs w:val="24"/>
        </w:rPr>
      </w:pPr>
    </w:p>
    <w:p w14:paraId="111D98FC" w14:textId="77777777" w:rsidR="009531A4" w:rsidRDefault="009531A4" w:rsidP="009531A4">
      <w:pPr>
        <w:tabs>
          <w:tab w:val="left" w:pos="5656"/>
        </w:tabs>
        <w:ind w:firstLine="1701"/>
        <w:jc w:val="both"/>
        <w:rPr>
          <w:rFonts w:ascii="Times New Roman" w:eastAsia="Batang" w:hAnsi="Times New Roman" w:cs="Times New Roman"/>
          <w:szCs w:val="24"/>
        </w:rPr>
      </w:pPr>
    </w:p>
    <w:p w14:paraId="3782BA0A" w14:textId="77777777" w:rsidR="009531A4" w:rsidRDefault="009531A4" w:rsidP="009531A4">
      <w:pPr>
        <w:tabs>
          <w:tab w:val="left" w:pos="5656"/>
        </w:tabs>
        <w:ind w:firstLine="1701"/>
        <w:jc w:val="both"/>
        <w:rPr>
          <w:rFonts w:ascii="Times New Roman" w:eastAsia="Batang" w:hAnsi="Times New Roman" w:cs="Times New Roman"/>
          <w:szCs w:val="24"/>
        </w:rPr>
      </w:pPr>
    </w:p>
    <w:p w14:paraId="2D27D7D8" w14:textId="77777777" w:rsidR="009531A4" w:rsidRDefault="009531A4" w:rsidP="009531A4">
      <w:pPr>
        <w:jc w:val="center"/>
        <w:rPr>
          <w:rFonts w:ascii="Times New Roman" w:eastAsia="Times New Roman" w:hAnsi="Times New Roman" w:cs="Times New Roman"/>
          <w:b/>
          <w:bCs/>
          <w:iCs/>
          <w:szCs w:val="24"/>
        </w:rPr>
      </w:pPr>
      <w:r>
        <w:rPr>
          <w:rFonts w:ascii="Times New Roman" w:eastAsia="Times New Roman" w:hAnsi="Times New Roman" w:cs="Times New Roman"/>
          <w:b/>
          <w:bCs/>
          <w:iCs/>
          <w:szCs w:val="24"/>
        </w:rPr>
        <w:t>PEDRO FERREIRA DA SILVA FILHO – (Pedro Filho)</w:t>
      </w:r>
    </w:p>
    <w:p w14:paraId="6C903483" w14:textId="77777777" w:rsidR="009531A4" w:rsidRDefault="009531A4" w:rsidP="009531A4">
      <w:pPr>
        <w:jc w:val="center"/>
        <w:rPr>
          <w:rFonts w:ascii="Times New Roman" w:hAnsi="Times New Roman" w:cs="Times New Roman"/>
          <w:bCs/>
          <w:iCs/>
          <w:szCs w:val="24"/>
          <w:lang w:bidi="pt-PT"/>
        </w:rPr>
      </w:pPr>
      <w:r>
        <w:rPr>
          <w:rFonts w:ascii="Times New Roman" w:eastAsia="Times New Roman" w:hAnsi="Times New Roman" w:cs="Times New Roman"/>
          <w:bCs/>
          <w:iCs/>
          <w:szCs w:val="24"/>
        </w:rPr>
        <w:t>Vereador - PSD</w:t>
      </w:r>
    </w:p>
    <w:p w14:paraId="733B6485" w14:textId="77777777" w:rsidR="009531A4" w:rsidRDefault="009531A4" w:rsidP="009531A4">
      <w:pPr>
        <w:jc w:val="center"/>
        <w:rPr>
          <w:rFonts w:ascii="Times New Roman" w:hAnsi="Times New Roman" w:cs="Times New Roman"/>
          <w:szCs w:val="24"/>
          <w:lang w:bidi="pt-PT"/>
        </w:rPr>
      </w:pPr>
      <w:r>
        <w:rPr>
          <w:rFonts w:ascii="Times New Roman" w:hAnsi="Times New Roman" w:cs="Times New Roman"/>
          <w:szCs w:val="24"/>
          <w:lang w:bidi="pt-PT"/>
        </w:rPr>
        <w:t>Presidente da Câmara Municipal de Barra do Garças</w:t>
      </w:r>
    </w:p>
    <w:p w14:paraId="488C47EA" w14:textId="77777777" w:rsidR="009531A4" w:rsidRDefault="009531A4" w:rsidP="009531A4">
      <w:pPr>
        <w:jc w:val="center"/>
        <w:rPr>
          <w:rFonts w:ascii="Times New Roman" w:hAnsi="Times New Roman" w:cs="Times New Roman"/>
          <w:szCs w:val="24"/>
          <w:lang w:bidi="pt-PT"/>
        </w:rPr>
      </w:pPr>
    </w:p>
    <w:p w14:paraId="48AFB0C0" w14:textId="77777777" w:rsidR="009531A4" w:rsidRDefault="009531A4" w:rsidP="009531A4">
      <w:pPr>
        <w:jc w:val="center"/>
        <w:rPr>
          <w:rFonts w:ascii="Times New Roman" w:hAnsi="Times New Roman" w:cs="Times New Roman"/>
          <w:szCs w:val="24"/>
          <w:lang w:bidi="pt-PT"/>
        </w:rPr>
      </w:pPr>
    </w:p>
    <w:p w14:paraId="171CA04D" w14:textId="77777777" w:rsidR="009531A4" w:rsidRDefault="009531A4" w:rsidP="009531A4">
      <w:pPr>
        <w:jc w:val="center"/>
        <w:rPr>
          <w:rFonts w:ascii="Times New Roman" w:hAnsi="Times New Roman" w:cs="Times New Roman"/>
          <w:szCs w:val="24"/>
          <w:lang w:bidi="pt-PT"/>
        </w:rPr>
      </w:pPr>
    </w:p>
    <w:p w14:paraId="403E68B0" w14:textId="77777777" w:rsidR="009531A4" w:rsidRDefault="009531A4" w:rsidP="009531A4">
      <w:pPr>
        <w:jc w:val="center"/>
        <w:rPr>
          <w:rFonts w:ascii="Times New Roman" w:hAnsi="Times New Roman" w:cs="Times New Roman"/>
          <w:szCs w:val="24"/>
          <w:lang w:bidi="pt-PT"/>
        </w:rPr>
      </w:pPr>
    </w:p>
    <w:p w14:paraId="3543030D" w14:textId="77777777" w:rsidR="009531A4" w:rsidRDefault="009531A4" w:rsidP="009531A4">
      <w:pPr>
        <w:jc w:val="center"/>
        <w:rPr>
          <w:rFonts w:ascii="Times New Roman" w:hAnsi="Times New Roman" w:cs="Times New Roman"/>
          <w:szCs w:val="24"/>
          <w:lang w:bidi="pt-PT"/>
        </w:rPr>
      </w:pPr>
    </w:p>
    <w:p w14:paraId="66D8DEC4" w14:textId="77777777" w:rsidR="009531A4" w:rsidRDefault="009531A4" w:rsidP="009531A4">
      <w:pPr>
        <w:jc w:val="center"/>
        <w:rPr>
          <w:rFonts w:ascii="Times New Roman" w:hAnsi="Times New Roman" w:cs="Times New Roman"/>
          <w:szCs w:val="24"/>
          <w:lang w:bidi="pt-PT"/>
        </w:rPr>
      </w:pPr>
    </w:p>
    <w:p w14:paraId="28E6E543" w14:textId="77777777" w:rsidR="009531A4" w:rsidRDefault="009531A4" w:rsidP="009531A4">
      <w:pPr>
        <w:jc w:val="center"/>
        <w:rPr>
          <w:rFonts w:ascii="Times New Roman" w:hAnsi="Times New Roman" w:cs="Times New Roman"/>
          <w:szCs w:val="24"/>
          <w:lang w:bidi="pt-PT"/>
        </w:rPr>
      </w:pPr>
    </w:p>
    <w:p w14:paraId="3CF60FEF" w14:textId="77777777" w:rsidR="009531A4" w:rsidRDefault="009531A4" w:rsidP="009531A4">
      <w:pPr>
        <w:jc w:val="center"/>
        <w:rPr>
          <w:rFonts w:ascii="Times New Roman" w:hAnsi="Times New Roman" w:cs="Times New Roman"/>
          <w:szCs w:val="24"/>
          <w:lang w:bidi="pt-PT"/>
        </w:rPr>
      </w:pPr>
    </w:p>
    <w:p w14:paraId="46CE206F" w14:textId="77777777" w:rsidR="009531A4" w:rsidRDefault="009531A4" w:rsidP="009531A4">
      <w:pPr>
        <w:jc w:val="center"/>
        <w:rPr>
          <w:rFonts w:ascii="Times New Roman" w:hAnsi="Times New Roman" w:cs="Times New Roman"/>
          <w:szCs w:val="24"/>
          <w:lang w:bidi="pt-PT"/>
        </w:rPr>
      </w:pPr>
    </w:p>
    <w:p w14:paraId="6CBF2FA4" w14:textId="77777777" w:rsidR="009531A4" w:rsidRDefault="009531A4" w:rsidP="009531A4">
      <w:pPr>
        <w:jc w:val="center"/>
        <w:rPr>
          <w:rFonts w:ascii="Times New Roman" w:hAnsi="Times New Roman" w:cs="Times New Roman"/>
          <w:szCs w:val="24"/>
          <w:lang w:bidi="pt-PT"/>
        </w:rPr>
      </w:pPr>
    </w:p>
    <w:p w14:paraId="7D93A74D" w14:textId="77777777" w:rsidR="009531A4" w:rsidRDefault="009531A4" w:rsidP="009531A4">
      <w:pPr>
        <w:jc w:val="center"/>
        <w:rPr>
          <w:rFonts w:ascii="Times New Roman" w:hAnsi="Times New Roman" w:cs="Times New Roman"/>
          <w:szCs w:val="24"/>
          <w:lang w:bidi="pt-PT"/>
        </w:rPr>
      </w:pPr>
    </w:p>
    <w:p w14:paraId="24863793" w14:textId="77777777" w:rsidR="009531A4" w:rsidRDefault="009531A4" w:rsidP="009531A4">
      <w:pPr>
        <w:jc w:val="center"/>
        <w:rPr>
          <w:rFonts w:ascii="Times New Roman" w:hAnsi="Times New Roman" w:cs="Times New Roman"/>
          <w:szCs w:val="24"/>
          <w:lang w:bidi="pt-PT"/>
        </w:rPr>
      </w:pPr>
    </w:p>
    <w:p w14:paraId="4C0ECCF5" w14:textId="77777777" w:rsidR="009531A4" w:rsidRDefault="009531A4" w:rsidP="009531A4">
      <w:pPr>
        <w:jc w:val="center"/>
        <w:rPr>
          <w:rFonts w:ascii="Times New Roman" w:hAnsi="Times New Roman" w:cs="Times New Roman"/>
          <w:szCs w:val="24"/>
          <w:lang w:bidi="pt-PT"/>
        </w:rPr>
      </w:pPr>
    </w:p>
    <w:p w14:paraId="6ED9A293" w14:textId="77777777" w:rsidR="009531A4" w:rsidRDefault="009531A4" w:rsidP="009531A4">
      <w:pPr>
        <w:jc w:val="center"/>
        <w:rPr>
          <w:rFonts w:ascii="Times New Roman" w:hAnsi="Times New Roman" w:cs="Times New Roman"/>
          <w:szCs w:val="24"/>
          <w:lang w:bidi="pt-PT"/>
        </w:rPr>
      </w:pPr>
    </w:p>
    <w:p w14:paraId="2E3EDDDC" w14:textId="77777777" w:rsidR="009531A4" w:rsidRDefault="009531A4" w:rsidP="009531A4">
      <w:pPr>
        <w:jc w:val="center"/>
        <w:rPr>
          <w:rFonts w:ascii="Times New Roman" w:hAnsi="Times New Roman" w:cs="Times New Roman"/>
          <w:szCs w:val="24"/>
          <w:lang w:bidi="pt-PT"/>
        </w:rPr>
      </w:pPr>
    </w:p>
    <w:p w14:paraId="3D0883B3" w14:textId="66EB6325" w:rsidR="009531A4" w:rsidRDefault="009531A4" w:rsidP="00206C56">
      <w:pPr>
        <w:rPr>
          <w:rFonts w:ascii="Times New Roman" w:hAnsi="Times New Roman" w:cs="Times New Roman"/>
          <w:szCs w:val="24"/>
          <w:lang w:bidi="pt-PT"/>
        </w:rPr>
      </w:pPr>
    </w:p>
    <w:p w14:paraId="0AB1357C" w14:textId="77777777" w:rsidR="009531A4" w:rsidRDefault="009531A4" w:rsidP="009531A4">
      <w:pPr>
        <w:jc w:val="center"/>
        <w:rPr>
          <w:rFonts w:ascii="Times New Roman" w:hAnsi="Times New Roman" w:cs="Times New Roman"/>
          <w:szCs w:val="24"/>
          <w:lang w:bidi="pt-PT"/>
        </w:rPr>
      </w:pPr>
    </w:p>
    <w:p w14:paraId="3FBBBDC9" w14:textId="77777777" w:rsidR="008A6F79" w:rsidRPr="009531A4" w:rsidRDefault="008A6F79" w:rsidP="009531A4"/>
    <w:sectPr w:rsidR="008A6F79" w:rsidRPr="009531A4" w:rsidSect="004E3AA6">
      <w:headerReference w:type="default" r:id="rId7"/>
      <w:footerReference w:type="default" r:id="rId8"/>
      <w:pgSz w:w="11906" w:h="16838"/>
      <w:pgMar w:top="142" w:right="1134" w:bottom="567"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1B12D" w14:textId="77777777" w:rsidR="007D5BB2" w:rsidRDefault="007D5BB2">
      <w:r>
        <w:separator/>
      </w:r>
    </w:p>
  </w:endnote>
  <w:endnote w:type="continuationSeparator" w:id="0">
    <w:p w14:paraId="444AAB34" w14:textId="77777777" w:rsidR="007D5BB2" w:rsidRDefault="007D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DejaVu Sans">
    <w:altName w:val="Times New Roman"/>
    <w:panose1 w:val="020B0603030804020204"/>
    <w:charset w:val="00"/>
    <w:family w:val="swiss"/>
    <w:pitch w:val="variable"/>
    <w:sig w:usb0="E7002EFF" w:usb1="D200FDFF" w:usb2="0A046029" w:usb3="00000000" w:csb0="000001F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53B9C" w14:textId="082FF34A" w:rsidR="00D065D9" w:rsidRDefault="00D065D9" w:rsidP="0096375C">
    <w:pPr>
      <w:pStyle w:val="Rodap"/>
    </w:pPr>
  </w:p>
  <w:p w14:paraId="684CB460" w14:textId="77777777" w:rsidR="00D065D9" w:rsidRPr="00E04190" w:rsidRDefault="00D065D9" w:rsidP="00D065D9">
    <w:pPr>
      <w:pStyle w:val="Rodap"/>
      <w:pBdr>
        <w:top w:val="thickThinMediumGap" w:sz="8" w:space="0" w:color="000080"/>
      </w:pBdr>
      <w:rPr>
        <w:rFonts w:eastAsia="Calibri"/>
        <w:b/>
        <w:sz w:val="18"/>
        <w:szCs w:val="18"/>
      </w:rPr>
    </w:pPr>
  </w:p>
  <w:p w14:paraId="61B0A582" w14:textId="77777777" w:rsidR="00D065D9" w:rsidRPr="00E04190" w:rsidRDefault="00D065D9" w:rsidP="00D065D9">
    <w:pPr>
      <w:pStyle w:val="Rodap"/>
      <w:jc w:val="center"/>
      <w:rPr>
        <w:rFonts w:eastAsia="Calibri"/>
        <w:b/>
        <w:sz w:val="18"/>
        <w:szCs w:val="18"/>
      </w:rPr>
    </w:pPr>
    <w:r>
      <w:rPr>
        <w:rFonts w:eastAsia="Calibri"/>
        <w:b/>
        <w:sz w:val="18"/>
        <w:szCs w:val="18"/>
      </w:rPr>
      <w:t xml:space="preserve"> (66) 3401-2484 / </w:t>
    </w:r>
    <w:r w:rsidRPr="00E04190">
      <w:rPr>
        <w:rFonts w:eastAsia="Calibri"/>
        <w:b/>
        <w:sz w:val="18"/>
        <w:szCs w:val="18"/>
      </w:rPr>
      <w:t>0800 64</w:t>
    </w:r>
    <w:r>
      <w:rPr>
        <w:rFonts w:eastAsia="Calibri"/>
        <w:b/>
        <w:sz w:val="18"/>
        <w:szCs w:val="18"/>
      </w:rPr>
      <w:t>2</w:t>
    </w:r>
    <w:r w:rsidRPr="00E04190">
      <w:rPr>
        <w:rFonts w:eastAsia="Calibri"/>
        <w:b/>
        <w:sz w:val="18"/>
        <w:szCs w:val="18"/>
      </w:rPr>
      <w:t xml:space="preserve"> 6811</w:t>
    </w:r>
  </w:p>
  <w:p w14:paraId="50CA55E0" w14:textId="77777777" w:rsidR="00D065D9" w:rsidRPr="00E04190" w:rsidRDefault="00D065D9" w:rsidP="00D065D9">
    <w:pPr>
      <w:pStyle w:val="Rodap"/>
      <w:jc w:val="center"/>
      <w:rPr>
        <w:rFonts w:eastAsia="Calibri"/>
        <w:b/>
        <w:sz w:val="18"/>
        <w:szCs w:val="18"/>
      </w:rPr>
    </w:pPr>
    <w:r w:rsidRPr="00E04190">
      <w:rPr>
        <w:rFonts w:eastAsia="Calibri"/>
        <w:b/>
        <w:sz w:val="18"/>
        <w:szCs w:val="18"/>
      </w:rPr>
      <w:t>barradogarcas.mt.leg.br – fb.com/</w:t>
    </w:r>
    <w:proofErr w:type="spellStart"/>
    <w:r w:rsidRPr="00E04190">
      <w:rPr>
        <w:rFonts w:eastAsia="Calibri"/>
        <w:b/>
        <w:sz w:val="18"/>
        <w:szCs w:val="18"/>
      </w:rPr>
      <w:t>camarabarradogarcas</w:t>
    </w:r>
    <w:proofErr w:type="spellEnd"/>
  </w:p>
  <w:p w14:paraId="7D4D508E" w14:textId="77777777" w:rsidR="00D065D9" w:rsidRPr="00E04190" w:rsidRDefault="00D065D9" w:rsidP="00D065D9">
    <w:pPr>
      <w:pStyle w:val="Rodap"/>
      <w:jc w:val="center"/>
      <w:rPr>
        <w:b/>
        <w:sz w:val="18"/>
        <w:szCs w:val="18"/>
      </w:rPr>
    </w:pPr>
    <w:r w:rsidRPr="00E04190">
      <w:rPr>
        <w:rFonts w:eastAsia="Calibri"/>
        <w:b/>
        <w:sz w:val="18"/>
        <w:szCs w:val="18"/>
      </w:rPr>
      <w:t>Rua Mato Grosso, N° 617, Centro, Bar</w:t>
    </w:r>
    <w:r>
      <w:rPr>
        <w:rFonts w:eastAsia="Calibri"/>
        <w:b/>
        <w:sz w:val="18"/>
        <w:szCs w:val="18"/>
      </w:rPr>
      <w:t>ra do Garças – MT, CEP: 78600-023</w:t>
    </w:r>
  </w:p>
  <w:p w14:paraId="1A186427" w14:textId="77777777" w:rsidR="00D065D9" w:rsidRPr="00E04190" w:rsidRDefault="00D065D9" w:rsidP="00D065D9">
    <w:pPr>
      <w:pStyle w:val="Rodap"/>
      <w:jc w:val="center"/>
      <w:rPr>
        <w:rFonts w:eastAsia="Calibri"/>
        <w:b/>
        <w:sz w:val="18"/>
        <w:szCs w:val="18"/>
      </w:rPr>
    </w:pPr>
    <w:r w:rsidRPr="007F388B">
      <w:rPr>
        <w:rFonts w:eastAsia="Calibri"/>
        <w:b/>
        <w:szCs w:val="18"/>
      </w:rPr>
      <w:t>camara@barradogarcas.mt.leg.br</w:t>
    </w:r>
    <w:r w:rsidRPr="00E04190">
      <w:rPr>
        <w:rFonts w:eastAsia="Calibri"/>
        <w:b/>
        <w:sz w:val="18"/>
        <w:szCs w:val="18"/>
      </w:rPr>
      <w:t xml:space="preserve"> / </w:t>
    </w:r>
    <w:r w:rsidRPr="009B7920">
      <w:rPr>
        <w:rFonts w:eastAsia="Calibri"/>
        <w:b/>
        <w:sz w:val="18"/>
        <w:szCs w:val="18"/>
      </w:rPr>
      <w:t>gilmar.nascimento@barradogarcas.mt.leg.br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EE5E0" w14:textId="77777777" w:rsidR="007D5BB2" w:rsidRDefault="007D5BB2">
      <w:r>
        <w:separator/>
      </w:r>
    </w:p>
  </w:footnote>
  <w:footnote w:type="continuationSeparator" w:id="0">
    <w:p w14:paraId="010CD892" w14:textId="77777777" w:rsidR="007D5BB2" w:rsidRDefault="007D5B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BF58A" w14:textId="3EB6B9FA" w:rsidR="00D065D9" w:rsidRDefault="00D065D9" w:rsidP="00D065D9">
    <w:pPr>
      <w:pStyle w:val="Cabealho"/>
      <w:tabs>
        <w:tab w:val="left" w:pos="720"/>
        <w:tab w:val="center" w:pos="4535"/>
      </w:tabs>
    </w:pPr>
    <w:r>
      <w:tab/>
    </w:r>
    <w:r>
      <w:tab/>
    </w:r>
  </w:p>
  <w:p w14:paraId="5287A0E0" w14:textId="77777777" w:rsidR="00D065D9" w:rsidRPr="008C5E1F" w:rsidRDefault="00D065D9" w:rsidP="00D065D9">
    <w:pPr>
      <w:pStyle w:val="Cabealho"/>
      <w:tabs>
        <w:tab w:val="center" w:pos="4535"/>
        <w:tab w:val="left" w:pos="6150"/>
      </w:tabs>
      <w:jc w:val="center"/>
      <w:rPr>
        <w:b/>
        <w:sz w:val="28"/>
        <w:szCs w:val="28"/>
      </w:rPr>
    </w:pPr>
    <w:r>
      <w:rPr>
        <w:noProof/>
      </w:rPr>
      <w:drawing>
        <wp:anchor distT="0" distB="0" distL="0" distR="0" simplePos="0" relativeHeight="251659264" behindDoc="1" locked="0" layoutInCell="1" allowOverlap="1" wp14:anchorId="13F9ECC1" wp14:editId="75FC68B3">
          <wp:simplePos x="0" y="0"/>
          <wp:positionH relativeFrom="margin">
            <wp:align>left</wp:align>
          </wp:positionH>
          <wp:positionV relativeFrom="paragraph">
            <wp:posOffset>22225</wp:posOffset>
          </wp:positionV>
          <wp:extent cx="1396721" cy="655808"/>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embed="rId1"/>
                  <a:srcRect/>
                  <a:stretch>
                    <a:fillRect/>
                  </a:stretch>
                </pic:blipFill>
                <pic:spPr bwMode="auto">
                  <a:xfrm>
                    <a:off x="0" y="0"/>
                    <a:ext cx="1407796" cy="661008"/>
                  </a:xfrm>
                  <a:prstGeom prst="rect">
                    <a:avLst/>
                  </a:prstGeom>
                  <a:solidFill>
                    <a:srgbClr val="FFFFFF">
                      <a:alpha val="0"/>
                    </a:srgbClr>
                  </a:solidFill>
                </pic:spPr>
              </pic:pic>
            </a:graphicData>
          </a:graphic>
          <wp14:sizeRelH relativeFrom="margin">
            <wp14:pctWidth>0</wp14:pctWidth>
          </wp14:sizeRelH>
          <wp14:sizeRelV relativeFrom="margin">
            <wp14:pctHeight>0</wp14:pctHeight>
          </wp14:sizeRelV>
        </wp:anchor>
      </w:drawing>
    </w:r>
    <w:r>
      <w:rPr>
        <w:b/>
        <w:sz w:val="28"/>
        <w:szCs w:val="28"/>
      </w:rPr>
      <w:t xml:space="preserve">             </w:t>
    </w:r>
    <w:r w:rsidRPr="008C5E1F">
      <w:rPr>
        <w:b/>
        <w:sz w:val="28"/>
        <w:szCs w:val="28"/>
      </w:rPr>
      <w:t>Estado de Mato Grosso</w:t>
    </w:r>
  </w:p>
  <w:p w14:paraId="38338106" w14:textId="479C8B60" w:rsidR="00D065D9" w:rsidRPr="008C5E1F" w:rsidRDefault="00D065D9" w:rsidP="0096375C">
    <w:pPr>
      <w:pStyle w:val="Cabealho"/>
      <w:tabs>
        <w:tab w:val="center" w:pos="4535"/>
        <w:tab w:val="left" w:pos="8235"/>
        <w:tab w:val="left" w:pos="8380"/>
      </w:tabs>
      <w:rPr>
        <w:b/>
        <w:sz w:val="28"/>
        <w:szCs w:val="28"/>
      </w:rPr>
    </w:pPr>
    <w:r>
      <w:rPr>
        <w:b/>
        <w:sz w:val="28"/>
        <w:szCs w:val="28"/>
      </w:rPr>
      <w:tab/>
      <w:t xml:space="preserve">             </w:t>
    </w:r>
    <w:r w:rsidRPr="008C5E1F">
      <w:rPr>
        <w:b/>
        <w:sz w:val="28"/>
        <w:szCs w:val="28"/>
      </w:rPr>
      <w:t>Câmara Municipal de Barra do Garças</w:t>
    </w:r>
    <w:r>
      <w:rPr>
        <w:b/>
        <w:sz w:val="28"/>
        <w:szCs w:val="28"/>
      </w:rPr>
      <w:tab/>
    </w:r>
    <w:r>
      <w:rPr>
        <w:b/>
        <w:sz w:val="28"/>
        <w:szCs w:val="28"/>
      </w:rPr>
      <w:tab/>
    </w:r>
  </w:p>
  <w:p w14:paraId="2AE9A03E" w14:textId="77777777" w:rsidR="00D065D9" w:rsidRDefault="00D065D9" w:rsidP="00D065D9">
    <w:pPr>
      <w:pStyle w:val="Cabealho"/>
      <w:tabs>
        <w:tab w:val="left" w:pos="1211"/>
        <w:tab w:val="center" w:pos="4535"/>
      </w:tabs>
      <w:rPr>
        <w:snapToGrid w:val="0"/>
        <w:color w:val="000000"/>
        <w:w w:val="0"/>
        <w:sz w:val="28"/>
        <w:szCs w:val="28"/>
        <w:u w:color="000000"/>
        <w:bdr w:val="none" w:sz="0" w:space="0" w:color="000000"/>
        <w:shd w:val="clear" w:color="000000" w:fill="000000"/>
        <w:lang w:val="x-none" w:eastAsia="x-none" w:bidi="x-none"/>
      </w:rPr>
    </w:pPr>
    <w:r>
      <w:rPr>
        <w:b/>
        <w:i/>
        <w:sz w:val="28"/>
        <w:szCs w:val="28"/>
      </w:rPr>
      <w:tab/>
    </w:r>
    <w:r>
      <w:rPr>
        <w:b/>
        <w:i/>
        <w:sz w:val="28"/>
        <w:szCs w:val="28"/>
      </w:rPr>
      <w:tab/>
      <w:t xml:space="preserve">            </w:t>
    </w:r>
    <w:r w:rsidRPr="008C5E1F">
      <w:rPr>
        <w:b/>
        <w:i/>
        <w:sz w:val="28"/>
        <w:szCs w:val="28"/>
      </w:rPr>
      <w:t>Palácio Vereador Dr. Dercy Gomes da Silva</w:t>
    </w:r>
    <w:r w:rsidRPr="008C5E1F">
      <w:rPr>
        <w:snapToGrid w:val="0"/>
        <w:color w:val="000000"/>
        <w:w w:val="0"/>
        <w:sz w:val="28"/>
        <w:szCs w:val="28"/>
        <w:u w:color="000000"/>
        <w:bdr w:val="none" w:sz="0" w:space="0" w:color="000000"/>
        <w:shd w:val="clear" w:color="000000" w:fill="000000"/>
        <w:lang w:val="x-none" w:eastAsia="x-none" w:bidi="x-none"/>
      </w:rPr>
      <w:t xml:space="preserve"> </w:t>
    </w:r>
  </w:p>
  <w:p w14:paraId="5FB534ED" w14:textId="2A8DFF2A" w:rsidR="00D065D9" w:rsidRPr="00BB3687" w:rsidRDefault="00D065D9" w:rsidP="00D065D9">
    <w:pPr>
      <w:pStyle w:val="Cabealho"/>
      <w:pBdr>
        <w:bottom w:val="thickThinMediumGap" w:sz="8" w:space="0" w:color="000080"/>
      </w:pBdr>
      <w:tabs>
        <w:tab w:val="clear" w:pos="4819"/>
        <w:tab w:val="clear" w:pos="9638"/>
        <w:tab w:val="left" w:pos="2694"/>
        <w:tab w:val="center" w:pos="4252"/>
        <w:tab w:val="center" w:pos="4535"/>
        <w:tab w:val="left" w:pos="6521"/>
        <w:tab w:val="left" w:pos="8229"/>
        <w:tab w:val="right" w:pos="8504"/>
      </w:tabs>
      <w:rPr>
        <w:b/>
        <w:sz w:val="14"/>
        <w:szCs w:val="14"/>
      </w:rPr>
    </w:pPr>
    <w:r>
      <w:rPr>
        <w:sz w:val="14"/>
        <w:szCs w:val="14"/>
      </w:rPr>
      <w:tab/>
    </w:r>
    <w:r>
      <w:rPr>
        <w:sz w:val="14"/>
        <w:szCs w:val="14"/>
      </w:rPr>
      <w:tab/>
      <w:t xml:space="preserve">                                                                                                                                                        </w:t>
    </w:r>
    <w:r>
      <w:rPr>
        <w:b/>
      </w:rPr>
      <w:t>REDAÇÃO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2"/>
      <w:numFmt w:val="upperRoman"/>
      <w:lvlText w:val="%1"/>
      <w:lvlJc w:val="left"/>
      <w:pPr>
        <w:ind w:hanging="184"/>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upperRoman"/>
      <w:lvlText w:val="%1"/>
      <w:lvlJc w:val="left"/>
      <w:pPr>
        <w:ind w:hanging="197"/>
      </w:pPr>
      <w:rPr>
        <w:rFonts w:ascii="Arial" w:hAnsi="Arial" w:cs="Arial"/>
        <w:b/>
        <w:bCs/>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upperRoman"/>
      <w:lvlText w:val="%1"/>
      <w:lvlJc w:val="left"/>
      <w:pPr>
        <w:ind w:hanging="123"/>
      </w:pPr>
      <w:rPr>
        <w:rFonts w:ascii="Arial" w:hAnsi="Arial" w:cs="Arial"/>
        <w:b/>
        <w:bCs/>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
      <w:numFmt w:val="upperRoman"/>
      <w:lvlText w:val="%1"/>
      <w:lvlJc w:val="left"/>
      <w:pPr>
        <w:ind w:hanging="187"/>
      </w:pPr>
      <w:rPr>
        <w:rFonts w:ascii="Arial" w:hAnsi="Arial" w:cs="Arial"/>
        <w:b/>
        <w:bCs/>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1"/>
      <w:numFmt w:val="upperRoman"/>
      <w:lvlText w:val="%1"/>
      <w:lvlJc w:val="left"/>
      <w:pPr>
        <w:ind w:hanging="123"/>
      </w:pPr>
      <w:rPr>
        <w:rFonts w:ascii="Arial" w:hAnsi="Arial" w:cs="Arial"/>
        <w:b/>
        <w:bCs/>
        <w:w w:val="99"/>
        <w:sz w:val="22"/>
        <w:szCs w:val="22"/>
      </w:rPr>
    </w:lvl>
    <w:lvl w:ilvl="1">
      <w:start w:val="1"/>
      <w:numFmt w:val="lowerLetter"/>
      <w:lvlText w:val="%2)"/>
      <w:lvlJc w:val="left"/>
      <w:pPr>
        <w:ind w:hanging="350"/>
      </w:pPr>
      <w:rPr>
        <w:rFonts w:ascii="Arial" w:hAnsi="Arial" w:cs="Arial"/>
        <w:b/>
        <w:bCs/>
        <w:w w:val="9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1"/>
      <w:numFmt w:val="upperRoman"/>
      <w:lvlText w:val="%1"/>
      <w:lvlJc w:val="left"/>
      <w:pPr>
        <w:ind w:hanging="123"/>
      </w:pPr>
      <w:rPr>
        <w:rFonts w:ascii="Arial" w:hAnsi="Arial" w:cs="Arial"/>
        <w:b/>
        <w:bCs/>
        <w:w w:val="99"/>
        <w:sz w:val="22"/>
        <w:szCs w:val="22"/>
      </w:rPr>
    </w:lvl>
    <w:lvl w:ilvl="1">
      <w:start w:val="1"/>
      <w:numFmt w:val="lowerLetter"/>
      <w:lvlText w:val="%2)"/>
      <w:lvlJc w:val="left"/>
      <w:pPr>
        <w:ind w:hanging="257"/>
      </w:pPr>
      <w:rPr>
        <w:rFonts w:ascii="Arial" w:hAnsi="Arial" w:cs="Arial"/>
        <w:b/>
        <w:bCs/>
        <w:w w:val="9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1"/>
      <w:numFmt w:val="upperRoman"/>
      <w:lvlText w:val="%1"/>
      <w:lvlJc w:val="left"/>
      <w:pPr>
        <w:ind w:hanging="123"/>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start w:val="1"/>
      <w:numFmt w:val="upperRoman"/>
      <w:lvlText w:val="%1"/>
      <w:lvlJc w:val="left"/>
      <w:pPr>
        <w:ind w:hanging="62"/>
      </w:pPr>
      <w:rPr>
        <w:strik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5"/>
      <w:numFmt w:val="upperRoman"/>
      <w:lvlText w:val="%1"/>
      <w:lvlJc w:val="left"/>
      <w:pPr>
        <w:ind w:hanging="208"/>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start w:val="1"/>
      <w:numFmt w:val="upperRoman"/>
      <w:lvlText w:val="%1"/>
      <w:lvlJc w:val="left"/>
      <w:pPr>
        <w:ind w:hanging="131"/>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start w:val="3"/>
      <w:numFmt w:val="upperRoman"/>
      <w:lvlText w:val="%1-"/>
      <w:lvlJc w:val="left"/>
      <w:pPr>
        <w:ind w:hanging="347"/>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start w:val="2"/>
      <w:numFmt w:val="upperRoman"/>
      <w:lvlText w:val="%1"/>
      <w:lvlJc w:val="left"/>
      <w:pPr>
        <w:ind w:hanging="205"/>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100034C"/>
    <w:multiLevelType w:val="hybridMultilevel"/>
    <w:tmpl w:val="62BE93F6"/>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3" w15:restartNumberingAfterBreak="0">
    <w:nsid w:val="0D0948D6"/>
    <w:multiLevelType w:val="hybridMultilevel"/>
    <w:tmpl w:val="4A8A17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E273D8"/>
    <w:multiLevelType w:val="multilevel"/>
    <w:tmpl w:val="CE8A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F73F0A"/>
    <w:multiLevelType w:val="singleLevel"/>
    <w:tmpl w:val="6B54EE94"/>
    <w:lvl w:ilvl="0">
      <w:start w:val="1"/>
      <w:numFmt w:val="lowerRoman"/>
      <w:lvlText w:val="%1)"/>
      <w:lvlJc w:val="left"/>
      <w:pPr>
        <w:tabs>
          <w:tab w:val="num" w:pos="1440"/>
        </w:tabs>
        <w:ind w:left="1440" w:hanging="720"/>
      </w:pPr>
      <w:rPr>
        <w:rFonts w:cs="Times New Roman" w:hint="default"/>
      </w:rPr>
    </w:lvl>
  </w:abstractNum>
  <w:abstractNum w:abstractNumId="16" w15:restartNumberingAfterBreak="0">
    <w:nsid w:val="1302677A"/>
    <w:multiLevelType w:val="singleLevel"/>
    <w:tmpl w:val="F12487C0"/>
    <w:lvl w:ilvl="0">
      <w:start w:val="1"/>
      <w:numFmt w:val="lowerRoman"/>
      <w:lvlText w:val="%1)"/>
      <w:lvlJc w:val="left"/>
      <w:pPr>
        <w:tabs>
          <w:tab w:val="num" w:pos="1440"/>
        </w:tabs>
        <w:ind w:left="1440" w:hanging="720"/>
      </w:pPr>
      <w:rPr>
        <w:rFonts w:cs="Times New Roman" w:hint="default"/>
      </w:rPr>
    </w:lvl>
  </w:abstractNum>
  <w:abstractNum w:abstractNumId="17" w15:restartNumberingAfterBreak="0">
    <w:nsid w:val="131C4D49"/>
    <w:multiLevelType w:val="hybridMultilevel"/>
    <w:tmpl w:val="39CCA60C"/>
    <w:lvl w:ilvl="0" w:tplc="04160001">
      <w:start w:val="1"/>
      <w:numFmt w:val="bullet"/>
      <w:lvlText w:val=""/>
      <w:lvlJc w:val="left"/>
      <w:pPr>
        <w:ind w:left="2844" w:hanging="360"/>
      </w:pPr>
      <w:rPr>
        <w:rFonts w:ascii="Symbol" w:hAnsi="Symbol"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18" w15:restartNumberingAfterBreak="0">
    <w:nsid w:val="13642495"/>
    <w:multiLevelType w:val="hybridMultilevel"/>
    <w:tmpl w:val="459A7470"/>
    <w:lvl w:ilvl="0" w:tplc="44FE2FCC">
      <w:start w:val="1"/>
      <w:numFmt w:val="bullet"/>
      <w:lvlText w:val=""/>
      <w:lvlJc w:val="left"/>
      <w:pPr>
        <w:ind w:left="5922" w:hanging="360"/>
      </w:pPr>
      <w:rPr>
        <w:rFonts w:ascii="Symbol" w:hAnsi="Symbol" w:hint="default"/>
        <w:caps w:val="0"/>
        <w:strike w:val="0"/>
        <w:dstrike w:val="0"/>
        <w:vertAlign w:val="superscript"/>
      </w:rPr>
    </w:lvl>
    <w:lvl w:ilvl="1" w:tplc="04160003" w:tentative="1">
      <w:start w:val="1"/>
      <w:numFmt w:val="bullet"/>
      <w:lvlText w:val="o"/>
      <w:lvlJc w:val="left"/>
      <w:pPr>
        <w:ind w:left="3240" w:hanging="360"/>
      </w:pPr>
      <w:rPr>
        <w:rFonts w:ascii="Courier New" w:hAnsi="Courier New" w:cs="Courier New" w:hint="default"/>
      </w:rPr>
    </w:lvl>
    <w:lvl w:ilvl="2" w:tplc="04160005">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19" w15:restartNumberingAfterBreak="0">
    <w:nsid w:val="1A7F31A5"/>
    <w:multiLevelType w:val="hybridMultilevel"/>
    <w:tmpl w:val="FF8C529A"/>
    <w:lvl w:ilvl="0" w:tplc="D096C80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0" w15:restartNumberingAfterBreak="0">
    <w:nsid w:val="23B21813"/>
    <w:multiLevelType w:val="singleLevel"/>
    <w:tmpl w:val="04160017"/>
    <w:lvl w:ilvl="0">
      <w:start w:val="1"/>
      <w:numFmt w:val="lowerLetter"/>
      <w:lvlText w:val="%1)"/>
      <w:lvlJc w:val="left"/>
      <w:pPr>
        <w:tabs>
          <w:tab w:val="num" w:pos="360"/>
        </w:tabs>
        <w:ind w:left="360" w:hanging="360"/>
      </w:pPr>
      <w:rPr>
        <w:rFonts w:cs="Times New Roman" w:hint="default"/>
        <w:b w:val="0"/>
        <w:bCs w:val="0"/>
      </w:rPr>
    </w:lvl>
  </w:abstractNum>
  <w:abstractNum w:abstractNumId="21" w15:restartNumberingAfterBreak="0">
    <w:nsid w:val="39A22EBD"/>
    <w:multiLevelType w:val="multilevel"/>
    <w:tmpl w:val="9D80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B92428"/>
    <w:multiLevelType w:val="hybridMultilevel"/>
    <w:tmpl w:val="B2FAB1BA"/>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3" w15:restartNumberingAfterBreak="0">
    <w:nsid w:val="3AB1620D"/>
    <w:multiLevelType w:val="hybridMultilevel"/>
    <w:tmpl w:val="A47CA3FE"/>
    <w:lvl w:ilvl="0" w:tplc="B09CF766">
      <w:start w:val="1"/>
      <w:numFmt w:val="upperRoman"/>
      <w:lvlText w:val="%1-"/>
      <w:lvlJc w:val="left"/>
      <w:pPr>
        <w:ind w:left="2844" w:hanging="72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4" w15:restartNumberingAfterBreak="0">
    <w:nsid w:val="3C6814A1"/>
    <w:multiLevelType w:val="hybridMultilevel"/>
    <w:tmpl w:val="73B2D7C2"/>
    <w:lvl w:ilvl="0" w:tplc="04160017">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1E5E6E"/>
    <w:multiLevelType w:val="multilevel"/>
    <w:tmpl w:val="ECC2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C46D8D"/>
    <w:multiLevelType w:val="singleLevel"/>
    <w:tmpl w:val="013C9D5C"/>
    <w:lvl w:ilvl="0">
      <w:start w:val="1"/>
      <w:numFmt w:val="lowerLetter"/>
      <w:lvlText w:val="%1)"/>
      <w:lvlJc w:val="left"/>
      <w:pPr>
        <w:tabs>
          <w:tab w:val="num" w:pos="1080"/>
        </w:tabs>
        <w:ind w:left="1080" w:hanging="360"/>
      </w:pPr>
      <w:rPr>
        <w:rFonts w:cs="Times New Roman" w:hint="default"/>
      </w:rPr>
    </w:lvl>
  </w:abstractNum>
  <w:abstractNum w:abstractNumId="27" w15:restartNumberingAfterBreak="0">
    <w:nsid w:val="4E9B5398"/>
    <w:multiLevelType w:val="hybridMultilevel"/>
    <w:tmpl w:val="7D744968"/>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8" w15:restartNumberingAfterBreak="0">
    <w:nsid w:val="558E632F"/>
    <w:multiLevelType w:val="multilevel"/>
    <w:tmpl w:val="91EC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FC47FF"/>
    <w:multiLevelType w:val="hybridMultilevel"/>
    <w:tmpl w:val="CD168016"/>
    <w:lvl w:ilvl="0" w:tplc="04160001">
      <w:start w:val="1"/>
      <w:numFmt w:val="bullet"/>
      <w:lvlText w:val=""/>
      <w:lvlJc w:val="left"/>
      <w:pPr>
        <w:ind w:left="2484" w:hanging="360"/>
      </w:pPr>
      <w:rPr>
        <w:rFonts w:ascii="Symbol" w:hAnsi="Symbol"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30" w15:restartNumberingAfterBreak="0">
    <w:nsid w:val="5799488B"/>
    <w:multiLevelType w:val="hybridMultilevel"/>
    <w:tmpl w:val="9C62E6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9AA186C"/>
    <w:multiLevelType w:val="singleLevel"/>
    <w:tmpl w:val="530676BE"/>
    <w:lvl w:ilvl="0">
      <w:start w:val="1"/>
      <w:numFmt w:val="lowerRoman"/>
      <w:lvlText w:val="%1)"/>
      <w:lvlJc w:val="left"/>
      <w:pPr>
        <w:tabs>
          <w:tab w:val="num" w:pos="1440"/>
        </w:tabs>
        <w:ind w:left="1440" w:hanging="720"/>
      </w:pPr>
      <w:rPr>
        <w:rFonts w:cs="Times New Roman" w:hint="default"/>
      </w:rPr>
    </w:lvl>
  </w:abstractNum>
  <w:abstractNum w:abstractNumId="32" w15:restartNumberingAfterBreak="0">
    <w:nsid w:val="66506090"/>
    <w:multiLevelType w:val="multilevel"/>
    <w:tmpl w:val="A4442DE4"/>
    <w:lvl w:ilvl="0">
      <w:start w:val="1"/>
      <w:numFmt w:val="upperRoman"/>
      <w:lvlText w:val="%1"/>
      <w:lvlJc w:val="left"/>
      <w:rPr>
        <w:rFonts w:ascii="Book Antiqua" w:eastAsia="Book Antiqua" w:hAnsi="Book Antiqua" w:cs="Book Antiqua"/>
        <w:b/>
        <w:bCs/>
        <w:i/>
        <w:iCs/>
        <w:smallCaps w:val="0"/>
        <w:strike w:val="0"/>
        <w:color w:val="000000"/>
        <w:spacing w:val="-3"/>
        <w:w w:val="100"/>
        <w:position w:val="0"/>
        <w:sz w:val="21"/>
        <w:szCs w:val="21"/>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B3341F"/>
    <w:multiLevelType w:val="hybridMultilevel"/>
    <w:tmpl w:val="AFE20BB6"/>
    <w:lvl w:ilvl="0" w:tplc="44FE2FCC">
      <w:start w:val="1"/>
      <w:numFmt w:val="bullet"/>
      <w:lvlText w:val=""/>
      <w:lvlJc w:val="left"/>
      <w:pPr>
        <w:ind w:left="4122" w:hanging="360"/>
      </w:pPr>
      <w:rPr>
        <w:rFonts w:ascii="Symbol" w:hAnsi="Symbol" w:hint="default"/>
        <w:caps w:val="0"/>
        <w:strike w:val="0"/>
        <w:dstrike w:val="0"/>
        <w:vertAlign w:val="superscrip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B700100"/>
    <w:multiLevelType w:val="multilevel"/>
    <w:tmpl w:val="2E3A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E61DF1"/>
    <w:multiLevelType w:val="singleLevel"/>
    <w:tmpl w:val="D820E726"/>
    <w:lvl w:ilvl="0">
      <w:start w:val="1"/>
      <w:numFmt w:val="lowerRoman"/>
      <w:lvlText w:val="%1)"/>
      <w:lvlJc w:val="left"/>
      <w:pPr>
        <w:tabs>
          <w:tab w:val="num" w:pos="1440"/>
        </w:tabs>
        <w:ind w:left="1440" w:hanging="720"/>
      </w:pPr>
      <w:rPr>
        <w:rFonts w:cs="Times New Roman" w:hint="default"/>
      </w:rPr>
    </w:lvl>
  </w:abstractNum>
  <w:abstractNum w:abstractNumId="36" w15:restartNumberingAfterBreak="0">
    <w:nsid w:val="77583D16"/>
    <w:multiLevelType w:val="hybridMultilevel"/>
    <w:tmpl w:val="33EA02D8"/>
    <w:lvl w:ilvl="0" w:tplc="0742A862">
      <w:start w:val="1"/>
      <w:numFmt w:val="lowerLetter"/>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37" w15:restartNumberingAfterBreak="0">
    <w:nsid w:val="78D37823"/>
    <w:multiLevelType w:val="hybridMultilevel"/>
    <w:tmpl w:val="65F4A6A2"/>
    <w:lvl w:ilvl="0" w:tplc="44FE2FCC">
      <w:start w:val="1"/>
      <w:numFmt w:val="bullet"/>
      <w:lvlText w:val=""/>
      <w:lvlJc w:val="left"/>
      <w:pPr>
        <w:ind w:left="4122" w:hanging="360"/>
      </w:pPr>
      <w:rPr>
        <w:rFonts w:ascii="Symbol" w:hAnsi="Symbol" w:hint="default"/>
        <w:caps w:val="0"/>
        <w:strike w:val="0"/>
        <w:dstrike w:val="0"/>
        <w:vertAlign w:val="superscrip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95761EE"/>
    <w:multiLevelType w:val="hybridMultilevel"/>
    <w:tmpl w:val="40B6E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BDB485D"/>
    <w:multiLevelType w:val="hybridMultilevel"/>
    <w:tmpl w:val="DD14D0B4"/>
    <w:lvl w:ilvl="0" w:tplc="04160001">
      <w:start w:val="1"/>
      <w:numFmt w:val="bullet"/>
      <w:lvlText w:val=""/>
      <w:lvlJc w:val="left"/>
      <w:pPr>
        <w:ind w:left="2907" w:hanging="360"/>
      </w:pPr>
      <w:rPr>
        <w:rFonts w:ascii="Symbol" w:hAnsi="Symbol" w:hint="default"/>
      </w:rPr>
    </w:lvl>
    <w:lvl w:ilvl="1" w:tplc="04160003" w:tentative="1">
      <w:start w:val="1"/>
      <w:numFmt w:val="bullet"/>
      <w:lvlText w:val="o"/>
      <w:lvlJc w:val="left"/>
      <w:pPr>
        <w:ind w:left="3627" w:hanging="360"/>
      </w:pPr>
      <w:rPr>
        <w:rFonts w:ascii="Courier New" w:hAnsi="Courier New" w:cs="Courier New" w:hint="default"/>
      </w:rPr>
    </w:lvl>
    <w:lvl w:ilvl="2" w:tplc="04160005" w:tentative="1">
      <w:start w:val="1"/>
      <w:numFmt w:val="bullet"/>
      <w:lvlText w:val=""/>
      <w:lvlJc w:val="left"/>
      <w:pPr>
        <w:ind w:left="4347" w:hanging="360"/>
      </w:pPr>
      <w:rPr>
        <w:rFonts w:ascii="Wingdings" w:hAnsi="Wingdings" w:hint="default"/>
      </w:rPr>
    </w:lvl>
    <w:lvl w:ilvl="3" w:tplc="04160001" w:tentative="1">
      <w:start w:val="1"/>
      <w:numFmt w:val="bullet"/>
      <w:lvlText w:val=""/>
      <w:lvlJc w:val="left"/>
      <w:pPr>
        <w:ind w:left="5067" w:hanging="360"/>
      </w:pPr>
      <w:rPr>
        <w:rFonts w:ascii="Symbol" w:hAnsi="Symbol" w:hint="default"/>
      </w:rPr>
    </w:lvl>
    <w:lvl w:ilvl="4" w:tplc="04160003" w:tentative="1">
      <w:start w:val="1"/>
      <w:numFmt w:val="bullet"/>
      <w:lvlText w:val="o"/>
      <w:lvlJc w:val="left"/>
      <w:pPr>
        <w:ind w:left="5787" w:hanging="360"/>
      </w:pPr>
      <w:rPr>
        <w:rFonts w:ascii="Courier New" w:hAnsi="Courier New" w:cs="Courier New" w:hint="default"/>
      </w:rPr>
    </w:lvl>
    <w:lvl w:ilvl="5" w:tplc="04160005" w:tentative="1">
      <w:start w:val="1"/>
      <w:numFmt w:val="bullet"/>
      <w:lvlText w:val=""/>
      <w:lvlJc w:val="left"/>
      <w:pPr>
        <w:ind w:left="6507" w:hanging="360"/>
      </w:pPr>
      <w:rPr>
        <w:rFonts w:ascii="Wingdings" w:hAnsi="Wingdings" w:hint="default"/>
      </w:rPr>
    </w:lvl>
    <w:lvl w:ilvl="6" w:tplc="04160001" w:tentative="1">
      <w:start w:val="1"/>
      <w:numFmt w:val="bullet"/>
      <w:lvlText w:val=""/>
      <w:lvlJc w:val="left"/>
      <w:pPr>
        <w:ind w:left="7227" w:hanging="360"/>
      </w:pPr>
      <w:rPr>
        <w:rFonts w:ascii="Symbol" w:hAnsi="Symbol" w:hint="default"/>
      </w:rPr>
    </w:lvl>
    <w:lvl w:ilvl="7" w:tplc="04160003" w:tentative="1">
      <w:start w:val="1"/>
      <w:numFmt w:val="bullet"/>
      <w:lvlText w:val="o"/>
      <w:lvlJc w:val="left"/>
      <w:pPr>
        <w:ind w:left="7947" w:hanging="360"/>
      </w:pPr>
      <w:rPr>
        <w:rFonts w:ascii="Courier New" w:hAnsi="Courier New" w:cs="Courier New" w:hint="default"/>
      </w:rPr>
    </w:lvl>
    <w:lvl w:ilvl="8" w:tplc="04160005" w:tentative="1">
      <w:start w:val="1"/>
      <w:numFmt w:val="bullet"/>
      <w:lvlText w:val=""/>
      <w:lvlJc w:val="left"/>
      <w:pPr>
        <w:ind w:left="8667" w:hanging="360"/>
      </w:pPr>
      <w:rPr>
        <w:rFonts w:ascii="Wingdings" w:hAnsi="Wingdings" w:hint="default"/>
      </w:rPr>
    </w:lvl>
  </w:abstractNum>
  <w:abstractNum w:abstractNumId="40" w15:restartNumberingAfterBreak="0">
    <w:nsid w:val="7CFD4150"/>
    <w:multiLevelType w:val="multilevel"/>
    <w:tmpl w:val="C2F0EA3E"/>
    <w:lvl w:ilvl="0">
      <w:start w:val="1"/>
      <w:numFmt w:val="bullet"/>
      <w:lvlText w:val="V"/>
      <w:lvlJc w:val="left"/>
      <w:rPr>
        <w:rFonts w:ascii="Times New Roman" w:eastAsia="Times New Roman" w:hAnsi="Times New Roman" w:cs="Times New Roman"/>
        <w:b/>
        <w:bCs/>
        <w:i/>
        <w:iCs/>
        <w:smallCaps w:val="0"/>
        <w:strike w:val="0"/>
        <w:color w:val="000000"/>
        <w:spacing w:val="0"/>
        <w:w w:val="100"/>
        <w:position w:val="0"/>
        <w:sz w:val="26"/>
        <w:szCs w:val="26"/>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4"/>
  </w:num>
  <w:num w:numId="3">
    <w:abstractNumId w:val="28"/>
  </w:num>
  <w:num w:numId="4">
    <w:abstractNumId w:val="14"/>
  </w:num>
  <w:num w:numId="5">
    <w:abstractNumId w:val="21"/>
  </w:num>
  <w:num w:numId="6">
    <w:abstractNumId w:val="27"/>
  </w:num>
  <w:num w:numId="7">
    <w:abstractNumId w:val="12"/>
  </w:num>
  <w:num w:numId="8">
    <w:abstractNumId w:val="22"/>
  </w:num>
  <w:num w:numId="9">
    <w:abstractNumId w:val="0"/>
  </w:num>
  <w:num w:numId="10">
    <w:abstractNumId w:val="11"/>
  </w:num>
  <w:num w:numId="11">
    <w:abstractNumId w:val="10"/>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1"/>
  </w:num>
  <w:num w:numId="22">
    <w:abstractNumId w:val="35"/>
  </w:num>
  <w:num w:numId="23">
    <w:abstractNumId w:val="15"/>
  </w:num>
  <w:num w:numId="24">
    <w:abstractNumId w:val="16"/>
  </w:num>
  <w:num w:numId="25">
    <w:abstractNumId w:val="20"/>
  </w:num>
  <w:num w:numId="26">
    <w:abstractNumId w:val="26"/>
  </w:num>
  <w:num w:numId="27">
    <w:abstractNumId w:val="24"/>
  </w:num>
  <w:num w:numId="28">
    <w:abstractNumId w:val="13"/>
  </w:num>
  <w:num w:numId="29">
    <w:abstractNumId w:val="40"/>
  </w:num>
  <w:num w:numId="30">
    <w:abstractNumId w:val="32"/>
  </w:num>
  <w:num w:numId="31">
    <w:abstractNumId w:val="38"/>
  </w:num>
  <w:num w:numId="32">
    <w:abstractNumId w:val="37"/>
  </w:num>
  <w:num w:numId="33">
    <w:abstractNumId w:val="18"/>
  </w:num>
  <w:num w:numId="34">
    <w:abstractNumId w:val="33"/>
  </w:num>
  <w:num w:numId="35">
    <w:abstractNumId w:val="30"/>
  </w:num>
  <w:num w:numId="36">
    <w:abstractNumId w:val="36"/>
  </w:num>
  <w:num w:numId="37">
    <w:abstractNumId w:val="19"/>
  </w:num>
  <w:num w:numId="38">
    <w:abstractNumId w:val="39"/>
  </w:num>
  <w:num w:numId="39">
    <w:abstractNumId w:val="29"/>
  </w:num>
  <w:num w:numId="40">
    <w:abstractNumId w:val="17"/>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EF"/>
    <w:rsid w:val="0000636E"/>
    <w:rsid w:val="000150D1"/>
    <w:rsid w:val="00021201"/>
    <w:rsid w:val="000212CF"/>
    <w:rsid w:val="00025C3E"/>
    <w:rsid w:val="0002738A"/>
    <w:rsid w:val="00037C93"/>
    <w:rsid w:val="00040FBF"/>
    <w:rsid w:val="000470EE"/>
    <w:rsid w:val="00052F2E"/>
    <w:rsid w:val="00055D79"/>
    <w:rsid w:val="000655E9"/>
    <w:rsid w:val="00066319"/>
    <w:rsid w:val="000712F8"/>
    <w:rsid w:val="00080EDE"/>
    <w:rsid w:val="000850DD"/>
    <w:rsid w:val="00090237"/>
    <w:rsid w:val="0009425B"/>
    <w:rsid w:val="000B0273"/>
    <w:rsid w:val="000B34FC"/>
    <w:rsid w:val="000E2C29"/>
    <w:rsid w:val="000E2D17"/>
    <w:rsid w:val="000F2CB2"/>
    <w:rsid w:val="000F54C9"/>
    <w:rsid w:val="00100F1E"/>
    <w:rsid w:val="00102286"/>
    <w:rsid w:val="00102811"/>
    <w:rsid w:val="001036DA"/>
    <w:rsid w:val="00103CD9"/>
    <w:rsid w:val="00112A39"/>
    <w:rsid w:val="00120284"/>
    <w:rsid w:val="0012044F"/>
    <w:rsid w:val="00124AA0"/>
    <w:rsid w:val="00124BB2"/>
    <w:rsid w:val="001539B2"/>
    <w:rsid w:val="00156645"/>
    <w:rsid w:val="00156D95"/>
    <w:rsid w:val="0015784C"/>
    <w:rsid w:val="001642C4"/>
    <w:rsid w:val="00164C03"/>
    <w:rsid w:val="00167BA6"/>
    <w:rsid w:val="00170237"/>
    <w:rsid w:val="00173298"/>
    <w:rsid w:val="001771B4"/>
    <w:rsid w:val="00181CC9"/>
    <w:rsid w:val="0018612B"/>
    <w:rsid w:val="001A2F89"/>
    <w:rsid w:val="001B1A60"/>
    <w:rsid w:val="001B1BC3"/>
    <w:rsid w:val="001B3802"/>
    <w:rsid w:val="001C00D9"/>
    <w:rsid w:val="001C2C05"/>
    <w:rsid w:val="001C6E20"/>
    <w:rsid w:val="001C7BC4"/>
    <w:rsid w:val="001D48C2"/>
    <w:rsid w:val="001E7E9C"/>
    <w:rsid w:val="001F0306"/>
    <w:rsid w:val="00206C56"/>
    <w:rsid w:val="0021205D"/>
    <w:rsid w:val="0021450D"/>
    <w:rsid w:val="00221312"/>
    <w:rsid w:val="00241F56"/>
    <w:rsid w:val="0024402F"/>
    <w:rsid w:val="00252969"/>
    <w:rsid w:val="00253DF9"/>
    <w:rsid w:val="00254713"/>
    <w:rsid w:val="002573F0"/>
    <w:rsid w:val="002667A6"/>
    <w:rsid w:val="00267519"/>
    <w:rsid w:val="0027113E"/>
    <w:rsid w:val="002741BA"/>
    <w:rsid w:val="00286CF2"/>
    <w:rsid w:val="002952E5"/>
    <w:rsid w:val="00296389"/>
    <w:rsid w:val="002A3F5C"/>
    <w:rsid w:val="002B51B8"/>
    <w:rsid w:val="002B6888"/>
    <w:rsid w:val="002C0A5D"/>
    <w:rsid w:val="002C4194"/>
    <w:rsid w:val="002D5210"/>
    <w:rsid w:val="00301D97"/>
    <w:rsid w:val="00302F98"/>
    <w:rsid w:val="00322747"/>
    <w:rsid w:val="003339BB"/>
    <w:rsid w:val="00335724"/>
    <w:rsid w:val="00335AED"/>
    <w:rsid w:val="0034003B"/>
    <w:rsid w:val="003558B0"/>
    <w:rsid w:val="0036466E"/>
    <w:rsid w:val="00366A1C"/>
    <w:rsid w:val="0037341F"/>
    <w:rsid w:val="003910BE"/>
    <w:rsid w:val="00397F75"/>
    <w:rsid w:val="003B07CD"/>
    <w:rsid w:val="003B2041"/>
    <w:rsid w:val="003B73DC"/>
    <w:rsid w:val="003D76FE"/>
    <w:rsid w:val="003E2FE6"/>
    <w:rsid w:val="003E74A8"/>
    <w:rsid w:val="003F1384"/>
    <w:rsid w:val="003F2556"/>
    <w:rsid w:val="00401A06"/>
    <w:rsid w:val="0040768D"/>
    <w:rsid w:val="00416712"/>
    <w:rsid w:val="0041755E"/>
    <w:rsid w:val="004432A9"/>
    <w:rsid w:val="004564B4"/>
    <w:rsid w:val="00466861"/>
    <w:rsid w:val="00474588"/>
    <w:rsid w:val="004749E2"/>
    <w:rsid w:val="0048255F"/>
    <w:rsid w:val="00484F71"/>
    <w:rsid w:val="0048503F"/>
    <w:rsid w:val="004A1609"/>
    <w:rsid w:val="004A2866"/>
    <w:rsid w:val="004A701A"/>
    <w:rsid w:val="004C0CFB"/>
    <w:rsid w:val="004E2575"/>
    <w:rsid w:val="004E3AA6"/>
    <w:rsid w:val="004E665E"/>
    <w:rsid w:val="004F03D8"/>
    <w:rsid w:val="004F628A"/>
    <w:rsid w:val="00507392"/>
    <w:rsid w:val="00507FDA"/>
    <w:rsid w:val="0051124D"/>
    <w:rsid w:val="00511C11"/>
    <w:rsid w:val="00514E30"/>
    <w:rsid w:val="00516D82"/>
    <w:rsid w:val="00516E95"/>
    <w:rsid w:val="005171FB"/>
    <w:rsid w:val="00517D5D"/>
    <w:rsid w:val="00523575"/>
    <w:rsid w:val="00542577"/>
    <w:rsid w:val="005437D1"/>
    <w:rsid w:val="0055023C"/>
    <w:rsid w:val="0056087C"/>
    <w:rsid w:val="00564F6F"/>
    <w:rsid w:val="00577DEF"/>
    <w:rsid w:val="00581BDE"/>
    <w:rsid w:val="005832D7"/>
    <w:rsid w:val="005926D1"/>
    <w:rsid w:val="005A77C8"/>
    <w:rsid w:val="005C72DD"/>
    <w:rsid w:val="005D2846"/>
    <w:rsid w:val="005F228E"/>
    <w:rsid w:val="00606BD8"/>
    <w:rsid w:val="00606DB9"/>
    <w:rsid w:val="006121FF"/>
    <w:rsid w:val="0061467C"/>
    <w:rsid w:val="00625DFF"/>
    <w:rsid w:val="006307E3"/>
    <w:rsid w:val="00653678"/>
    <w:rsid w:val="00653B0F"/>
    <w:rsid w:val="006564FE"/>
    <w:rsid w:val="0066226F"/>
    <w:rsid w:val="00664D7B"/>
    <w:rsid w:val="00671244"/>
    <w:rsid w:val="00671569"/>
    <w:rsid w:val="00674F95"/>
    <w:rsid w:val="006866EF"/>
    <w:rsid w:val="006A088C"/>
    <w:rsid w:val="006A36B7"/>
    <w:rsid w:val="006A38C4"/>
    <w:rsid w:val="006A5FD1"/>
    <w:rsid w:val="006B4581"/>
    <w:rsid w:val="006C7F40"/>
    <w:rsid w:val="006F35A7"/>
    <w:rsid w:val="007233D3"/>
    <w:rsid w:val="00736D8F"/>
    <w:rsid w:val="00747122"/>
    <w:rsid w:val="007647CB"/>
    <w:rsid w:val="00772268"/>
    <w:rsid w:val="00787D9B"/>
    <w:rsid w:val="00793BED"/>
    <w:rsid w:val="0079411B"/>
    <w:rsid w:val="00797ABD"/>
    <w:rsid w:val="007A59D0"/>
    <w:rsid w:val="007A5FC8"/>
    <w:rsid w:val="007C0CC7"/>
    <w:rsid w:val="007C11C4"/>
    <w:rsid w:val="007C5748"/>
    <w:rsid w:val="007C67F3"/>
    <w:rsid w:val="007D54A1"/>
    <w:rsid w:val="007D5BB2"/>
    <w:rsid w:val="007E2227"/>
    <w:rsid w:val="007E7E6B"/>
    <w:rsid w:val="007F116C"/>
    <w:rsid w:val="007F14E9"/>
    <w:rsid w:val="007F388B"/>
    <w:rsid w:val="00805DD8"/>
    <w:rsid w:val="0080663D"/>
    <w:rsid w:val="00827269"/>
    <w:rsid w:val="008272E4"/>
    <w:rsid w:val="00842CE7"/>
    <w:rsid w:val="00843A71"/>
    <w:rsid w:val="008518D8"/>
    <w:rsid w:val="00851F1A"/>
    <w:rsid w:val="00864CA4"/>
    <w:rsid w:val="00880EF1"/>
    <w:rsid w:val="00883DF2"/>
    <w:rsid w:val="008929C1"/>
    <w:rsid w:val="00894454"/>
    <w:rsid w:val="00897A7E"/>
    <w:rsid w:val="008A6F79"/>
    <w:rsid w:val="008B6BB2"/>
    <w:rsid w:val="008C0288"/>
    <w:rsid w:val="008C25FC"/>
    <w:rsid w:val="008C5CEB"/>
    <w:rsid w:val="008C5F92"/>
    <w:rsid w:val="008E0112"/>
    <w:rsid w:val="008E0198"/>
    <w:rsid w:val="008E4CF7"/>
    <w:rsid w:val="008F02B1"/>
    <w:rsid w:val="008F51B3"/>
    <w:rsid w:val="00903A90"/>
    <w:rsid w:val="009046B0"/>
    <w:rsid w:val="00911FD2"/>
    <w:rsid w:val="0091763B"/>
    <w:rsid w:val="00917696"/>
    <w:rsid w:val="00921B7D"/>
    <w:rsid w:val="0092406B"/>
    <w:rsid w:val="0092481D"/>
    <w:rsid w:val="009306C9"/>
    <w:rsid w:val="00937D1D"/>
    <w:rsid w:val="00937ED3"/>
    <w:rsid w:val="00940B39"/>
    <w:rsid w:val="009414D0"/>
    <w:rsid w:val="00951F34"/>
    <w:rsid w:val="009531A4"/>
    <w:rsid w:val="0095568A"/>
    <w:rsid w:val="00960EF0"/>
    <w:rsid w:val="0096375C"/>
    <w:rsid w:val="0096428D"/>
    <w:rsid w:val="00964BA4"/>
    <w:rsid w:val="00967F2E"/>
    <w:rsid w:val="00974B87"/>
    <w:rsid w:val="00975A12"/>
    <w:rsid w:val="00975CAE"/>
    <w:rsid w:val="009834CE"/>
    <w:rsid w:val="0099354D"/>
    <w:rsid w:val="00994B41"/>
    <w:rsid w:val="00996639"/>
    <w:rsid w:val="009B7920"/>
    <w:rsid w:val="009C1DE3"/>
    <w:rsid w:val="009C3BB3"/>
    <w:rsid w:val="009F4205"/>
    <w:rsid w:val="009F61D1"/>
    <w:rsid w:val="00A052A6"/>
    <w:rsid w:val="00A254C8"/>
    <w:rsid w:val="00A2634E"/>
    <w:rsid w:val="00A30F8F"/>
    <w:rsid w:val="00A34589"/>
    <w:rsid w:val="00A47271"/>
    <w:rsid w:val="00A51859"/>
    <w:rsid w:val="00A57EE9"/>
    <w:rsid w:val="00A87ECD"/>
    <w:rsid w:val="00AB3BAB"/>
    <w:rsid w:val="00AB73E4"/>
    <w:rsid w:val="00AE171F"/>
    <w:rsid w:val="00AE60F3"/>
    <w:rsid w:val="00AF1F32"/>
    <w:rsid w:val="00AF7B22"/>
    <w:rsid w:val="00B034C5"/>
    <w:rsid w:val="00B059E8"/>
    <w:rsid w:val="00B13052"/>
    <w:rsid w:val="00B13491"/>
    <w:rsid w:val="00B1539D"/>
    <w:rsid w:val="00B15A94"/>
    <w:rsid w:val="00B15B73"/>
    <w:rsid w:val="00B20320"/>
    <w:rsid w:val="00B2218B"/>
    <w:rsid w:val="00B232B3"/>
    <w:rsid w:val="00B257C8"/>
    <w:rsid w:val="00B261CB"/>
    <w:rsid w:val="00B33F5A"/>
    <w:rsid w:val="00B37F8F"/>
    <w:rsid w:val="00B5058F"/>
    <w:rsid w:val="00B5238A"/>
    <w:rsid w:val="00B5294E"/>
    <w:rsid w:val="00B53521"/>
    <w:rsid w:val="00B57056"/>
    <w:rsid w:val="00B633BA"/>
    <w:rsid w:val="00B709BC"/>
    <w:rsid w:val="00B84AD1"/>
    <w:rsid w:val="00BA14FF"/>
    <w:rsid w:val="00BA51F9"/>
    <w:rsid w:val="00BA7B3C"/>
    <w:rsid w:val="00BB1386"/>
    <w:rsid w:val="00BB3687"/>
    <w:rsid w:val="00BC07C5"/>
    <w:rsid w:val="00BC4F41"/>
    <w:rsid w:val="00BC6824"/>
    <w:rsid w:val="00BD1F3A"/>
    <w:rsid w:val="00BD39E1"/>
    <w:rsid w:val="00BD730C"/>
    <w:rsid w:val="00BE1763"/>
    <w:rsid w:val="00BE59FF"/>
    <w:rsid w:val="00BF015A"/>
    <w:rsid w:val="00BF2B0E"/>
    <w:rsid w:val="00C01192"/>
    <w:rsid w:val="00C11477"/>
    <w:rsid w:val="00C26339"/>
    <w:rsid w:val="00C27374"/>
    <w:rsid w:val="00C72E11"/>
    <w:rsid w:val="00C751F2"/>
    <w:rsid w:val="00C7695D"/>
    <w:rsid w:val="00C92277"/>
    <w:rsid w:val="00C9273B"/>
    <w:rsid w:val="00CA22DC"/>
    <w:rsid w:val="00CB21D1"/>
    <w:rsid w:val="00CB3C5D"/>
    <w:rsid w:val="00CC1A6B"/>
    <w:rsid w:val="00CC66A3"/>
    <w:rsid w:val="00CD42F8"/>
    <w:rsid w:val="00D065D9"/>
    <w:rsid w:val="00D229AB"/>
    <w:rsid w:val="00D22B7B"/>
    <w:rsid w:val="00D240EA"/>
    <w:rsid w:val="00D371A5"/>
    <w:rsid w:val="00D41E86"/>
    <w:rsid w:val="00D46EC4"/>
    <w:rsid w:val="00D55484"/>
    <w:rsid w:val="00D63C83"/>
    <w:rsid w:val="00D82826"/>
    <w:rsid w:val="00D83333"/>
    <w:rsid w:val="00D84D0D"/>
    <w:rsid w:val="00D9117B"/>
    <w:rsid w:val="00D9406D"/>
    <w:rsid w:val="00D97D54"/>
    <w:rsid w:val="00DA05D5"/>
    <w:rsid w:val="00DA0804"/>
    <w:rsid w:val="00DA46D7"/>
    <w:rsid w:val="00DB0E8D"/>
    <w:rsid w:val="00DB2CE3"/>
    <w:rsid w:val="00DC4A93"/>
    <w:rsid w:val="00DC540D"/>
    <w:rsid w:val="00DD0BCD"/>
    <w:rsid w:val="00DE03BF"/>
    <w:rsid w:val="00DE655F"/>
    <w:rsid w:val="00DF2676"/>
    <w:rsid w:val="00E02045"/>
    <w:rsid w:val="00E05BC0"/>
    <w:rsid w:val="00E1317A"/>
    <w:rsid w:val="00E17DBD"/>
    <w:rsid w:val="00E26D82"/>
    <w:rsid w:val="00E270F6"/>
    <w:rsid w:val="00E30C4B"/>
    <w:rsid w:val="00E423D8"/>
    <w:rsid w:val="00E54819"/>
    <w:rsid w:val="00E55D03"/>
    <w:rsid w:val="00E84E6A"/>
    <w:rsid w:val="00E879AA"/>
    <w:rsid w:val="00EA1530"/>
    <w:rsid w:val="00EA2D57"/>
    <w:rsid w:val="00EB1730"/>
    <w:rsid w:val="00EB4204"/>
    <w:rsid w:val="00EC17A0"/>
    <w:rsid w:val="00EC7470"/>
    <w:rsid w:val="00ED2BC0"/>
    <w:rsid w:val="00EE4B20"/>
    <w:rsid w:val="00EF56B8"/>
    <w:rsid w:val="00EF6F97"/>
    <w:rsid w:val="00F26B79"/>
    <w:rsid w:val="00F31D58"/>
    <w:rsid w:val="00F3747C"/>
    <w:rsid w:val="00F45E61"/>
    <w:rsid w:val="00F464B7"/>
    <w:rsid w:val="00F537F4"/>
    <w:rsid w:val="00F5491E"/>
    <w:rsid w:val="00F549A1"/>
    <w:rsid w:val="00F55929"/>
    <w:rsid w:val="00F86CBA"/>
    <w:rsid w:val="00F92DE4"/>
    <w:rsid w:val="00F93D37"/>
    <w:rsid w:val="00F94999"/>
    <w:rsid w:val="00FA18D2"/>
    <w:rsid w:val="00FB1896"/>
    <w:rsid w:val="00FB5AA9"/>
    <w:rsid w:val="00FD1E94"/>
    <w:rsid w:val="00FD3416"/>
    <w:rsid w:val="00FE2E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62545F"/>
  <w15:chartTrackingRefBased/>
  <w15:docId w15:val="{2E13830A-D7A1-48CA-9C76-693AFB67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DEF"/>
    <w:pPr>
      <w:spacing w:after="0" w:line="240" w:lineRule="auto"/>
    </w:pPr>
    <w:rPr>
      <w:rFonts w:ascii="Liberation Serif" w:eastAsia="DejaVu Sans" w:hAnsi="Liberation Serif" w:cs="Lohit Hindi"/>
      <w:sz w:val="24"/>
      <w:szCs w:val="20"/>
      <w:lang w:eastAsia="zh-CN" w:bidi="hi-IN"/>
    </w:rPr>
  </w:style>
  <w:style w:type="paragraph" w:styleId="Ttulo1">
    <w:name w:val="heading 1"/>
    <w:basedOn w:val="Normal"/>
    <w:next w:val="Normal"/>
    <w:link w:val="Ttulo1Char"/>
    <w:qFormat/>
    <w:rsid w:val="00B261CB"/>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Ttulo2">
    <w:name w:val="heading 2"/>
    <w:basedOn w:val="Normal"/>
    <w:next w:val="Normal"/>
    <w:link w:val="Ttulo2Char"/>
    <w:unhideWhenUsed/>
    <w:qFormat/>
    <w:rsid w:val="00B37F8F"/>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Ttulo3">
    <w:name w:val="heading 3"/>
    <w:basedOn w:val="Normal"/>
    <w:next w:val="Normal"/>
    <w:link w:val="Ttulo3Char"/>
    <w:unhideWhenUsed/>
    <w:qFormat/>
    <w:rsid w:val="00B37F8F"/>
    <w:pPr>
      <w:keepNext/>
      <w:keepLines/>
      <w:spacing w:before="40"/>
      <w:outlineLvl w:val="2"/>
    </w:pPr>
    <w:rPr>
      <w:rFonts w:asciiTheme="majorHAnsi" w:eastAsiaTheme="majorEastAsia" w:hAnsiTheme="majorHAnsi" w:cs="Mangal"/>
      <w:color w:val="1F4D78" w:themeColor="accent1" w:themeShade="7F"/>
      <w:szCs w:val="21"/>
    </w:rPr>
  </w:style>
  <w:style w:type="paragraph" w:styleId="Ttulo4">
    <w:name w:val="heading 4"/>
    <w:basedOn w:val="Normal"/>
    <w:next w:val="Normal"/>
    <w:link w:val="Ttulo4Char"/>
    <w:unhideWhenUsed/>
    <w:qFormat/>
    <w:rsid w:val="00B37F8F"/>
    <w:pPr>
      <w:keepNext/>
      <w:keepLines/>
      <w:spacing w:before="40"/>
      <w:outlineLvl w:val="3"/>
    </w:pPr>
    <w:rPr>
      <w:rFonts w:asciiTheme="majorHAnsi" w:eastAsiaTheme="majorEastAsia" w:hAnsiTheme="majorHAnsi" w:cs="Mangal"/>
      <w:i/>
      <w:iCs/>
      <w:color w:val="2E74B5" w:themeColor="accent1" w:themeShade="BF"/>
    </w:rPr>
  </w:style>
  <w:style w:type="paragraph" w:styleId="Ttulo5">
    <w:name w:val="heading 5"/>
    <w:basedOn w:val="Normal"/>
    <w:next w:val="Normal"/>
    <w:link w:val="Ttulo5Char"/>
    <w:qFormat/>
    <w:rsid w:val="000F54C9"/>
    <w:pPr>
      <w:keepNext/>
      <w:jc w:val="center"/>
      <w:outlineLvl w:val="4"/>
    </w:pPr>
    <w:rPr>
      <w:rFonts w:ascii="Arial" w:eastAsia="Calibri" w:hAnsi="Arial" w:cs="Arial"/>
      <w:b/>
      <w:bCs/>
      <w:sz w:val="48"/>
      <w:szCs w:val="48"/>
      <w:lang w:eastAsia="pt-BR" w:bidi="ar-SA"/>
    </w:rPr>
  </w:style>
  <w:style w:type="paragraph" w:styleId="Ttulo6">
    <w:name w:val="heading 6"/>
    <w:basedOn w:val="Normal"/>
    <w:next w:val="Normal"/>
    <w:link w:val="Ttulo6Char"/>
    <w:qFormat/>
    <w:rsid w:val="000F54C9"/>
    <w:pPr>
      <w:keepNext/>
      <w:ind w:firstLine="720"/>
      <w:jc w:val="both"/>
      <w:outlineLvl w:val="5"/>
    </w:pPr>
    <w:rPr>
      <w:rFonts w:ascii="Arial" w:eastAsia="Calibri" w:hAnsi="Arial" w:cs="Arial"/>
      <w:sz w:val="40"/>
      <w:szCs w:val="40"/>
      <w:lang w:eastAsia="pt-BR" w:bidi="ar-SA"/>
    </w:rPr>
  </w:style>
  <w:style w:type="paragraph" w:styleId="Ttulo7">
    <w:name w:val="heading 7"/>
    <w:basedOn w:val="Normal"/>
    <w:next w:val="Normal"/>
    <w:link w:val="Ttulo7Char"/>
    <w:qFormat/>
    <w:rsid w:val="000F54C9"/>
    <w:pPr>
      <w:keepNext/>
      <w:ind w:firstLine="709"/>
      <w:jc w:val="both"/>
      <w:outlineLvl w:val="6"/>
    </w:pPr>
    <w:rPr>
      <w:rFonts w:ascii="Arial" w:eastAsia="Calibri" w:hAnsi="Arial" w:cs="Arial"/>
      <w:sz w:val="28"/>
      <w:szCs w:val="28"/>
      <w:lang w:eastAsia="pt-BR" w:bidi="ar-SA"/>
    </w:rPr>
  </w:style>
  <w:style w:type="paragraph" w:styleId="Ttulo8">
    <w:name w:val="heading 8"/>
    <w:basedOn w:val="Normal"/>
    <w:next w:val="Normal"/>
    <w:link w:val="Ttulo8Char"/>
    <w:qFormat/>
    <w:rsid w:val="000F54C9"/>
    <w:pPr>
      <w:keepNext/>
      <w:ind w:hanging="11"/>
      <w:outlineLvl w:val="7"/>
    </w:pPr>
    <w:rPr>
      <w:rFonts w:ascii="Arial" w:eastAsia="Calibri" w:hAnsi="Arial" w:cs="Arial"/>
      <w:sz w:val="20"/>
      <w:lang w:eastAsia="pt-BR" w:bidi="ar-SA"/>
    </w:rPr>
  </w:style>
  <w:style w:type="paragraph" w:styleId="Ttulo9">
    <w:name w:val="heading 9"/>
    <w:basedOn w:val="Normal"/>
    <w:next w:val="Normal"/>
    <w:link w:val="Ttulo9Char"/>
    <w:qFormat/>
    <w:rsid w:val="000F54C9"/>
    <w:pPr>
      <w:keepNext/>
      <w:ind w:hanging="11"/>
      <w:jc w:val="center"/>
      <w:outlineLvl w:val="8"/>
    </w:pPr>
    <w:rPr>
      <w:rFonts w:ascii="Arial" w:eastAsia="Calibri" w:hAnsi="Arial" w:cs="Arial"/>
      <w:b/>
      <w:bCs/>
      <w:sz w:val="28"/>
      <w:szCs w:val="28"/>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link w:val="CabealhoChar"/>
    <w:rsid w:val="00577DEF"/>
    <w:pPr>
      <w:tabs>
        <w:tab w:val="center" w:pos="4819"/>
        <w:tab w:val="right" w:pos="96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577DEF"/>
    <w:rPr>
      <w:rFonts w:ascii="Times New Roman" w:eastAsia="Times New Roman" w:hAnsi="Times New Roman" w:cs="Times New Roman"/>
      <w:sz w:val="20"/>
      <w:szCs w:val="20"/>
      <w:lang w:eastAsia="pt-BR"/>
    </w:rPr>
  </w:style>
  <w:style w:type="paragraph" w:styleId="Rodap">
    <w:name w:val="footer"/>
    <w:link w:val="RodapChar"/>
    <w:rsid w:val="00577DEF"/>
    <w:pPr>
      <w:tabs>
        <w:tab w:val="center" w:pos="4819"/>
        <w:tab w:val="right" w:pos="96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577DEF"/>
    <w:rPr>
      <w:rFonts w:ascii="Times New Roman" w:eastAsia="Times New Roman" w:hAnsi="Times New Roman" w:cs="Times New Roman"/>
      <w:sz w:val="20"/>
      <w:szCs w:val="20"/>
      <w:lang w:eastAsia="pt-BR"/>
    </w:rPr>
  </w:style>
  <w:style w:type="character" w:styleId="Hyperlink">
    <w:name w:val="Hyperlink"/>
    <w:uiPriority w:val="99"/>
    <w:unhideWhenUsed/>
    <w:rsid w:val="00577DEF"/>
    <w:rPr>
      <w:color w:val="0000FF"/>
      <w:u w:val="single"/>
    </w:rPr>
  </w:style>
  <w:style w:type="paragraph" w:styleId="Textodebalo">
    <w:name w:val="Balloon Text"/>
    <w:basedOn w:val="Normal"/>
    <w:link w:val="TextodebaloChar"/>
    <w:unhideWhenUsed/>
    <w:rsid w:val="00577DEF"/>
    <w:rPr>
      <w:rFonts w:ascii="Segoe UI" w:hAnsi="Segoe UI" w:cs="Mangal"/>
      <w:sz w:val="18"/>
      <w:szCs w:val="16"/>
    </w:rPr>
  </w:style>
  <w:style w:type="character" w:customStyle="1" w:styleId="TextodebaloChar">
    <w:name w:val="Texto de balão Char"/>
    <w:basedOn w:val="Fontepargpadro"/>
    <w:link w:val="Textodebalo"/>
    <w:rsid w:val="00577DEF"/>
    <w:rPr>
      <w:rFonts w:ascii="Segoe UI" w:eastAsia="DejaVu Sans" w:hAnsi="Segoe UI" w:cs="Mangal"/>
      <w:sz w:val="18"/>
      <w:szCs w:val="16"/>
      <w:lang w:eastAsia="zh-CN" w:bidi="hi-IN"/>
    </w:rPr>
  </w:style>
  <w:style w:type="paragraph" w:styleId="Recuodecorpodetexto">
    <w:name w:val="Body Text Indent"/>
    <w:aliases w:val=" Char Char,Char Char, Char"/>
    <w:basedOn w:val="Normal"/>
    <w:link w:val="RecuodecorpodetextoChar"/>
    <w:unhideWhenUsed/>
    <w:rsid w:val="00B53521"/>
    <w:pPr>
      <w:spacing w:after="120"/>
      <w:ind w:left="283"/>
    </w:pPr>
    <w:rPr>
      <w:rFonts w:cs="Mangal"/>
    </w:rPr>
  </w:style>
  <w:style w:type="character" w:customStyle="1" w:styleId="RecuodecorpodetextoChar">
    <w:name w:val="Recuo de corpo de texto Char"/>
    <w:aliases w:val=" Char Char Char,Char Char Char, Char Char1"/>
    <w:basedOn w:val="Fontepargpadro"/>
    <w:link w:val="Recuodecorpodetexto"/>
    <w:rsid w:val="00B53521"/>
    <w:rPr>
      <w:rFonts w:ascii="Liberation Serif" w:eastAsia="DejaVu Sans" w:hAnsi="Liberation Serif" w:cs="Mangal"/>
      <w:sz w:val="24"/>
      <w:szCs w:val="20"/>
      <w:lang w:eastAsia="zh-CN" w:bidi="hi-IN"/>
    </w:rPr>
  </w:style>
  <w:style w:type="paragraph" w:styleId="SemEspaamento">
    <w:name w:val="No Spacing"/>
    <w:next w:val="Normal"/>
    <w:uiPriority w:val="1"/>
    <w:qFormat/>
    <w:rsid w:val="003B73DC"/>
    <w:pPr>
      <w:spacing w:after="0" w:line="240" w:lineRule="auto"/>
    </w:pPr>
    <w:rPr>
      <w:rFonts w:ascii="Times New Roman" w:eastAsia="Times New Roman" w:hAnsi="Times New Roman" w:cs="Times New Roman"/>
      <w:sz w:val="20"/>
      <w:szCs w:val="20"/>
      <w:lang w:eastAsia="pt-BR"/>
    </w:rPr>
  </w:style>
  <w:style w:type="paragraph" w:styleId="NormalWeb">
    <w:name w:val="Normal (Web)"/>
    <w:basedOn w:val="Normal"/>
    <w:semiHidden/>
    <w:unhideWhenUsed/>
    <w:rsid w:val="0009425B"/>
    <w:rPr>
      <w:rFonts w:ascii="Times New Roman" w:hAnsi="Times New Roman" w:cs="Mangal"/>
      <w:szCs w:val="21"/>
    </w:rPr>
  </w:style>
  <w:style w:type="character" w:customStyle="1" w:styleId="Ttulo1Char">
    <w:name w:val="Título 1 Char"/>
    <w:basedOn w:val="Fontepargpadro"/>
    <w:link w:val="Ttulo1"/>
    <w:rsid w:val="00B261CB"/>
    <w:rPr>
      <w:rFonts w:asciiTheme="majorHAnsi" w:eastAsiaTheme="majorEastAsia" w:hAnsiTheme="majorHAnsi" w:cs="Mangal"/>
      <w:color w:val="2E74B5" w:themeColor="accent1" w:themeShade="BF"/>
      <w:sz w:val="32"/>
      <w:szCs w:val="29"/>
      <w:lang w:eastAsia="zh-CN" w:bidi="hi-IN"/>
    </w:rPr>
  </w:style>
  <w:style w:type="table" w:styleId="Tabelacomgrade">
    <w:name w:val="Table Grid"/>
    <w:basedOn w:val="Tabelanormal"/>
    <w:uiPriority w:val="39"/>
    <w:rsid w:val="00B261C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228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0">
    <w:name w:val="CM20"/>
    <w:basedOn w:val="Default"/>
    <w:next w:val="Default"/>
    <w:uiPriority w:val="99"/>
    <w:rsid w:val="004E3AA6"/>
    <w:rPr>
      <w:color w:val="auto"/>
    </w:rPr>
  </w:style>
  <w:style w:type="paragraph" w:customStyle="1" w:styleId="CM21">
    <w:name w:val="CM21"/>
    <w:basedOn w:val="Default"/>
    <w:next w:val="Default"/>
    <w:uiPriority w:val="99"/>
    <w:rsid w:val="004E3AA6"/>
    <w:rPr>
      <w:color w:val="auto"/>
    </w:rPr>
  </w:style>
  <w:style w:type="character" w:customStyle="1" w:styleId="Ttulo2Char">
    <w:name w:val="Título 2 Char"/>
    <w:basedOn w:val="Fontepargpadro"/>
    <w:link w:val="Ttulo2"/>
    <w:rsid w:val="00B37F8F"/>
    <w:rPr>
      <w:rFonts w:asciiTheme="majorHAnsi" w:eastAsiaTheme="majorEastAsia" w:hAnsiTheme="majorHAnsi" w:cs="Mangal"/>
      <w:color w:val="2E74B5" w:themeColor="accent1" w:themeShade="BF"/>
      <w:sz w:val="26"/>
      <w:szCs w:val="23"/>
      <w:lang w:eastAsia="zh-CN" w:bidi="hi-IN"/>
    </w:rPr>
  </w:style>
  <w:style w:type="character" w:customStyle="1" w:styleId="Ttulo3Char">
    <w:name w:val="Título 3 Char"/>
    <w:basedOn w:val="Fontepargpadro"/>
    <w:link w:val="Ttulo3"/>
    <w:rsid w:val="00B37F8F"/>
    <w:rPr>
      <w:rFonts w:asciiTheme="majorHAnsi" w:eastAsiaTheme="majorEastAsia" w:hAnsiTheme="majorHAnsi" w:cs="Mangal"/>
      <w:color w:val="1F4D78" w:themeColor="accent1" w:themeShade="7F"/>
      <w:sz w:val="24"/>
      <w:szCs w:val="21"/>
      <w:lang w:eastAsia="zh-CN" w:bidi="hi-IN"/>
    </w:rPr>
  </w:style>
  <w:style w:type="character" w:customStyle="1" w:styleId="Ttulo4Char">
    <w:name w:val="Título 4 Char"/>
    <w:basedOn w:val="Fontepargpadro"/>
    <w:link w:val="Ttulo4"/>
    <w:rsid w:val="00B37F8F"/>
    <w:rPr>
      <w:rFonts w:asciiTheme="majorHAnsi" w:eastAsiaTheme="majorEastAsia" w:hAnsiTheme="majorHAnsi" w:cs="Mangal"/>
      <w:i/>
      <w:iCs/>
      <w:color w:val="2E74B5" w:themeColor="accent1" w:themeShade="BF"/>
      <w:sz w:val="24"/>
      <w:szCs w:val="20"/>
      <w:lang w:eastAsia="zh-CN" w:bidi="hi-IN"/>
    </w:rPr>
  </w:style>
  <w:style w:type="paragraph" w:styleId="PargrafodaLista">
    <w:name w:val="List Paragraph"/>
    <w:basedOn w:val="Normal"/>
    <w:uiPriority w:val="34"/>
    <w:qFormat/>
    <w:rsid w:val="0048503F"/>
    <w:pPr>
      <w:ind w:left="720"/>
      <w:contextualSpacing/>
    </w:pPr>
    <w:rPr>
      <w:rFonts w:cs="Mangal"/>
    </w:rPr>
  </w:style>
  <w:style w:type="character" w:customStyle="1" w:styleId="CharAttribute10">
    <w:name w:val="CharAttribute10"/>
    <w:uiPriority w:val="99"/>
    <w:rsid w:val="004E2575"/>
    <w:rPr>
      <w:rFonts w:ascii="Times New Roman" w:eastAsia="Times New Roman" w:hAnsi="Times New Roman"/>
      <w:sz w:val="24"/>
    </w:rPr>
  </w:style>
  <w:style w:type="character" w:customStyle="1" w:styleId="CharAttribute11">
    <w:name w:val="CharAttribute11"/>
    <w:uiPriority w:val="99"/>
    <w:rsid w:val="004E2575"/>
    <w:rPr>
      <w:rFonts w:ascii="Times New Roman" w:eastAsia="Times New Roman" w:hAnsi="Times New Roman"/>
      <w:i/>
      <w:sz w:val="24"/>
    </w:rPr>
  </w:style>
  <w:style w:type="paragraph" w:customStyle="1" w:styleId="ParaAttribute10">
    <w:name w:val="ParaAttribute10"/>
    <w:uiPriority w:val="99"/>
    <w:rsid w:val="004E2575"/>
    <w:pPr>
      <w:tabs>
        <w:tab w:val="left" w:pos="1418"/>
      </w:tabs>
      <w:spacing w:after="120" w:line="240" w:lineRule="auto"/>
      <w:jc w:val="both"/>
    </w:pPr>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qFormat/>
    <w:rsid w:val="00C72E11"/>
    <w:pPr>
      <w:spacing w:after="120"/>
    </w:pPr>
    <w:rPr>
      <w:rFonts w:cs="Mangal"/>
    </w:rPr>
  </w:style>
  <w:style w:type="character" w:customStyle="1" w:styleId="CorpodetextoChar">
    <w:name w:val="Corpo de texto Char"/>
    <w:basedOn w:val="Fontepargpadro"/>
    <w:link w:val="Corpodetexto"/>
    <w:rsid w:val="00C72E11"/>
    <w:rPr>
      <w:rFonts w:ascii="Liberation Serif" w:eastAsia="DejaVu Sans" w:hAnsi="Liberation Serif" w:cs="Mangal"/>
      <w:sz w:val="24"/>
      <w:szCs w:val="20"/>
      <w:lang w:eastAsia="zh-CN" w:bidi="hi-IN"/>
    </w:rPr>
  </w:style>
  <w:style w:type="paragraph" w:customStyle="1" w:styleId="Contedodatabela">
    <w:name w:val="Conteúdo da tabela"/>
    <w:basedOn w:val="Normal"/>
    <w:uiPriority w:val="99"/>
    <w:rsid w:val="00C72E11"/>
  </w:style>
  <w:style w:type="character" w:styleId="Forte">
    <w:name w:val="Strong"/>
    <w:basedOn w:val="Fontepargpadro"/>
    <w:uiPriority w:val="22"/>
    <w:qFormat/>
    <w:rsid w:val="001C2C05"/>
    <w:rPr>
      <w:b/>
      <w:bCs/>
    </w:rPr>
  </w:style>
  <w:style w:type="character" w:styleId="HiperlinkVisitado">
    <w:name w:val="FollowedHyperlink"/>
    <w:basedOn w:val="Fontepargpadro"/>
    <w:uiPriority w:val="99"/>
    <w:semiHidden/>
    <w:unhideWhenUsed/>
    <w:rsid w:val="007A5FC8"/>
    <w:rPr>
      <w:color w:val="954F72" w:themeColor="followedHyperlink"/>
      <w:u w:val="single"/>
    </w:rPr>
  </w:style>
  <w:style w:type="paragraph" w:customStyle="1" w:styleId="msonormal0">
    <w:name w:val="msonormal"/>
    <w:basedOn w:val="Normal"/>
    <w:rsid w:val="007A5FC8"/>
    <w:pPr>
      <w:spacing w:before="100" w:beforeAutospacing="1" w:after="100" w:afterAutospacing="1"/>
    </w:pPr>
    <w:rPr>
      <w:rFonts w:ascii="Times New Roman" w:eastAsia="Times New Roman" w:hAnsi="Times New Roman" w:cs="Times New Roman"/>
      <w:szCs w:val="24"/>
      <w:lang w:eastAsia="pt-BR" w:bidi="ar-SA"/>
    </w:rPr>
  </w:style>
  <w:style w:type="paragraph" w:customStyle="1" w:styleId="TableParagraph">
    <w:name w:val="Table Paragraph"/>
    <w:basedOn w:val="Normal"/>
    <w:uiPriority w:val="1"/>
    <w:qFormat/>
    <w:rsid w:val="00D83333"/>
    <w:pPr>
      <w:autoSpaceDE w:val="0"/>
      <w:autoSpaceDN w:val="0"/>
      <w:adjustRightInd w:val="0"/>
    </w:pPr>
    <w:rPr>
      <w:rFonts w:ascii="Times New Roman" w:eastAsiaTheme="minorHAnsi" w:hAnsi="Times New Roman" w:cs="Times New Roman"/>
      <w:szCs w:val="24"/>
      <w:lang w:eastAsia="en-US" w:bidi="ar-SA"/>
    </w:rPr>
  </w:style>
  <w:style w:type="character" w:styleId="Refdecomentrio">
    <w:name w:val="annotation reference"/>
    <w:basedOn w:val="Fontepargpadro"/>
    <w:unhideWhenUsed/>
    <w:rsid w:val="00A57EE9"/>
    <w:rPr>
      <w:sz w:val="16"/>
      <w:szCs w:val="16"/>
    </w:rPr>
  </w:style>
  <w:style w:type="paragraph" w:styleId="Textodecomentrio">
    <w:name w:val="annotation text"/>
    <w:basedOn w:val="Normal"/>
    <w:link w:val="TextodecomentrioChar"/>
    <w:unhideWhenUsed/>
    <w:rsid w:val="00A57EE9"/>
    <w:rPr>
      <w:rFonts w:cs="Mangal"/>
      <w:sz w:val="20"/>
      <w:szCs w:val="18"/>
    </w:rPr>
  </w:style>
  <w:style w:type="character" w:customStyle="1" w:styleId="TextodecomentrioChar">
    <w:name w:val="Texto de comentário Char"/>
    <w:basedOn w:val="Fontepargpadro"/>
    <w:link w:val="Textodecomentrio"/>
    <w:rsid w:val="00A57EE9"/>
    <w:rPr>
      <w:rFonts w:ascii="Liberation Serif" w:eastAsia="DejaVu Sans" w:hAnsi="Liberation Serif" w:cs="Mangal"/>
      <w:sz w:val="20"/>
      <w:szCs w:val="18"/>
      <w:lang w:eastAsia="zh-CN" w:bidi="hi-IN"/>
    </w:rPr>
  </w:style>
  <w:style w:type="paragraph" w:styleId="Assuntodocomentrio">
    <w:name w:val="annotation subject"/>
    <w:basedOn w:val="Textodecomentrio"/>
    <w:next w:val="Textodecomentrio"/>
    <w:link w:val="AssuntodocomentrioChar"/>
    <w:unhideWhenUsed/>
    <w:rsid w:val="00A57EE9"/>
    <w:rPr>
      <w:b/>
      <w:bCs/>
    </w:rPr>
  </w:style>
  <w:style w:type="character" w:customStyle="1" w:styleId="AssuntodocomentrioChar">
    <w:name w:val="Assunto do comentário Char"/>
    <w:basedOn w:val="TextodecomentrioChar"/>
    <w:link w:val="Assuntodocomentrio"/>
    <w:rsid w:val="00A57EE9"/>
    <w:rPr>
      <w:rFonts w:ascii="Liberation Serif" w:eastAsia="DejaVu Sans" w:hAnsi="Liberation Serif" w:cs="Mangal"/>
      <w:b/>
      <w:bCs/>
      <w:sz w:val="20"/>
      <w:szCs w:val="18"/>
      <w:lang w:eastAsia="zh-CN" w:bidi="hi-IN"/>
    </w:rPr>
  </w:style>
  <w:style w:type="table" w:customStyle="1" w:styleId="Tabelacomgrade2">
    <w:name w:val="Tabela com grade2"/>
    <w:basedOn w:val="Tabelanormal"/>
    <w:uiPriority w:val="39"/>
    <w:rsid w:val="00EF56B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0F54C9"/>
    <w:rPr>
      <w:rFonts w:ascii="Arial" w:eastAsia="Calibri" w:hAnsi="Arial" w:cs="Arial"/>
      <w:b/>
      <w:bCs/>
      <w:sz w:val="48"/>
      <w:szCs w:val="48"/>
      <w:lang w:eastAsia="pt-BR"/>
    </w:rPr>
  </w:style>
  <w:style w:type="character" w:customStyle="1" w:styleId="Ttulo6Char">
    <w:name w:val="Título 6 Char"/>
    <w:basedOn w:val="Fontepargpadro"/>
    <w:link w:val="Ttulo6"/>
    <w:rsid w:val="000F54C9"/>
    <w:rPr>
      <w:rFonts w:ascii="Arial" w:eastAsia="Calibri" w:hAnsi="Arial" w:cs="Arial"/>
      <w:sz w:val="40"/>
      <w:szCs w:val="40"/>
      <w:lang w:eastAsia="pt-BR"/>
    </w:rPr>
  </w:style>
  <w:style w:type="character" w:customStyle="1" w:styleId="Ttulo7Char">
    <w:name w:val="Título 7 Char"/>
    <w:basedOn w:val="Fontepargpadro"/>
    <w:link w:val="Ttulo7"/>
    <w:rsid w:val="000F54C9"/>
    <w:rPr>
      <w:rFonts w:ascii="Arial" w:eastAsia="Calibri" w:hAnsi="Arial" w:cs="Arial"/>
      <w:sz w:val="28"/>
      <w:szCs w:val="28"/>
      <w:lang w:eastAsia="pt-BR"/>
    </w:rPr>
  </w:style>
  <w:style w:type="character" w:customStyle="1" w:styleId="Ttulo8Char">
    <w:name w:val="Título 8 Char"/>
    <w:basedOn w:val="Fontepargpadro"/>
    <w:link w:val="Ttulo8"/>
    <w:rsid w:val="000F54C9"/>
    <w:rPr>
      <w:rFonts w:ascii="Arial" w:eastAsia="Calibri" w:hAnsi="Arial" w:cs="Arial"/>
      <w:sz w:val="20"/>
      <w:szCs w:val="20"/>
      <w:lang w:eastAsia="pt-BR"/>
    </w:rPr>
  </w:style>
  <w:style w:type="character" w:customStyle="1" w:styleId="Ttulo9Char">
    <w:name w:val="Título 9 Char"/>
    <w:basedOn w:val="Fontepargpadro"/>
    <w:link w:val="Ttulo9"/>
    <w:rsid w:val="000F54C9"/>
    <w:rPr>
      <w:rFonts w:ascii="Arial" w:eastAsia="Calibri" w:hAnsi="Arial" w:cs="Arial"/>
      <w:b/>
      <w:bCs/>
      <w:sz w:val="28"/>
      <w:szCs w:val="28"/>
      <w:lang w:eastAsia="pt-BR"/>
    </w:rPr>
  </w:style>
  <w:style w:type="paragraph" w:styleId="Recuodecorpodetexto2">
    <w:name w:val="Body Text Indent 2"/>
    <w:basedOn w:val="Normal"/>
    <w:link w:val="Recuodecorpodetexto2Char"/>
    <w:unhideWhenUsed/>
    <w:rsid w:val="000F54C9"/>
    <w:pPr>
      <w:spacing w:after="120" w:line="480" w:lineRule="auto"/>
      <w:ind w:left="283"/>
    </w:pPr>
    <w:rPr>
      <w:rFonts w:ascii="Times New Roman" w:eastAsia="Times New Roman" w:hAnsi="Times New Roman" w:cs="Times New Roman"/>
      <w:sz w:val="20"/>
      <w:lang w:eastAsia="pt-BR" w:bidi="ar-SA"/>
    </w:rPr>
  </w:style>
  <w:style w:type="character" w:customStyle="1" w:styleId="Recuodecorpodetexto2Char">
    <w:name w:val="Recuo de corpo de texto 2 Char"/>
    <w:basedOn w:val="Fontepargpadro"/>
    <w:link w:val="Recuodecorpodetexto2"/>
    <w:rsid w:val="000F54C9"/>
    <w:rPr>
      <w:rFonts w:ascii="Times New Roman" w:eastAsia="Times New Roman" w:hAnsi="Times New Roman" w:cs="Times New Roman"/>
      <w:sz w:val="20"/>
      <w:szCs w:val="20"/>
      <w:lang w:eastAsia="pt-BR"/>
    </w:rPr>
  </w:style>
  <w:style w:type="paragraph" w:styleId="Ttulo">
    <w:name w:val="Title"/>
    <w:basedOn w:val="Normal"/>
    <w:link w:val="TtuloChar"/>
    <w:qFormat/>
    <w:rsid w:val="000F54C9"/>
    <w:pPr>
      <w:jc w:val="center"/>
    </w:pPr>
    <w:rPr>
      <w:rFonts w:ascii="Arial" w:eastAsia="Calibri" w:hAnsi="Arial" w:cs="Times New Roman"/>
      <w:sz w:val="36"/>
      <w:lang w:eastAsia="pt-BR" w:bidi="ar-SA"/>
    </w:rPr>
  </w:style>
  <w:style w:type="character" w:customStyle="1" w:styleId="TtuloChar">
    <w:name w:val="Título Char"/>
    <w:basedOn w:val="Fontepargpadro"/>
    <w:link w:val="Ttulo"/>
    <w:rsid w:val="000F54C9"/>
    <w:rPr>
      <w:rFonts w:ascii="Arial" w:eastAsia="Calibri" w:hAnsi="Arial" w:cs="Times New Roman"/>
      <w:sz w:val="36"/>
      <w:szCs w:val="20"/>
      <w:lang w:eastAsia="pt-BR"/>
    </w:rPr>
  </w:style>
  <w:style w:type="paragraph" w:styleId="Subttulo">
    <w:name w:val="Subtitle"/>
    <w:basedOn w:val="Normal"/>
    <w:link w:val="SubttuloChar"/>
    <w:qFormat/>
    <w:rsid w:val="000F54C9"/>
    <w:pPr>
      <w:jc w:val="center"/>
    </w:pPr>
    <w:rPr>
      <w:rFonts w:ascii="Arial" w:eastAsia="Calibri" w:hAnsi="Arial" w:cs="Arial"/>
      <w:b/>
      <w:bCs/>
      <w:sz w:val="28"/>
      <w:szCs w:val="28"/>
      <w:lang w:eastAsia="pt-BR" w:bidi="ar-SA"/>
    </w:rPr>
  </w:style>
  <w:style w:type="character" w:customStyle="1" w:styleId="SubttuloChar">
    <w:name w:val="Subtítulo Char"/>
    <w:basedOn w:val="Fontepargpadro"/>
    <w:link w:val="Subttulo"/>
    <w:rsid w:val="000F54C9"/>
    <w:rPr>
      <w:rFonts w:ascii="Arial" w:eastAsia="Calibri" w:hAnsi="Arial" w:cs="Arial"/>
      <w:b/>
      <w:bCs/>
      <w:sz w:val="28"/>
      <w:szCs w:val="28"/>
      <w:lang w:eastAsia="pt-BR"/>
    </w:rPr>
  </w:style>
  <w:style w:type="character" w:customStyle="1" w:styleId="Recuodecorpodetexto3Char">
    <w:name w:val="Recuo de corpo de texto 3 Char"/>
    <w:link w:val="Recuodecorpodetexto3"/>
    <w:locked/>
    <w:rsid w:val="000F54C9"/>
    <w:rPr>
      <w:rFonts w:ascii="Arial" w:hAnsi="Arial"/>
    </w:rPr>
  </w:style>
  <w:style w:type="paragraph" w:styleId="Recuodecorpodetexto3">
    <w:name w:val="Body Text Indent 3"/>
    <w:basedOn w:val="Normal"/>
    <w:link w:val="Recuodecorpodetexto3Char"/>
    <w:rsid w:val="000F54C9"/>
    <w:pPr>
      <w:ind w:left="709"/>
      <w:jc w:val="both"/>
    </w:pPr>
    <w:rPr>
      <w:rFonts w:ascii="Arial" w:eastAsiaTheme="minorHAnsi" w:hAnsi="Arial" w:cstheme="minorBidi"/>
      <w:sz w:val="22"/>
      <w:szCs w:val="22"/>
      <w:lang w:eastAsia="en-US" w:bidi="ar-SA"/>
    </w:rPr>
  </w:style>
  <w:style w:type="character" w:customStyle="1" w:styleId="Recuodecorpodetexto3Char1">
    <w:name w:val="Recuo de corpo de texto 3 Char1"/>
    <w:basedOn w:val="Fontepargpadro"/>
    <w:uiPriority w:val="99"/>
    <w:semiHidden/>
    <w:rsid w:val="000F54C9"/>
    <w:rPr>
      <w:rFonts w:ascii="Liberation Serif" w:eastAsia="DejaVu Sans" w:hAnsi="Liberation Serif" w:cs="Mangal"/>
      <w:sz w:val="16"/>
      <w:szCs w:val="14"/>
      <w:lang w:eastAsia="zh-CN" w:bidi="hi-IN"/>
    </w:rPr>
  </w:style>
  <w:style w:type="paragraph" w:styleId="Corpodetexto2">
    <w:name w:val="Body Text 2"/>
    <w:basedOn w:val="Normal"/>
    <w:link w:val="Corpodetexto2Char"/>
    <w:rsid w:val="000F54C9"/>
    <w:pPr>
      <w:jc w:val="both"/>
    </w:pPr>
    <w:rPr>
      <w:rFonts w:ascii="Bookman Old Style" w:eastAsia="Calibri" w:hAnsi="Bookman Old Style" w:cs="Bookman Old Style"/>
      <w:sz w:val="22"/>
      <w:szCs w:val="22"/>
      <w:lang w:eastAsia="pt-BR" w:bidi="ar-SA"/>
    </w:rPr>
  </w:style>
  <w:style w:type="character" w:customStyle="1" w:styleId="Corpodetexto2Char">
    <w:name w:val="Corpo de texto 2 Char"/>
    <w:basedOn w:val="Fontepargpadro"/>
    <w:link w:val="Corpodetexto2"/>
    <w:rsid w:val="000F54C9"/>
    <w:rPr>
      <w:rFonts w:ascii="Bookman Old Style" w:eastAsia="Calibri" w:hAnsi="Bookman Old Style" w:cs="Bookman Old Style"/>
      <w:lang w:eastAsia="pt-BR"/>
    </w:rPr>
  </w:style>
  <w:style w:type="character" w:customStyle="1" w:styleId="Corpodetexto3Char">
    <w:name w:val="Corpo de texto 3 Char"/>
    <w:link w:val="Corpodetexto3"/>
    <w:locked/>
    <w:rsid w:val="000F54C9"/>
    <w:rPr>
      <w:rFonts w:ascii="Bookman Old Style" w:hAnsi="Bookman Old Style"/>
      <w:color w:val="FF0000"/>
    </w:rPr>
  </w:style>
  <w:style w:type="paragraph" w:styleId="Corpodetexto3">
    <w:name w:val="Body Text 3"/>
    <w:basedOn w:val="Normal"/>
    <w:link w:val="Corpodetexto3Char"/>
    <w:rsid w:val="000F54C9"/>
    <w:pPr>
      <w:jc w:val="both"/>
    </w:pPr>
    <w:rPr>
      <w:rFonts w:ascii="Bookman Old Style" w:eastAsiaTheme="minorHAnsi" w:hAnsi="Bookman Old Style" w:cstheme="minorBidi"/>
      <w:color w:val="FF0000"/>
      <w:sz w:val="22"/>
      <w:szCs w:val="22"/>
      <w:lang w:eastAsia="en-US" w:bidi="ar-SA"/>
    </w:rPr>
  </w:style>
  <w:style w:type="character" w:customStyle="1" w:styleId="Corpodetexto3Char1">
    <w:name w:val="Corpo de texto 3 Char1"/>
    <w:basedOn w:val="Fontepargpadro"/>
    <w:uiPriority w:val="99"/>
    <w:semiHidden/>
    <w:rsid w:val="000F54C9"/>
    <w:rPr>
      <w:rFonts w:ascii="Liberation Serif" w:eastAsia="DejaVu Sans" w:hAnsi="Liberation Serif" w:cs="Mangal"/>
      <w:sz w:val="16"/>
      <w:szCs w:val="14"/>
      <w:lang w:eastAsia="zh-CN" w:bidi="hi-IN"/>
    </w:rPr>
  </w:style>
  <w:style w:type="character" w:customStyle="1" w:styleId="Textodocorpo">
    <w:name w:val="Texto do corpo_"/>
    <w:basedOn w:val="Fontepargpadro"/>
    <w:rsid w:val="000F54C9"/>
    <w:rPr>
      <w:rFonts w:ascii="Times New Roman" w:eastAsia="Times New Roman" w:hAnsi="Times New Roman" w:cs="Times New Roman"/>
      <w:b/>
      <w:bCs/>
      <w:i/>
      <w:iCs/>
      <w:smallCaps w:val="0"/>
      <w:strike w:val="0"/>
      <w:sz w:val="26"/>
      <w:szCs w:val="26"/>
      <w:u w:val="none"/>
    </w:rPr>
  </w:style>
  <w:style w:type="character" w:customStyle="1" w:styleId="Textodocorpo0">
    <w:name w:val="Texto do corpo"/>
    <w:basedOn w:val="Textodocorpo"/>
    <w:rsid w:val="000F54C9"/>
    <w:rPr>
      <w:rFonts w:ascii="Times New Roman" w:eastAsia="Times New Roman" w:hAnsi="Times New Roman" w:cs="Times New Roman"/>
      <w:b/>
      <w:bCs/>
      <w:i/>
      <w:iCs/>
      <w:smallCaps w:val="0"/>
      <w:strike w:val="0"/>
      <w:color w:val="000000"/>
      <w:spacing w:val="0"/>
      <w:w w:val="100"/>
      <w:position w:val="0"/>
      <w:sz w:val="26"/>
      <w:szCs w:val="26"/>
      <w:u w:val="none"/>
      <w:lang w:val="pt-BR"/>
    </w:rPr>
  </w:style>
  <w:style w:type="character" w:customStyle="1" w:styleId="TextodocorpoPalatinoLinotype125ptSemnegritoSemitlico">
    <w:name w:val="Texto do corpo + Palatino Linotype;12;5 pt;Sem negrito;Sem itálico"/>
    <w:basedOn w:val="Textodocorpo"/>
    <w:rsid w:val="000F54C9"/>
    <w:rPr>
      <w:rFonts w:ascii="Palatino Linotype" w:eastAsia="Palatino Linotype" w:hAnsi="Palatino Linotype" w:cs="Palatino Linotype"/>
      <w:b/>
      <w:bCs/>
      <w:i/>
      <w:iCs/>
      <w:smallCaps w:val="0"/>
      <w:strike w:val="0"/>
      <w:color w:val="000000"/>
      <w:spacing w:val="0"/>
      <w:w w:val="100"/>
      <w:position w:val="0"/>
      <w:sz w:val="25"/>
      <w:szCs w:val="25"/>
      <w:u w:val="none"/>
      <w:lang w:val="pt-BR"/>
    </w:rPr>
  </w:style>
  <w:style w:type="paragraph" w:customStyle="1" w:styleId="western">
    <w:name w:val="western"/>
    <w:basedOn w:val="Normal"/>
    <w:rsid w:val="000F54C9"/>
    <w:pPr>
      <w:spacing w:before="100" w:beforeAutospacing="1" w:after="119"/>
    </w:pPr>
    <w:rPr>
      <w:rFonts w:ascii="Times New Roman" w:eastAsia="Times New Roman" w:hAnsi="Times New Roman" w:cs="Times New Roman"/>
      <w:szCs w:val="24"/>
      <w:lang w:eastAsia="pt-BR" w:bidi="ar-SA"/>
    </w:rPr>
  </w:style>
  <w:style w:type="character" w:customStyle="1" w:styleId="normaltextrun">
    <w:name w:val="normaltextrun"/>
    <w:basedOn w:val="Fontepargpadro"/>
    <w:rsid w:val="000F54C9"/>
  </w:style>
  <w:style w:type="character" w:customStyle="1" w:styleId="eop">
    <w:name w:val="eop"/>
    <w:basedOn w:val="Fontepargpadro"/>
    <w:rsid w:val="000F5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2294">
      <w:bodyDiv w:val="1"/>
      <w:marLeft w:val="0"/>
      <w:marRight w:val="0"/>
      <w:marTop w:val="0"/>
      <w:marBottom w:val="0"/>
      <w:divBdr>
        <w:top w:val="none" w:sz="0" w:space="0" w:color="auto"/>
        <w:left w:val="none" w:sz="0" w:space="0" w:color="auto"/>
        <w:bottom w:val="none" w:sz="0" w:space="0" w:color="auto"/>
        <w:right w:val="none" w:sz="0" w:space="0" w:color="auto"/>
      </w:divBdr>
    </w:div>
    <w:div w:id="211429427">
      <w:bodyDiv w:val="1"/>
      <w:marLeft w:val="0"/>
      <w:marRight w:val="0"/>
      <w:marTop w:val="0"/>
      <w:marBottom w:val="0"/>
      <w:divBdr>
        <w:top w:val="none" w:sz="0" w:space="0" w:color="auto"/>
        <w:left w:val="none" w:sz="0" w:space="0" w:color="auto"/>
        <w:bottom w:val="none" w:sz="0" w:space="0" w:color="auto"/>
        <w:right w:val="none" w:sz="0" w:space="0" w:color="auto"/>
      </w:divBdr>
    </w:div>
    <w:div w:id="358749495">
      <w:bodyDiv w:val="1"/>
      <w:marLeft w:val="0"/>
      <w:marRight w:val="0"/>
      <w:marTop w:val="0"/>
      <w:marBottom w:val="0"/>
      <w:divBdr>
        <w:top w:val="none" w:sz="0" w:space="0" w:color="auto"/>
        <w:left w:val="none" w:sz="0" w:space="0" w:color="auto"/>
        <w:bottom w:val="none" w:sz="0" w:space="0" w:color="auto"/>
        <w:right w:val="none" w:sz="0" w:space="0" w:color="auto"/>
      </w:divBdr>
    </w:div>
    <w:div w:id="389772619">
      <w:bodyDiv w:val="1"/>
      <w:marLeft w:val="0"/>
      <w:marRight w:val="0"/>
      <w:marTop w:val="0"/>
      <w:marBottom w:val="0"/>
      <w:divBdr>
        <w:top w:val="none" w:sz="0" w:space="0" w:color="auto"/>
        <w:left w:val="none" w:sz="0" w:space="0" w:color="auto"/>
        <w:bottom w:val="none" w:sz="0" w:space="0" w:color="auto"/>
        <w:right w:val="none" w:sz="0" w:space="0" w:color="auto"/>
      </w:divBdr>
    </w:div>
    <w:div w:id="421225840">
      <w:bodyDiv w:val="1"/>
      <w:marLeft w:val="0"/>
      <w:marRight w:val="0"/>
      <w:marTop w:val="0"/>
      <w:marBottom w:val="0"/>
      <w:divBdr>
        <w:top w:val="none" w:sz="0" w:space="0" w:color="auto"/>
        <w:left w:val="none" w:sz="0" w:space="0" w:color="auto"/>
        <w:bottom w:val="none" w:sz="0" w:space="0" w:color="auto"/>
        <w:right w:val="none" w:sz="0" w:space="0" w:color="auto"/>
      </w:divBdr>
      <w:divsChild>
        <w:div w:id="1630821711">
          <w:marLeft w:val="-225"/>
          <w:marRight w:val="-225"/>
          <w:marTop w:val="0"/>
          <w:marBottom w:val="0"/>
          <w:divBdr>
            <w:top w:val="none" w:sz="0" w:space="0" w:color="auto"/>
            <w:left w:val="none" w:sz="0" w:space="0" w:color="auto"/>
            <w:bottom w:val="none" w:sz="0" w:space="0" w:color="auto"/>
            <w:right w:val="none" w:sz="0" w:space="0" w:color="auto"/>
          </w:divBdr>
          <w:divsChild>
            <w:div w:id="2092922961">
              <w:marLeft w:val="0"/>
              <w:marRight w:val="0"/>
              <w:marTop w:val="0"/>
              <w:marBottom w:val="0"/>
              <w:divBdr>
                <w:top w:val="none" w:sz="0" w:space="0" w:color="auto"/>
                <w:left w:val="none" w:sz="0" w:space="0" w:color="auto"/>
                <w:bottom w:val="none" w:sz="0" w:space="0" w:color="auto"/>
                <w:right w:val="none" w:sz="0" w:space="0" w:color="auto"/>
              </w:divBdr>
              <w:divsChild>
                <w:div w:id="1683435493">
                  <w:marLeft w:val="0"/>
                  <w:marRight w:val="0"/>
                  <w:marTop w:val="0"/>
                  <w:marBottom w:val="0"/>
                  <w:divBdr>
                    <w:top w:val="none" w:sz="0" w:space="0" w:color="auto"/>
                    <w:left w:val="none" w:sz="0" w:space="0" w:color="auto"/>
                    <w:bottom w:val="none" w:sz="0" w:space="0" w:color="auto"/>
                    <w:right w:val="none" w:sz="0" w:space="0" w:color="auto"/>
                  </w:divBdr>
                  <w:divsChild>
                    <w:div w:id="508713121">
                      <w:marLeft w:val="0"/>
                      <w:marRight w:val="0"/>
                      <w:marTop w:val="375"/>
                      <w:marBottom w:val="0"/>
                      <w:divBdr>
                        <w:top w:val="none" w:sz="0" w:space="0" w:color="auto"/>
                        <w:left w:val="none" w:sz="0" w:space="0" w:color="auto"/>
                        <w:bottom w:val="none" w:sz="0" w:space="0" w:color="auto"/>
                        <w:right w:val="none" w:sz="0" w:space="0" w:color="auto"/>
                      </w:divBdr>
                    </w:div>
                    <w:div w:id="753741606">
                      <w:marLeft w:val="0"/>
                      <w:marRight w:val="0"/>
                      <w:marTop w:val="450"/>
                      <w:marBottom w:val="450"/>
                      <w:divBdr>
                        <w:top w:val="none" w:sz="0" w:space="0" w:color="auto"/>
                        <w:left w:val="none" w:sz="0" w:space="0" w:color="auto"/>
                        <w:bottom w:val="none" w:sz="0" w:space="0" w:color="auto"/>
                        <w:right w:val="none" w:sz="0" w:space="0" w:color="auto"/>
                      </w:divBdr>
                      <w:divsChild>
                        <w:div w:id="1235818753">
                          <w:marLeft w:val="0"/>
                          <w:marRight w:val="150"/>
                          <w:marTop w:val="0"/>
                          <w:marBottom w:val="0"/>
                          <w:divBdr>
                            <w:top w:val="none" w:sz="0" w:space="0" w:color="auto"/>
                            <w:left w:val="none" w:sz="0" w:space="0" w:color="auto"/>
                            <w:bottom w:val="none" w:sz="0" w:space="0" w:color="auto"/>
                            <w:right w:val="none" w:sz="0" w:space="0" w:color="auto"/>
                          </w:divBdr>
                        </w:div>
                        <w:div w:id="1360666283">
                          <w:marLeft w:val="0"/>
                          <w:marRight w:val="0"/>
                          <w:marTop w:val="225"/>
                          <w:marBottom w:val="0"/>
                          <w:divBdr>
                            <w:top w:val="none" w:sz="0" w:space="0" w:color="auto"/>
                            <w:left w:val="none" w:sz="0" w:space="0" w:color="auto"/>
                            <w:bottom w:val="none" w:sz="0" w:space="0" w:color="auto"/>
                            <w:right w:val="none" w:sz="0" w:space="0" w:color="auto"/>
                          </w:divBdr>
                        </w:div>
                        <w:div w:id="398331656">
                          <w:marLeft w:val="300"/>
                          <w:marRight w:val="0"/>
                          <w:marTop w:val="225"/>
                          <w:marBottom w:val="0"/>
                          <w:divBdr>
                            <w:top w:val="none" w:sz="0" w:space="0" w:color="auto"/>
                            <w:left w:val="single" w:sz="6" w:space="15" w:color="7A7A7A"/>
                            <w:bottom w:val="none" w:sz="0" w:space="0" w:color="auto"/>
                            <w:right w:val="none" w:sz="0" w:space="0" w:color="auto"/>
                          </w:divBdr>
                        </w:div>
                      </w:divsChild>
                    </w:div>
                  </w:divsChild>
                </w:div>
              </w:divsChild>
            </w:div>
          </w:divsChild>
        </w:div>
        <w:div w:id="39090592">
          <w:marLeft w:val="-225"/>
          <w:marRight w:val="-225"/>
          <w:marTop w:val="0"/>
          <w:marBottom w:val="0"/>
          <w:divBdr>
            <w:top w:val="none" w:sz="0" w:space="0" w:color="auto"/>
            <w:left w:val="none" w:sz="0" w:space="0" w:color="auto"/>
            <w:bottom w:val="none" w:sz="0" w:space="0" w:color="auto"/>
            <w:right w:val="none" w:sz="0" w:space="0" w:color="auto"/>
          </w:divBdr>
          <w:divsChild>
            <w:div w:id="810706030">
              <w:marLeft w:val="0"/>
              <w:marRight w:val="0"/>
              <w:marTop w:val="0"/>
              <w:marBottom w:val="0"/>
              <w:divBdr>
                <w:top w:val="none" w:sz="0" w:space="0" w:color="auto"/>
                <w:left w:val="none" w:sz="0" w:space="0" w:color="auto"/>
                <w:bottom w:val="none" w:sz="0" w:space="0" w:color="auto"/>
                <w:right w:val="none" w:sz="0" w:space="0" w:color="auto"/>
              </w:divBdr>
              <w:divsChild>
                <w:div w:id="1106266382">
                  <w:marLeft w:val="0"/>
                  <w:marRight w:val="0"/>
                  <w:marTop w:val="0"/>
                  <w:marBottom w:val="0"/>
                  <w:divBdr>
                    <w:top w:val="none" w:sz="0" w:space="0" w:color="auto"/>
                    <w:left w:val="none" w:sz="0" w:space="0" w:color="auto"/>
                    <w:bottom w:val="none" w:sz="0" w:space="0" w:color="auto"/>
                    <w:right w:val="none" w:sz="0" w:space="0" w:color="auto"/>
                  </w:divBdr>
                  <w:divsChild>
                    <w:div w:id="923879147">
                      <w:marLeft w:val="0"/>
                      <w:marRight w:val="0"/>
                      <w:marTop w:val="0"/>
                      <w:marBottom w:val="600"/>
                      <w:divBdr>
                        <w:top w:val="none" w:sz="0" w:space="0" w:color="auto"/>
                        <w:left w:val="none" w:sz="0" w:space="0" w:color="auto"/>
                        <w:bottom w:val="none" w:sz="0" w:space="0" w:color="auto"/>
                        <w:right w:val="none" w:sz="0" w:space="0" w:color="auto"/>
                      </w:divBdr>
                    </w:div>
                    <w:div w:id="15394722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41270082">
      <w:bodyDiv w:val="1"/>
      <w:marLeft w:val="0"/>
      <w:marRight w:val="0"/>
      <w:marTop w:val="0"/>
      <w:marBottom w:val="0"/>
      <w:divBdr>
        <w:top w:val="none" w:sz="0" w:space="0" w:color="auto"/>
        <w:left w:val="none" w:sz="0" w:space="0" w:color="auto"/>
        <w:bottom w:val="none" w:sz="0" w:space="0" w:color="auto"/>
        <w:right w:val="none" w:sz="0" w:space="0" w:color="auto"/>
      </w:divBdr>
    </w:div>
    <w:div w:id="444620150">
      <w:bodyDiv w:val="1"/>
      <w:marLeft w:val="0"/>
      <w:marRight w:val="0"/>
      <w:marTop w:val="0"/>
      <w:marBottom w:val="0"/>
      <w:divBdr>
        <w:top w:val="none" w:sz="0" w:space="0" w:color="auto"/>
        <w:left w:val="none" w:sz="0" w:space="0" w:color="auto"/>
        <w:bottom w:val="none" w:sz="0" w:space="0" w:color="auto"/>
        <w:right w:val="none" w:sz="0" w:space="0" w:color="auto"/>
      </w:divBdr>
    </w:div>
    <w:div w:id="470514196">
      <w:bodyDiv w:val="1"/>
      <w:marLeft w:val="0"/>
      <w:marRight w:val="0"/>
      <w:marTop w:val="0"/>
      <w:marBottom w:val="0"/>
      <w:divBdr>
        <w:top w:val="none" w:sz="0" w:space="0" w:color="auto"/>
        <w:left w:val="none" w:sz="0" w:space="0" w:color="auto"/>
        <w:bottom w:val="none" w:sz="0" w:space="0" w:color="auto"/>
        <w:right w:val="none" w:sz="0" w:space="0" w:color="auto"/>
      </w:divBdr>
    </w:div>
    <w:div w:id="500196324">
      <w:bodyDiv w:val="1"/>
      <w:marLeft w:val="0"/>
      <w:marRight w:val="0"/>
      <w:marTop w:val="0"/>
      <w:marBottom w:val="0"/>
      <w:divBdr>
        <w:top w:val="none" w:sz="0" w:space="0" w:color="auto"/>
        <w:left w:val="none" w:sz="0" w:space="0" w:color="auto"/>
        <w:bottom w:val="none" w:sz="0" w:space="0" w:color="auto"/>
        <w:right w:val="none" w:sz="0" w:space="0" w:color="auto"/>
      </w:divBdr>
    </w:div>
    <w:div w:id="608703144">
      <w:bodyDiv w:val="1"/>
      <w:marLeft w:val="0"/>
      <w:marRight w:val="0"/>
      <w:marTop w:val="0"/>
      <w:marBottom w:val="0"/>
      <w:divBdr>
        <w:top w:val="none" w:sz="0" w:space="0" w:color="auto"/>
        <w:left w:val="none" w:sz="0" w:space="0" w:color="auto"/>
        <w:bottom w:val="none" w:sz="0" w:space="0" w:color="auto"/>
        <w:right w:val="none" w:sz="0" w:space="0" w:color="auto"/>
      </w:divBdr>
    </w:div>
    <w:div w:id="611326005">
      <w:bodyDiv w:val="1"/>
      <w:marLeft w:val="0"/>
      <w:marRight w:val="0"/>
      <w:marTop w:val="0"/>
      <w:marBottom w:val="0"/>
      <w:divBdr>
        <w:top w:val="none" w:sz="0" w:space="0" w:color="auto"/>
        <w:left w:val="none" w:sz="0" w:space="0" w:color="auto"/>
        <w:bottom w:val="none" w:sz="0" w:space="0" w:color="auto"/>
        <w:right w:val="none" w:sz="0" w:space="0" w:color="auto"/>
      </w:divBdr>
    </w:div>
    <w:div w:id="612251562">
      <w:bodyDiv w:val="1"/>
      <w:marLeft w:val="0"/>
      <w:marRight w:val="0"/>
      <w:marTop w:val="0"/>
      <w:marBottom w:val="0"/>
      <w:divBdr>
        <w:top w:val="none" w:sz="0" w:space="0" w:color="auto"/>
        <w:left w:val="none" w:sz="0" w:space="0" w:color="auto"/>
        <w:bottom w:val="none" w:sz="0" w:space="0" w:color="auto"/>
        <w:right w:val="none" w:sz="0" w:space="0" w:color="auto"/>
      </w:divBdr>
    </w:div>
    <w:div w:id="631910686">
      <w:bodyDiv w:val="1"/>
      <w:marLeft w:val="0"/>
      <w:marRight w:val="0"/>
      <w:marTop w:val="0"/>
      <w:marBottom w:val="0"/>
      <w:divBdr>
        <w:top w:val="none" w:sz="0" w:space="0" w:color="auto"/>
        <w:left w:val="none" w:sz="0" w:space="0" w:color="auto"/>
        <w:bottom w:val="none" w:sz="0" w:space="0" w:color="auto"/>
        <w:right w:val="none" w:sz="0" w:space="0" w:color="auto"/>
      </w:divBdr>
    </w:div>
    <w:div w:id="709189442">
      <w:bodyDiv w:val="1"/>
      <w:marLeft w:val="0"/>
      <w:marRight w:val="0"/>
      <w:marTop w:val="0"/>
      <w:marBottom w:val="0"/>
      <w:divBdr>
        <w:top w:val="none" w:sz="0" w:space="0" w:color="auto"/>
        <w:left w:val="none" w:sz="0" w:space="0" w:color="auto"/>
        <w:bottom w:val="none" w:sz="0" w:space="0" w:color="auto"/>
        <w:right w:val="none" w:sz="0" w:space="0" w:color="auto"/>
      </w:divBdr>
    </w:div>
    <w:div w:id="717359790">
      <w:bodyDiv w:val="1"/>
      <w:marLeft w:val="0"/>
      <w:marRight w:val="0"/>
      <w:marTop w:val="0"/>
      <w:marBottom w:val="0"/>
      <w:divBdr>
        <w:top w:val="none" w:sz="0" w:space="0" w:color="auto"/>
        <w:left w:val="none" w:sz="0" w:space="0" w:color="auto"/>
        <w:bottom w:val="none" w:sz="0" w:space="0" w:color="auto"/>
        <w:right w:val="none" w:sz="0" w:space="0" w:color="auto"/>
      </w:divBdr>
    </w:div>
    <w:div w:id="738870548">
      <w:bodyDiv w:val="1"/>
      <w:marLeft w:val="0"/>
      <w:marRight w:val="0"/>
      <w:marTop w:val="0"/>
      <w:marBottom w:val="0"/>
      <w:divBdr>
        <w:top w:val="none" w:sz="0" w:space="0" w:color="auto"/>
        <w:left w:val="none" w:sz="0" w:space="0" w:color="auto"/>
        <w:bottom w:val="none" w:sz="0" w:space="0" w:color="auto"/>
        <w:right w:val="none" w:sz="0" w:space="0" w:color="auto"/>
      </w:divBdr>
    </w:div>
    <w:div w:id="778336075">
      <w:bodyDiv w:val="1"/>
      <w:marLeft w:val="0"/>
      <w:marRight w:val="0"/>
      <w:marTop w:val="0"/>
      <w:marBottom w:val="0"/>
      <w:divBdr>
        <w:top w:val="none" w:sz="0" w:space="0" w:color="auto"/>
        <w:left w:val="none" w:sz="0" w:space="0" w:color="auto"/>
        <w:bottom w:val="none" w:sz="0" w:space="0" w:color="auto"/>
        <w:right w:val="none" w:sz="0" w:space="0" w:color="auto"/>
      </w:divBdr>
    </w:div>
    <w:div w:id="782572420">
      <w:bodyDiv w:val="1"/>
      <w:marLeft w:val="0"/>
      <w:marRight w:val="0"/>
      <w:marTop w:val="0"/>
      <w:marBottom w:val="0"/>
      <w:divBdr>
        <w:top w:val="none" w:sz="0" w:space="0" w:color="auto"/>
        <w:left w:val="none" w:sz="0" w:space="0" w:color="auto"/>
        <w:bottom w:val="none" w:sz="0" w:space="0" w:color="auto"/>
        <w:right w:val="none" w:sz="0" w:space="0" w:color="auto"/>
      </w:divBdr>
    </w:div>
    <w:div w:id="798572982">
      <w:bodyDiv w:val="1"/>
      <w:marLeft w:val="0"/>
      <w:marRight w:val="0"/>
      <w:marTop w:val="0"/>
      <w:marBottom w:val="0"/>
      <w:divBdr>
        <w:top w:val="none" w:sz="0" w:space="0" w:color="auto"/>
        <w:left w:val="none" w:sz="0" w:space="0" w:color="auto"/>
        <w:bottom w:val="none" w:sz="0" w:space="0" w:color="auto"/>
        <w:right w:val="none" w:sz="0" w:space="0" w:color="auto"/>
      </w:divBdr>
    </w:div>
    <w:div w:id="865406232">
      <w:bodyDiv w:val="1"/>
      <w:marLeft w:val="0"/>
      <w:marRight w:val="0"/>
      <w:marTop w:val="0"/>
      <w:marBottom w:val="0"/>
      <w:divBdr>
        <w:top w:val="none" w:sz="0" w:space="0" w:color="auto"/>
        <w:left w:val="none" w:sz="0" w:space="0" w:color="auto"/>
        <w:bottom w:val="none" w:sz="0" w:space="0" w:color="auto"/>
        <w:right w:val="none" w:sz="0" w:space="0" w:color="auto"/>
      </w:divBdr>
    </w:div>
    <w:div w:id="871454340">
      <w:bodyDiv w:val="1"/>
      <w:marLeft w:val="0"/>
      <w:marRight w:val="0"/>
      <w:marTop w:val="0"/>
      <w:marBottom w:val="0"/>
      <w:divBdr>
        <w:top w:val="none" w:sz="0" w:space="0" w:color="auto"/>
        <w:left w:val="none" w:sz="0" w:space="0" w:color="auto"/>
        <w:bottom w:val="none" w:sz="0" w:space="0" w:color="auto"/>
        <w:right w:val="none" w:sz="0" w:space="0" w:color="auto"/>
      </w:divBdr>
    </w:div>
    <w:div w:id="900141694">
      <w:bodyDiv w:val="1"/>
      <w:marLeft w:val="0"/>
      <w:marRight w:val="0"/>
      <w:marTop w:val="0"/>
      <w:marBottom w:val="0"/>
      <w:divBdr>
        <w:top w:val="none" w:sz="0" w:space="0" w:color="auto"/>
        <w:left w:val="none" w:sz="0" w:space="0" w:color="auto"/>
        <w:bottom w:val="none" w:sz="0" w:space="0" w:color="auto"/>
        <w:right w:val="none" w:sz="0" w:space="0" w:color="auto"/>
      </w:divBdr>
    </w:div>
    <w:div w:id="949357277">
      <w:bodyDiv w:val="1"/>
      <w:marLeft w:val="0"/>
      <w:marRight w:val="0"/>
      <w:marTop w:val="0"/>
      <w:marBottom w:val="0"/>
      <w:divBdr>
        <w:top w:val="none" w:sz="0" w:space="0" w:color="auto"/>
        <w:left w:val="none" w:sz="0" w:space="0" w:color="auto"/>
        <w:bottom w:val="none" w:sz="0" w:space="0" w:color="auto"/>
        <w:right w:val="none" w:sz="0" w:space="0" w:color="auto"/>
      </w:divBdr>
    </w:div>
    <w:div w:id="989990483">
      <w:bodyDiv w:val="1"/>
      <w:marLeft w:val="0"/>
      <w:marRight w:val="0"/>
      <w:marTop w:val="0"/>
      <w:marBottom w:val="0"/>
      <w:divBdr>
        <w:top w:val="none" w:sz="0" w:space="0" w:color="auto"/>
        <w:left w:val="none" w:sz="0" w:space="0" w:color="auto"/>
        <w:bottom w:val="none" w:sz="0" w:space="0" w:color="auto"/>
        <w:right w:val="none" w:sz="0" w:space="0" w:color="auto"/>
      </w:divBdr>
    </w:div>
    <w:div w:id="1135220026">
      <w:bodyDiv w:val="1"/>
      <w:marLeft w:val="0"/>
      <w:marRight w:val="0"/>
      <w:marTop w:val="0"/>
      <w:marBottom w:val="0"/>
      <w:divBdr>
        <w:top w:val="none" w:sz="0" w:space="0" w:color="auto"/>
        <w:left w:val="none" w:sz="0" w:space="0" w:color="auto"/>
        <w:bottom w:val="none" w:sz="0" w:space="0" w:color="auto"/>
        <w:right w:val="none" w:sz="0" w:space="0" w:color="auto"/>
      </w:divBdr>
    </w:div>
    <w:div w:id="1180512433">
      <w:bodyDiv w:val="1"/>
      <w:marLeft w:val="0"/>
      <w:marRight w:val="0"/>
      <w:marTop w:val="0"/>
      <w:marBottom w:val="0"/>
      <w:divBdr>
        <w:top w:val="none" w:sz="0" w:space="0" w:color="auto"/>
        <w:left w:val="none" w:sz="0" w:space="0" w:color="auto"/>
        <w:bottom w:val="none" w:sz="0" w:space="0" w:color="auto"/>
        <w:right w:val="none" w:sz="0" w:space="0" w:color="auto"/>
      </w:divBdr>
      <w:divsChild>
        <w:div w:id="2085763443">
          <w:marLeft w:val="-225"/>
          <w:marRight w:val="-225"/>
          <w:marTop w:val="0"/>
          <w:marBottom w:val="0"/>
          <w:divBdr>
            <w:top w:val="none" w:sz="0" w:space="0" w:color="auto"/>
            <w:left w:val="none" w:sz="0" w:space="0" w:color="auto"/>
            <w:bottom w:val="none" w:sz="0" w:space="0" w:color="auto"/>
            <w:right w:val="none" w:sz="0" w:space="0" w:color="auto"/>
          </w:divBdr>
          <w:divsChild>
            <w:div w:id="1931427587">
              <w:marLeft w:val="0"/>
              <w:marRight w:val="0"/>
              <w:marTop w:val="0"/>
              <w:marBottom w:val="0"/>
              <w:divBdr>
                <w:top w:val="none" w:sz="0" w:space="0" w:color="auto"/>
                <w:left w:val="none" w:sz="0" w:space="0" w:color="auto"/>
                <w:bottom w:val="none" w:sz="0" w:space="0" w:color="auto"/>
                <w:right w:val="none" w:sz="0" w:space="0" w:color="auto"/>
              </w:divBdr>
              <w:divsChild>
                <w:div w:id="645738929">
                  <w:marLeft w:val="0"/>
                  <w:marRight w:val="0"/>
                  <w:marTop w:val="0"/>
                  <w:marBottom w:val="0"/>
                  <w:divBdr>
                    <w:top w:val="none" w:sz="0" w:space="0" w:color="auto"/>
                    <w:left w:val="none" w:sz="0" w:space="0" w:color="auto"/>
                    <w:bottom w:val="none" w:sz="0" w:space="0" w:color="auto"/>
                    <w:right w:val="none" w:sz="0" w:space="0" w:color="auto"/>
                  </w:divBdr>
                  <w:divsChild>
                    <w:div w:id="1023364164">
                      <w:marLeft w:val="0"/>
                      <w:marRight w:val="0"/>
                      <w:marTop w:val="375"/>
                      <w:marBottom w:val="0"/>
                      <w:divBdr>
                        <w:top w:val="none" w:sz="0" w:space="0" w:color="auto"/>
                        <w:left w:val="none" w:sz="0" w:space="0" w:color="auto"/>
                        <w:bottom w:val="none" w:sz="0" w:space="0" w:color="auto"/>
                        <w:right w:val="none" w:sz="0" w:space="0" w:color="auto"/>
                      </w:divBdr>
                    </w:div>
                    <w:div w:id="747507030">
                      <w:marLeft w:val="0"/>
                      <w:marRight w:val="0"/>
                      <w:marTop w:val="450"/>
                      <w:marBottom w:val="450"/>
                      <w:divBdr>
                        <w:top w:val="none" w:sz="0" w:space="0" w:color="auto"/>
                        <w:left w:val="none" w:sz="0" w:space="0" w:color="auto"/>
                        <w:bottom w:val="none" w:sz="0" w:space="0" w:color="auto"/>
                        <w:right w:val="none" w:sz="0" w:space="0" w:color="auto"/>
                      </w:divBdr>
                      <w:divsChild>
                        <w:div w:id="1952394380">
                          <w:marLeft w:val="0"/>
                          <w:marRight w:val="150"/>
                          <w:marTop w:val="0"/>
                          <w:marBottom w:val="0"/>
                          <w:divBdr>
                            <w:top w:val="none" w:sz="0" w:space="0" w:color="auto"/>
                            <w:left w:val="none" w:sz="0" w:space="0" w:color="auto"/>
                            <w:bottom w:val="none" w:sz="0" w:space="0" w:color="auto"/>
                            <w:right w:val="none" w:sz="0" w:space="0" w:color="auto"/>
                          </w:divBdr>
                        </w:div>
                        <w:div w:id="345013615">
                          <w:marLeft w:val="0"/>
                          <w:marRight w:val="0"/>
                          <w:marTop w:val="225"/>
                          <w:marBottom w:val="0"/>
                          <w:divBdr>
                            <w:top w:val="none" w:sz="0" w:space="0" w:color="auto"/>
                            <w:left w:val="none" w:sz="0" w:space="0" w:color="auto"/>
                            <w:bottom w:val="none" w:sz="0" w:space="0" w:color="auto"/>
                            <w:right w:val="none" w:sz="0" w:space="0" w:color="auto"/>
                          </w:divBdr>
                        </w:div>
                        <w:div w:id="939144780">
                          <w:marLeft w:val="300"/>
                          <w:marRight w:val="0"/>
                          <w:marTop w:val="225"/>
                          <w:marBottom w:val="0"/>
                          <w:divBdr>
                            <w:top w:val="none" w:sz="0" w:space="0" w:color="auto"/>
                            <w:left w:val="single" w:sz="6" w:space="15" w:color="7A7A7A"/>
                            <w:bottom w:val="none" w:sz="0" w:space="0" w:color="auto"/>
                            <w:right w:val="none" w:sz="0" w:space="0" w:color="auto"/>
                          </w:divBdr>
                        </w:div>
                      </w:divsChild>
                    </w:div>
                  </w:divsChild>
                </w:div>
              </w:divsChild>
            </w:div>
          </w:divsChild>
        </w:div>
        <w:div w:id="203375119">
          <w:marLeft w:val="-225"/>
          <w:marRight w:val="-225"/>
          <w:marTop w:val="0"/>
          <w:marBottom w:val="0"/>
          <w:divBdr>
            <w:top w:val="none" w:sz="0" w:space="0" w:color="auto"/>
            <w:left w:val="none" w:sz="0" w:space="0" w:color="auto"/>
            <w:bottom w:val="none" w:sz="0" w:space="0" w:color="auto"/>
            <w:right w:val="none" w:sz="0" w:space="0" w:color="auto"/>
          </w:divBdr>
          <w:divsChild>
            <w:div w:id="1160005080">
              <w:marLeft w:val="0"/>
              <w:marRight w:val="0"/>
              <w:marTop w:val="0"/>
              <w:marBottom w:val="0"/>
              <w:divBdr>
                <w:top w:val="none" w:sz="0" w:space="0" w:color="auto"/>
                <w:left w:val="none" w:sz="0" w:space="0" w:color="auto"/>
                <w:bottom w:val="none" w:sz="0" w:space="0" w:color="auto"/>
                <w:right w:val="none" w:sz="0" w:space="0" w:color="auto"/>
              </w:divBdr>
              <w:divsChild>
                <w:div w:id="324940869">
                  <w:marLeft w:val="0"/>
                  <w:marRight w:val="0"/>
                  <w:marTop w:val="0"/>
                  <w:marBottom w:val="0"/>
                  <w:divBdr>
                    <w:top w:val="none" w:sz="0" w:space="0" w:color="auto"/>
                    <w:left w:val="none" w:sz="0" w:space="0" w:color="auto"/>
                    <w:bottom w:val="none" w:sz="0" w:space="0" w:color="auto"/>
                    <w:right w:val="none" w:sz="0" w:space="0" w:color="auto"/>
                  </w:divBdr>
                  <w:divsChild>
                    <w:div w:id="68187713">
                      <w:marLeft w:val="0"/>
                      <w:marRight w:val="0"/>
                      <w:marTop w:val="0"/>
                      <w:marBottom w:val="600"/>
                      <w:divBdr>
                        <w:top w:val="none" w:sz="0" w:space="0" w:color="auto"/>
                        <w:left w:val="none" w:sz="0" w:space="0" w:color="auto"/>
                        <w:bottom w:val="none" w:sz="0" w:space="0" w:color="auto"/>
                        <w:right w:val="none" w:sz="0" w:space="0" w:color="auto"/>
                      </w:divBdr>
                    </w:div>
                    <w:div w:id="13114064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26649803">
      <w:bodyDiv w:val="1"/>
      <w:marLeft w:val="0"/>
      <w:marRight w:val="0"/>
      <w:marTop w:val="0"/>
      <w:marBottom w:val="0"/>
      <w:divBdr>
        <w:top w:val="none" w:sz="0" w:space="0" w:color="auto"/>
        <w:left w:val="none" w:sz="0" w:space="0" w:color="auto"/>
        <w:bottom w:val="none" w:sz="0" w:space="0" w:color="auto"/>
        <w:right w:val="none" w:sz="0" w:space="0" w:color="auto"/>
      </w:divBdr>
    </w:div>
    <w:div w:id="1310210655">
      <w:bodyDiv w:val="1"/>
      <w:marLeft w:val="0"/>
      <w:marRight w:val="0"/>
      <w:marTop w:val="0"/>
      <w:marBottom w:val="0"/>
      <w:divBdr>
        <w:top w:val="none" w:sz="0" w:space="0" w:color="auto"/>
        <w:left w:val="none" w:sz="0" w:space="0" w:color="auto"/>
        <w:bottom w:val="none" w:sz="0" w:space="0" w:color="auto"/>
        <w:right w:val="none" w:sz="0" w:space="0" w:color="auto"/>
      </w:divBdr>
    </w:div>
    <w:div w:id="1357541631">
      <w:bodyDiv w:val="1"/>
      <w:marLeft w:val="0"/>
      <w:marRight w:val="0"/>
      <w:marTop w:val="0"/>
      <w:marBottom w:val="0"/>
      <w:divBdr>
        <w:top w:val="none" w:sz="0" w:space="0" w:color="auto"/>
        <w:left w:val="none" w:sz="0" w:space="0" w:color="auto"/>
        <w:bottom w:val="none" w:sz="0" w:space="0" w:color="auto"/>
        <w:right w:val="none" w:sz="0" w:space="0" w:color="auto"/>
      </w:divBdr>
    </w:div>
    <w:div w:id="1406951357">
      <w:bodyDiv w:val="1"/>
      <w:marLeft w:val="0"/>
      <w:marRight w:val="0"/>
      <w:marTop w:val="0"/>
      <w:marBottom w:val="0"/>
      <w:divBdr>
        <w:top w:val="none" w:sz="0" w:space="0" w:color="auto"/>
        <w:left w:val="none" w:sz="0" w:space="0" w:color="auto"/>
        <w:bottom w:val="none" w:sz="0" w:space="0" w:color="auto"/>
        <w:right w:val="none" w:sz="0" w:space="0" w:color="auto"/>
      </w:divBdr>
    </w:div>
    <w:div w:id="1473592737">
      <w:bodyDiv w:val="1"/>
      <w:marLeft w:val="0"/>
      <w:marRight w:val="0"/>
      <w:marTop w:val="0"/>
      <w:marBottom w:val="0"/>
      <w:divBdr>
        <w:top w:val="none" w:sz="0" w:space="0" w:color="auto"/>
        <w:left w:val="none" w:sz="0" w:space="0" w:color="auto"/>
        <w:bottom w:val="none" w:sz="0" w:space="0" w:color="auto"/>
        <w:right w:val="none" w:sz="0" w:space="0" w:color="auto"/>
      </w:divBdr>
    </w:div>
    <w:div w:id="1482842418">
      <w:bodyDiv w:val="1"/>
      <w:marLeft w:val="0"/>
      <w:marRight w:val="0"/>
      <w:marTop w:val="0"/>
      <w:marBottom w:val="0"/>
      <w:divBdr>
        <w:top w:val="none" w:sz="0" w:space="0" w:color="auto"/>
        <w:left w:val="none" w:sz="0" w:space="0" w:color="auto"/>
        <w:bottom w:val="none" w:sz="0" w:space="0" w:color="auto"/>
        <w:right w:val="none" w:sz="0" w:space="0" w:color="auto"/>
      </w:divBdr>
    </w:div>
    <w:div w:id="1490906364">
      <w:bodyDiv w:val="1"/>
      <w:marLeft w:val="0"/>
      <w:marRight w:val="0"/>
      <w:marTop w:val="0"/>
      <w:marBottom w:val="0"/>
      <w:divBdr>
        <w:top w:val="none" w:sz="0" w:space="0" w:color="auto"/>
        <w:left w:val="none" w:sz="0" w:space="0" w:color="auto"/>
        <w:bottom w:val="none" w:sz="0" w:space="0" w:color="auto"/>
        <w:right w:val="none" w:sz="0" w:space="0" w:color="auto"/>
      </w:divBdr>
    </w:div>
    <w:div w:id="1606032706">
      <w:bodyDiv w:val="1"/>
      <w:marLeft w:val="0"/>
      <w:marRight w:val="0"/>
      <w:marTop w:val="0"/>
      <w:marBottom w:val="0"/>
      <w:divBdr>
        <w:top w:val="none" w:sz="0" w:space="0" w:color="auto"/>
        <w:left w:val="none" w:sz="0" w:space="0" w:color="auto"/>
        <w:bottom w:val="none" w:sz="0" w:space="0" w:color="auto"/>
        <w:right w:val="none" w:sz="0" w:space="0" w:color="auto"/>
      </w:divBdr>
    </w:div>
    <w:div w:id="1663269309">
      <w:bodyDiv w:val="1"/>
      <w:marLeft w:val="0"/>
      <w:marRight w:val="0"/>
      <w:marTop w:val="0"/>
      <w:marBottom w:val="0"/>
      <w:divBdr>
        <w:top w:val="none" w:sz="0" w:space="0" w:color="auto"/>
        <w:left w:val="none" w:sz="0" w:space="0" w:color="auto"/>
        <w:bottom w:val="none" w:sz="0" w:space="0" w:color="auto"/>
        <w:right w:val="none" w:sz="0" w:space="0" w:color="auto"/>
      </w:divBdr>
    </w:div>
    <w:div w:id="1668896514">
      <w:bodyDiv w:val="1"/>
      <w:marLeft w:val="0"/>
      <w:marRight w:val="0"/>
      <w:marTop w:val="0"/>
      <w:marBottom w:val="0"/>
      <w:divBdr>
        <w:top w:val="none" w:sz="0" w:space="0" w:color="auto"/>
        <w:left w:val="none" w:sz="0" w:space="0" w:color="auto"/>
        <w:bottom w:val="none" w:sz="0" w:space="0" w:color="auto"/>
        <w:right w:val="none" w:sz="0" w:space="0" w:color="auto"/>
      </w:divBdr>
    </w:div>
    <w:div w:id="1765615303">
      <w:bodyDiv w:val="1"/>
      <w:marLeft w:val="0"/>
      <w:marRight w:val="0"/>
      <w:marTop w:val="0"/>
      <w:marBottom w:val="0"/>
      <w:divBdr>
        <w:top w:val="none" w:sz="0" w:space="0" w:color="auto"/>
        <w:left w:val="none" w:sz="0" w:space="0" w:color="auto"/>
        <w:bottom w:val="none" w:sz="0" w:space="0" w:color="auto"/>
        <w:right w:val="none" w:sz="0" w:space="0" w:color="auto"/>
      </w:divBdr>
    </w:div>
    <w:div w:id="1767118012">
      <w:bodyDiv w:val="1"/>
      <w:marLeft w:val="0"/>
      <w:marRight w:val="0"/>
      <w:marTop w:val="0"/>
      <w:marBottom w:val="0"/>
      <w:divBdr>
        <w:top w:val="none" w:sz="0" w:space="0" w:color="auto"/>
        <w:left w:val="none" w:sz="0" w:space="0" w:color="auto"/>
        <w:bottom w:val="none" w:sz="0" w:space="0" w:color="auto"/>
        <w:right w:val="none" w:sz="0" w:space="0" w:color="auto"/>
      </w:divBdr>
    </w:div>
    <w:div w:id="1864778231">
      <w:bodyDiv w:val="1"/>
      <w:marLeft w:val="0"/>
      <w:marRight w:val="0"/>
      <w:marTop w:val="0"/>
      <w:marBottom w:val="0"/>
      <w:divBdr>
        <w:top w:val="none" w:sz="0" w:space="0" w:color="auto"/>
        <w:left w:val="none" w:sz="0" w:space="0" w:color="auto"/>
        <w:bottom w:val="none" w:sz="0" w:space="0" w:color="auto"/>
        <w:right w:val="none" w:sz="0" w:space="0" w:color="auto"/>
      </w:divBdr>
    </w:div>
    <w:div w:id="1901138213">
      <w:bodyDiv w:val="1"/>
      <w:marLeft w:val="0"/>
      <w:marRight w:val="0"/>
      <w:marTop w:val="0"/>
      <w:marBottom w:val="0"/>
      <w:divBdr>
        <w:top w:val="none" w:sz="0" w:space="0" w:color="auto"/>
        <w:left w:val="none" w:sz="0" w:space="0" w:color="auto"/>
        <w:bottom w:val="none" w:sz="0" w:space="0" w:color="auto"/>
        <w:right w:val="none" w:sz="0" w:space="0" w:color="auto"/>
      </w:divBdr>
    </w:div>
    <w:div w:id="2025672585">
      <w:bodyDiv w:val="1"/>
      <w:marLeft w:val="0"/>
      <w:marRight w:val="0"/>
      <w:marTop w:val="0"/>
      <w:marBottom w:val="0"/>
      <w:divBdr>
        <w:top w:val="none" w:sz="0" w:space="0" w:color="auto"/>
        <w:left w:val="none" w:sz="0" w:space="0" w:color="auto"/>
        <w:bottom w:val="none" w:sz="0" w:space="0" w:color="auto"/>
        <w:right w:val="none" w:sz="0" w:space="0" w:color="auto"/>
      </w:divBdr>
    </w:div>
    <w:div w:id="2028558442">
      <w:bodyDiv w:val="1"/>
      <w:marLeft w:val="0"/>
      <w:marRight w:val="0"/>
      <w:marTop w:val="0"/>
      <w:marBottom w:val="0"/>
      <w:divBdr>
        <w:top w:val="none" w:sz="0" w:space="0" w:color="auto"/>
        <w:left w:val="none" w:sz="0" w:space="0" w:color="auto"/>
        <w:bottom w:val="none" w:sz="0" w:space="0" w:color="auto"/>
        <w:right w:val="none" w:sz="0" w:space="0" w:color="auto"/>
      </w:divBdr>
    </w:div>
    <w:div w:id="2075278414">
      <w:bodyDiv w:val="1"/>
      <w:marLeft w:val="0"/>
      <w:marRight w:val="0"/>
      <w:marTop w:val="0"/>
      <w:marBottom w:val="0"/>
      <w:divBdr>
        <w:top w:val="none" w:sz="0" w:space="0" w:color="auto"/>
        <w:left w:val="none" w:sz="0" w:space="0" w:color="auto"/>
        <w:bottom w:val="none" w:sz="0" w:space="0" w:color="auto"/>
        <w:right w:val="none" w:sz="0" w:space="0" w:color="auto"/>
      </w:divBdr>
    </w:div>
    <w:div w:id="213779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382</Words>
  <Characters>2067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Gilmar Nascimento</dc:creator>
  <cp:keywords/>
  <dc:description/>
  <cp:lastModifiedBy>PAULO BENTO</cp:lastModifiedBy>
  <cp:revision>5</cp:revision>
  <cp:lastPrinted>2022-08-04T20:33:00Z</cp:lastPrinted>
  <dcterms:created xsi:type="dcterms:W3CDTF">2022-08-01T21:03:00Z</dcterms:created>
  <dcterms:modified xsi:type="dcterms:W3CDTF">2022-08-04T20:34:00Z</dcterms:modified>
</cp:coreProperties>
</file>