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4A332FFE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304C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638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5304C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01/08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490A9CE0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304C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15:00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3B5434F1" w:rsidR="00A9198E" w:rsidRPr="00D11BDD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X </w:t>
            </w:r>
            <w:r w:rsidR="00A9198E"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Indicação</w:t>
            </w:r>
          </w:p>
          <w:p w14:paraId="5CB391BE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0053430E" w:rsidR="00A9198E" w:rsidRPr="00DE200C" w:rsidRDefault="005304C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491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8B2E281" w14:textId="5E852FF0" w:rsidR="00A9198E" w:rsidRPr="002440A8" w:rsidRDefault="00A9198E" w:rsidP="002440A8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543D1D">
        <w:rPr>
          <w:rFonts w:ascii="Times New Roman" w:hAnsi="Times New Roman" w:cs="Times New Roman"/>
          <w:b/>
          <w:szCs w:val="24"/>
          <w:u w:val="single"/>
        </w:rPr>
        <w:t xml:space="preserve">: </w:t>
      </w:r>
      <w:r w:rsidRPr="00A9198E">
        <w:rPr>
          <w:rFonts w:ascii="Times New Roman" w:hAnsi="Times New Roman" w:cs="Times New Roman"/>
          <w:b/>
          <w:szCs w:val="24"/>
          <w:u w:val="single"/>
        </w:rPr>
        <w:t>PAULO BENTO DE MORAIS</w:t>
      </w:r>
    </w:p>
    <w:p w14:paraId="61A85883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5877C7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>Senhor Presidente,</w:t>
      </w:r>
    </w:p>
    <w:p w14:paraId="66F7CD21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FD95B8" w14:textId="486F3981" w:rsidR="004B723B" w:rsidRPr="00E96A05" w:rsidRDefault="00074653" w:rsidP="00074653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Indico</w:t>
      </w:r>
      <w:r w:rsidR="00A9198E" w:rsidRPr="00DE200C">
        <w:rPr>
          <w:rFonts w:ascii="Times New Roman" w:hAnsi="Times New Roman" w:cs="Times New Roman"/>
        </w:rPr>
        <w:t xml:space="preserve"> à Mesa, após cumprimento das formalidades regimentais e deliberação do Plenário, que seja encaminhado expediente ao </w:t>
      </w:r>
      <w:r>
        <w:rPr>
          <w:rFonts w:ascii="Times New Roman" w:hAnsi="Times New Roman" w:cs="Times New Roman"/>
          <w:b/>
        </w:rPr>
        <w:t>SECRETARIO MUNICIPAL DE TRANSPORTE</w:t>
      </w:r>
      <w:r w:rsidR="00A9198E" w:rsidRPr="00DE200C">
        <w:rPr>
          <w:rFonts w:ascii="Times New Roman" w:hAnsi="Times New Roman" w:cs="Times New Roman"/>
        </w:rPr>
        <w:t xml:space="preserve">, com cópias ao </w:t>
      </w:r>
      <w:r w:rsidR="00A9198E" w:rsidRPr="00DE200C">
        <w:rPr>
          <w:rFonts w:ascii="Times New Roman" w:hAnsi="Times New Roman" w:cs="Times New Roman"/>
          <w:b/>
        </w:rPr>
        <w:t>CHEFE DO PODER EXECUTIVO,</w:t>
      </w:r>
      <w:r w:rsidR="00A9198E" w:rsidRPr="00DE200C">
        <w:rPr>
          <w:rFonts w:ascii="Times New Roman" w:hAnsi="Times New Roman" w:cs="Times New Roman"/>
        </w:rPr>
        <w:t xml:space="preserve"> solicitando que providencie </w:t>
      </w:r>
      <w:r w:rsidR="00256D6F">
        <w:rPr>
          <w:rFonts w:ascii="Times New Roman" w:hAnsi="Times New Roman" w:cs="Times New Roman"/>
        </w:rPr>
        <w:t xml:space="preserve">o atendimento com </w:t>
      </w:r>
      <w:r w:rsidR="00A9198E" w:rsidRPr="00DE200C">
        <w:rPr>
          <w:rFonts w:ascii="Times New Roman" w:hAnsi="Times New Roman" w:cs="Times New Roman"/>
        </w:rPr>
        <w:t xml:space="preserve">regime de urgência </w:t>
      </w:r>
      <w:r w:rsidRPr="00074653">
        <w:rPr>
          <w:rFonts w:ascii="Times New Roman" w:hAnsi="Times New Roman" w:cs="Times New Roman"/>
          <w:b/>
        </w:rPr>
        <w:t>DESVIO DE ÁGUA NO ASFALTO</w:t>
      </w:r>
      <w:r>
        <w:rPr>
          <w:rFonts w:ascii="Times New Roman" w:hAnsi="Times New Roman" w:cs="Times New Roman"/>
        </w:rPr>
        <w:t xml:space="preserve"> na </w:t>
      </w:r>
      <w:r w:rsidRPr="00074653">
        <w:rPr>
          <w:rFonts w:ascii="Times New Roman" w:hAnsi="Times New Roman" w:cs="Times New Roman"/>
          <w:b/>
        </w:rPr>
        <w:t>RUA DAS ROSAS ESQUINA COM A RUA DOS BURITIS</w:t>
      </w:r>
      <w:r>
        <w:rPr>
          <w:rFonts w:ascii="Times New Roman" w:hAnsi="Times New Roman" w:cs="Times New Roman"/>
          <w:b/>
        </w:rPr>
        <w:t xml:space="preserve"> NO BAIRRO RECANTO DAS ACÁCIAS</w:t>
      </w:r>
      <w:r>
        <w:rPr>
          <w:rFonts w:ascii="Times New Roman" w:hAnsi="Times New Roman" w:cs="Times New Roman"/>
        </w:rPr>
        <w:t>.</w:t>
      </w:r>
      <w:r w:rsidR="004B723B">
        <w:rPr>
          <w:rFonts w:ascii="Times New Roman" w:hAnsi="Times New Roman" w:cs="Times New Roman"/>
        </w:rPr>
        <w:t xml:space="preserve"> </w:t>
      </w:r>
    </w:p>
    <w:p w14:paraId="720D9FAA" w14:textId="77777777" w:rsidR="00C9200E" w:rsidRPr="00DE200C" w:rsidRDefault="00C9200E" w:rsidP="00A9198E">
      <w:pPr>
        <w:ind w:firstLine="1701"/>
        <w:jc w:val="both"/>
        <w:rPr>
          <w:rFonts w:ascii="Times New Roman" w:hAnsi="Times New Roman" w:cs="Times New Roman"/>
          <w:b/>
        </w:rPr>
      </w:pPr>
    </w:p>
    <w:p w14:paraId="44912152" w14:textId="1C5B690E" w:rsidR="00A9198E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38711D">
        <w:rPr>
          <w:rFonts w:ascii="Times New Roman" w:eastAsia="Batang" w:hAnsi="Times New Roman" w:cs="Times New Roman"/>
          <w:szCs w:val="24"/>
        </w:rPr>
        <w:t xml:space="preserve">01 de </w:t>
      </w:r>
      <w:r w:rsidR="00074653">
        <w:rPr>
          <w:rFonts w:ascii="Times New Roman" w:eastAsia="Batang" w:hAnsi="Times New Roman" w:cs="Times New Roman"/>
          <w:szCs w:val="24"/>
        </w:rPr>
        <w:t>agosto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C037C1A" w14:textId="6F0F8582" w:rsid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181C204" w14:textId="29FCDB9C" w:rsidR="00074653" w:rsidRDefault="00074653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81C670" w14:textId="77777777" w:rsidR="00074653" w:rsidRDefault="00074653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C2F61FB" w14:textId="77777777" w:rsidR="002440A8" w:rsidRP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D295C1" w14:textId="77777777" w:rsidR="00A9198E" w:rsidRPr="00DE200C" w:rsidRDefault="00A9198E" w:rsidP="004B723B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77777777" w:rsidR="00C64D84" w:rsidRDefault="00B21E0B" w:rsidP="00B21E0B">
      <w:pPr>
        <w:pStyle w:val="SemEspaamento"/>
        <w:rPr>
          <w:b/>
        </w:rPr>
      </w:pPr>
      <w:r>
        <w:rPr>
          <w:b/>
        </w:rPr>
        <w:t xml:space="preserve">          </w:t>
      </w:r>
    </w:p>
    <w:p w14:paraId="51774B50" w14:textId="4888DEEA" w:rsidR="00A9198E" w:rsidRPr="00B21E0B" w:rsidRDefault="00A9198E" w:rsidP="00074653">
      <w:pPr>
        <w:pStyle w:val="SemEspaamento"/>
        <w:jc w:val="center"/>
        <w:rPr>
          <w:b/>
        </w:rPr>
      </w:pPr>
      <w:r w:rsidRPr="00B21E0B">
        <w:rPr>
          <w:b/>
        </w:rPr>
        <w:t>PAULO BENTO DE MORAIS</w:t>
      </w:r>
    </w:p>
    <w:p w14:paraId="689111B4" w14:textId="3C038B9B" w:rsidR="00A9198E" w:rsidRDefault="00A9198E" w:rsidP="00074653">
      <w:pPr>
        <w:pStyle w:val="SemEspaamento"/>
        <w:jc w:val="center"/>
      </w:pPr>
      <w:r w:rsidRPr="00DE200C">
        <w:t>Vereador – PL</w:t>
      </w:r>
    </w:p>
    <w:p w14:paraId="5B7DA219" w14:textId="7DC06E6C" w:rsidR="00C64D84" w:rsidRDefault="00C64D84" w:rsidP="00074653">
      <w:pPr>
        <w:jc w:val="center"/>
        <w:rPr>
          <w:lang w:eastAsia="pt-BR" w:bidi="ar-SA"/>
        </w:rPr>
      </w:pPr>
    </w:p>
    <w:p w14:paraId="5A59212A" w14:textId="285A32E2" w:rsidR="00C64D84" w:rsidRDefault="00C64D84" w:rsidP="00C64D84">
      <w:pPr>
        <w:rPr>
          <w:lang w:eastAsia="pt-BR" w:bidi="ar-SA"/>
        </w:rPr>
      </w:pPr>
    </w:p>
    <w:p w14:paraId="275ECDC9" w14:textId="77777777" w:rsidR="00C64D84" w:rsidRPr="00C64D84" w:rsidRDefault="00C64D84" w:rsidP="00C64D84">
      <w:pPr>
        <w:rPr>
          <w:lang w:eastAsia="pt-BR" w:bidi="ar-SA"/>
        </w:rPr>
      </w:pPr>
    </w:p>
    <w:p w14:paraId="35804A1C" w14:textId="107B0985" w:rsidR="00C64D84" w:rsidRDefault="00C64D84" w:rsidP="00C64D84">
      <w:pPr>
        <w:rPr>
          <w:lang w:eastAsia="pt-BR" w:bidi="ar-SA"/>
        </w:rPr>
      </w:pPr>
    </w:p>
    <w:p w14:paraId="5B29001E" w14:textId="4EF65FB5" w:rsidR="00074653" w:rsidRDefault="00074653" w:rsidP="00C64D84">
      <w:pPr>
        <w:rPr>
          <w:lang w:eastAsia="pt-BR" w:bidi="ar-SA"/>
        </w:rPr>
      </w:pPr>
    </w:p>
    <w:p w14:paraId="5CC2704E" w14:textId="2A5B3A1A" w:rsidR="00074653" w:rsidRDefault="00074653" w:rsidP="00C64D84">
      <w:pPr>
        <w:rPr>
          <w:lang w:eastAsia="pt-BR" w:bidi="ar-SA"/>
        </w:rPr>
      </w:pPr>
    </w:p>
    <w:p w14:paraId="08D0C227" w14:textId="4BB50951" w:rsidR="00074653" w:rsidRDefault="00074653" w:rsidP="00C64D84">
      <w:pPr>
        <w:rPr>
          <w:lang w:eastAsia="pt-BR" w:bidi="ar-SA"/>
        </w:rPr>
      </w:pPr>
    </w:p>
    <w:p w14:paraId="7B333646" w14:textId="76B61110" w:rsidR="00074653" w:rsidRDefault="00074653" w:rsidP="00C64D84">
      <w:pPr>
        <w:rPr>
          <w:lang w:eastAsia="pt-BR" w:bidi="ar-SA"/>
        </w:rPr>
      </w:pPr>
    </w:p>
    <w:p w14:paraId="41B999E9" w14:textId="0852464E" w:rsidR="00074653" w:rsidRDefault="00074653" w:rsidP="00C64D84">
      <w:pPr>
        <w:rPr>
          <w:lang w:eastAsia="pt-BR" w:bidi="ar-SA"/>
        </w:rPr>
      </w:pPr>
    </w:p>
    <w:p w14:paraId="575FDCD3" w14:textId="13A7773A" w:rsidR="00074653" w:rsidRDefault="00074653" w:rsidP="00C64D84">
      <w:pPr>
        <w:rPr>
          <w:lang w:eastAsia="pt-BR" w:bidi="ar-SA"/>
        </w:rPr>
      </w:pPr>
    </w:p>
    <w:p w14:paraId="1A95A71E" w14:textId="7A38E277" w:rsidR="00074653" w:rsidRDefault="00074653" w:rsidP="00C64D84">
      <w:pPr>
        <w:rPr>
          <w:lang w:eastAsia="pt-BR" w:bidi="ar-SA"/>
        </w:rPr>
      </w:pPr>
    </w:p>
    <w:p w14:paraId="7354F4C0" w14:textId="77777777" w:rsidR="00074653" w:rsidRDefault="00074653" w:rsidP="00C64D84">
      <w:pPr>
        <w:rPr>
          <w:lang w:eastAsia="pt-BR" w:bidi="ar-SA"/>
        </w:rPr>
      </w:pPr>
    </w:p>
    <w:p w14:paraId="1B18304D" w14:textId="5235F6BE" w:rsidR="006D72F6" w:rsidRDefault="006D72F6" w:rsidP="00C64D84">
      <w:pPr>
        <w:tabs>
          <w:tab w:val="left" w:pos="5656"/>
        </w:tabs>
        <w:jc w:val="both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7B47B475" w14:textId="77777777" w:rsidR="00C64D84" w:rsidRDefault="00C64D84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1BB66361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DFF7E13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D949A4F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37FB2C23" w14:textId="77777777" w:rsidR="00074653" w:rsidRPr="00E96A05" w:rsidRDefault="00A9198E" w:rsidP="00074653">
      <w:pPr>
        <w:ind w:firstLine="1701"/>
        <w:jc w:val="both"/>
        <w:rPr>
          <w:rFonts w:ascii="Times New Roman" w:hAnsi="Times New Roman" w:cs="Times New Roman"/>
          <w:b/>
        </w:rPr>
      </w:pPr>
      <w:r w:rsidRPr="00DE200C">
        <w:rPr>
          <w:rFonts w:ascii="Times New Roman" w:hAnsi="Times New Roman" w:cs="Times New Roman"/>
        </w:rPr>
        <w:t>É fundamental</w:t>
      </w:r>
      <w:r w:rsidR="00256D6F">
        <w:rPr>
          <w:rFonts w:ascii="Times New Roman" w:hAnsi="Times New Roman" w:cs="Times New Roman"/>
        </w:rPr>
        <w:t xml:space="preserve"> que se </w:t>
      </w:r>
      <w:r w:rsidR="00074653">
        <w:rPr>
          <w:rFonts w:ascii="Times New Roman" w:hAnsi="Times New Roman" w:cs="Times New Roman"/>
        </w:rPr>
        <w:t>garanta o atendimento a demanda levantada</w:t>
      </w:r>
      <w:r w:rsidR="00C64D84">
        <w:rPr>
          <w:rFonts w:ascii="Times New Roman" w:hAnsi="Times New Roman" w:cs="Times New Roman"/>
        </w:rPr>
        <w:t xml:space="preserve"> </w:t>
      </w:r>
      <w:r w:rsidR="00074653" w:rsidRPr="00074653">
        <w:rPr>
          <w:rFonts w:ascii="Times New Roman" w:hAnsi="Times New Roman" w:cs="Times New Roman"/>
          <w:b/>
        </w:rPr>
        <w:t>DESVIO DE ÁGUA NO ASFALTO</w:t>
      </w:r>
      <w:r w:rsidR="00074653">
        <w:rPr>
          <w:rFonts w:ascii="Times New Roman" w:hAnsi="Times New Roman" w:cs="Times New Roman"/>
        </w:rPr>
        <w:t xml:space="preserve"> na </w:t>
      </w:r>
      <w:r w:rsidR="00074653" w:rsidRPr="00074653">
        <w:rPr>
          <w:rFonts w:ascii="Times New Roman" w:hAnsi="Times New Roman" w:cs="Times New Roman"/>
          <w:b/>
        </w:rPr>
        <w:t>RUA DAS ROSAS ESQUINA COM A RUA DOS BURITIS</w:t>
      </w:r>
      <w:r w:rsidR="00074653">
        <w:rPr>
          <w:rFonts w:ascii="Times New Roman" w:hAnsi="Times New Roman" w:cs="Times New Roman"/>
          <w:b/>
        </w:rPr>
        <w:t xml:space="preserve"> NO BAIRRO RECANTO DAS ACÁCIAS</w:t>
      </w:r>
      <w:r w:rsidR="00074653">
        <w:rPr>
          <w:rFonts w:ascii="Times New Roman" w:hAnsi="Times New Roman" w:cs="Times New Roman"/>
        </w:rPr>
        <w:t xml:space="preserve">. </w:t>
      </w:r>
    </w:p>
    <w:p w14:paraId="40F2871C" w14:textId="55E854EC" w:rsidR="00256D6F" w:rsidRDefault="00A9198E" w:rsidP="00A9198E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 xml:space="preserve"> Desta forma se faz necessária a realização </w:t>
      </w:r>
      <w:r w:rsidR="00C64D84">
        <w:rPr>
          <w:rFonts w:ascii="Times New Roman" w:hAnsi="Times New Roman" w:cs="Times New Roman"/>
        </w:rPr>
        <w:t>para o bom e efetivo trabalho dos servidores e população.</w:t>
      </w:r>
    </w:p>
    <w:p w14:paraId="29533A9C" w14:textId="77777777" w:rsidR="00F768EA" w:rsidRPr="00DE200C" w:rsidRDefault="00F768EA" w:rsidP="00ED3ED4">
      <w:pPr>
        <w:jc w:val="both"/>
        <w:rPr>
          <w:rFonts w:ascii="Times New Roman" w:hAnsi="Times New Roman" w:cs="Times New Roman"/>
        </w:rPr>
      </w:pPr>
    </w:p>
    <w:p w14:paraId="26FECFE9" w14:textId="08196582" w:rsidR="00A9198E" w:rsidRDefault="00074653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="00A9198E" w:rsidRPr="00DE200C">
        <w:rPr>
          <w:rFonts w:ascii="Times New Roman" w:hAnsi="Times New Roman" w:cs="Times New Roman"/>
        </w:rPr>
        <w:t xml:space="preserve"> o atendimento desta indicação, em regime de urg</w:t>
      </w:r>
      <w:r w:rsidR="00ED3ED4">
        <w:rPr>
          <w:rFonts w:ascii="Times New Roman" w:hAnsi="Times New Roman" w:cs="Times New Roman"/>
        </w:rPr>
        <w:t>ência, a fim de que essa</w:t>
      </w:r>
      <w:r>
        <w:rPr>
          <w:rFonts w:ascii="Times New Roman" w:hAnsi="Times New Roman" w:cs="Times New Roman"/>
        </w:rPr>
        <w:t xml:space="preserve"> DEFICIÊNCIA PÚBLICA</w:t>
      </w:r>
      <w:r w:rsidR="00C64D84">
        <w:rPr>
          <w:rFonts w:ascii="Times New Roman" w:hAnsi="Times New Roman" w:cs="Times New Roman"/>
        </w:rPr>
        <w:t xml:space="preserve"> seja atendida</w:t>
      </w:r>
      <w:r w:rsidR="00ED3ED4">
        <w:rPr>
          <w:rFonts w:ascii="Times New Roman" w:hAnsi="Times New Roman" w:cs="Times New Roman"/>
        </w:rPr>
        <w:t xml:space="preserve">. </w:t>
      </w:r>
      <w:r w:rsidR="00A9198E" w:rsidRPr="00DE200C">
        <w:rPr>
          <w:rFonts w:ascii="Times New Roman" w:hAnsi="Times New Roman" w:cs="Times New Roman"/>
        </w:rPr>
        <w:t xml:space="preserve">Assim, através da presente indicação, </w:t>
      </w:r>
      <w:r w:rsidR="00C64D84"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</w:t>
      </w:r>
      <w:r>
        <w:rPr>
          <w:rFonts w:ascii="Times New Roman" w:hAnsi="Times New Roman" w:cs="Times New Roman"/>
        </w:rPr>
        <w:t>cípio, sempre levando solução a demanda levantada</w:t>
      </w:r>
      <w:r w:rsidR="00C64D84">
        <w:rPr>
          <w:rFonts w:ascii="Times New Roman" w:hAnsi="Times New Roman" w:cs="Times New Roman"/>
        </w:rPr>
        <w:t>.</w:t>
      </w:r>
    </w:p>
    <w:p w14:paraId="119C9D4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0E6441D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373E7DCB" w14:textId="77777777" w:rsidR="00F768EA" w:rsidRPr="00DE200C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2D37B5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074653">
        <w:rPr>
          <w:rFonts w:ascii="Times New Roman" w:eastAsia="Batang" w:hAnsi="Times New Roman" w:cs="Times New Roman"/>
          <w:szCs w:val="24"/>
        </w:rPr>
        <w:t>01 de agosto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594D765F" w:rsidR="00A9198E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0BC31147" w14:textId="557A8072" w:rsidR="00074653" w:rsidRDefault="00074653" w:rsidP="00A9198E">
      <w:pPr>
        <w:ind w:firstLine="1701"/>
        <w:jc w:val="both"/>
        <w:rPr>
          <w:rFonts w:ascii="Times New Roman" w:hAnsi="Times New Roman" w:cs="Times New Roman"/>
        </w:rPr>
      </w:pPr>
    </w:p>
    <w:p w14:paraId="579E8355" w14:textId="77777777" w:rsidR="00074653" w:rsidRDefault="00074653" w:rsidP="00A9198E">
      <w:pPr>
        <w:ind w:firstLine="1701"/>
        <w:jc w:val="both"/>
        <w:rPr>
          <w:rFonts w:ascii="Times New Roman" w:hAnsi="Times New Roman" w:cs="Times New Roman"/>
        </w:rPr>
      </w:pPr>
    </w:p>
    <w:p w14:paraId="139EC354" w14:textId="77777777" w:rsidR="00A9198E" w:rsidRDefault="00A9198E" w:rsidP="00ED3ED4">
      <w:pPr>
        <w:jc w:val="both"/>
        <w:rPr>
          <w:rFonts w:ascii="Times New Roman" w:hAnsi="Times New Roman" w:cs="Times New Roman"/>
        </w:rPr>
      </w:pPr>
    </w:p>
    <w:p w14:paraId="5B654332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A3CDD91" w14:textId="7B6CBD84" w:rsidR="00C64D84" w:rsidRPr="00B21E0B" w:rsidRDefault="00C64D84" w:rsidP="00074653">
      <w:pPr>
        <w:pStyle w:val="SemEspaamento"/>
        <w:jc w:val="center"/>
        <w:rPr>
          <w:b/>
        </w:rPr>
      </w:pPr>
      <w:r w:rsidRPr="00B21E0B">
        <w:rPr>
          <w:b/>
        </w:rPr>
        <w:t>PAULO BENTO DE MORAIS</w:t>
      </w:r>
    </w:p>
    <w:p w14:paraId="0C0CFD23" w14:textId="0498143F" w:rsidR="00C64D84" w:rsidRDefault="00C64D84" w:rsidP="00074653">
      <w:pPr>
        <w:pStyle w:val="SemEspaamento"/>
        <w:jc w:val="center"/>
      </w:pPr>
      <w:r w:rsidRPr="00DE200C">
        <w:t>Vereador – PL</w:t>
      </w:r>
    </w:p>
    <w:p w14:paraId="6957EC1F" w14:textId="77777777" w:rsidR="00C64D84" w:rsidRDefault="00C64D84" w:rsidP="00C64D84">
      <w:pPr>
        <w:rPr>
          <w:lang w:eastAsia="pt-BR" w:bidi="ar-SA"/>
        </w:rPr>
      </w:pPr>
    </w:p>
    <w:p w14:paraId="6D0A5B3E" w14:textId="77777777" w:rsidR="00C64D84" w:rsidRDefault="00C64D84" w:rsidP="00C64D84">
      <w:pPr>
        <w:rPr>
          <w:lang w:eastAsia="pt-BR" w:bidi="ar-SA"/>
        </w:rPr>
      </w:pPr>
    </w:p>
    <w:p w14:paraId="415B4EA3" w14:textId="77777777" w:rsidR="00C64D84" w:rsidRPr="00C64D84" w:rsidRDefault="00C64D84" w:rsidP="00C64D84">
      <w:pPr>
        <w:rPr>
          <w:lang w:eastAsia="pt-BR" w:bidi="ar-SA"/>
        </w:rPr>
      </w:pPr>
    </w:p>
    <w:p w14:paraId="66E49975" w14:textId="77777777" w:rsidR="00C64D84" w:rsidRDefault="00C64D84" w:rsidP="00C64D84">
      <w:pPr>
        <w:rPr>
          <w:lang w:eastAsia="pt-BR" w:bidi="ar-SA"/>
        </w:rPr>
      </w:pPr>
    </w:p>
    <w:p w14:paraId="793D023D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F4AF505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79A6C86F" w14:textId="77777777" w:rsidR="00F768EA" w:rsidRPr="00DE200C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2152387" w14:textId="77777777" w:rsidR="00A9198E" w:rsidRPr="000836D6" w:rsidRDefault="00A9198E" w:rsidP="00A9198E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41DBC9B0" w14:textId="77777777" w:rsidR="00A9198E" w:rsidRPr="00A9198E" w:rsidRDefault="00A9198E" w:rsidP="00C64D84">
      <w:pPr>
        <w:jc w:val="both"/>
        <w:rPr>
          <w:rFonts w:ascii="Times New Roman" w:hAnsi="Times New Roman" w:cs="Times New Roman"/>
          <w:b/>
          <w:sz w:val="20"/>
        </w:rPr>
      </w:pPr>
    </w:p>
    <w:p w14:paraId="27D54BF7" w14:textId="77777777" w:rsidR="00A9198E" w:rsidRDefault="00A9198E" w:rsidP="00A9198E">
      <w:pPr>
        <w:jc w:val="center"/>
        <w:rPr>
          <w:rFonts w:ascii="Times New Roman" w:hAnsi="Times New Roman" w:cs="Times New Roman"/>
          <w:b/>
          <w:sz w:val="20"/>
        </w:rPr>
      </w:pPr>
    </w:p>
    <w:p w14:paraId="404A5927" w14:textId="77777777" w:rsidR="00F768EA" w:rsidRPr="00A9198E" w:rsidRDefault="00F768EA" w:rsidP="00A9198E">
      <w:pPr>
        <w:jc w:val="center"/>
        <w:rPr>
          <w:rFonts w:ascii="Times New Roman" w:hAnsi="Times New Roman" w:cs="Times New Roman"/>
          <w:b/>
          <w:sz w:val="20"/>
        </w:rPr>
      </w:pPr>
    </w:p>
    <w:p w14:paraId="507136C5" w14:textId="77777777" w:rsidR="00A9198E" w:rsidRPr="00A9198E" w:rsidRDefault="00A9198E" w:rsidP="00A9198E">
      <w:pPr>
        <w:jc w:val="center"/>
        <w:rPr>
          <w:rFonts w:ascii="Times New Roman" w:hAnsi="Times New Roman" w:cs="Times New Roman"/>
          <w:b/>
          <w:sz w:val="20"/>
        </w:rPr>
      </w:pPr>
    </w:p>
    <w:p w14:paraId="7F4DAEE8" w14:textId="05A7264A" w:rsidR="003F1384" w:rsidRPr="00A9198E" w:rsidRDefault="003F1384" w:rsidP="00A9198E">
      <w:pPr>
        <w:jc w:val="center"/>
      </w:pPr>
    </w:p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E949" w14:textId="77777777" w:rsidR="00B15B75" w:rsidRDefault="00B15B75">
      <w:r>
        <w:separator/>
      </w:r>
    </w:p>
  </w:endnote>
  <w:endnote w:type="continuationSeparator" w:id="0">
    <w:p w14:paraId="37D07D78" w14:textId="77777777" w:rsidR="00B15B75" w:rsidRDefault="00B1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0FAF6" w14:textId="77777777" w:rsidR="00B15B75" w:rsidRDefault="00B15B75">
      <w:r>
        <w:separator/>
      </w:r>
    </w:p>
  </w:footnote>
  <w:footnote w:type="continuationSeparator" w:id="0">
    <w:p w14:paraId="7B5EE323" w14:textId="77777777" w:rsidR="00B15B75" w:rsidRDefault="00B1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0276"/>
    <w:rsid w:val="000655E9"/>
    <w:rsid w:val="00066319"/>
    <w:rsid w:val="000712F8"/>
    <w:rsid w:val="00074653"/>
    <w:rsid w:val="00080EDE"/>
    <w:rsid w:val="000845EA"/>
    <w:rsid w:val="000850DD"/>
    <w:rsid w:val="00090237"/>
    <w:rsid w:val="0009425B"/>
    <w:rsid w:val="000B0273"/>
    <w:rsid w:val="000B34FC"/>
    <w:rsid w:val="000E2C29"/>
    <w:rsid w:val="000E2D17"/>
    <w:rsid w:val="00100F1E"/>
    <w:rsid w:val="00102286"/>
    <w:rsid w:val="00102811"/>
    <w:rsid w:val="001036DA"/>
    <w:rsid w:val="00103CD9"/>
    <w:rsid w:val="00112A39"/>
    <w:rsid w:val="00120284"/>
    <w:rsid w:val="0012044F"/>
    <w:rsid w:val="0012428E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8711D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16F9"/>
    <w:rsid w:val="00416712"/>
    <w:rsid w:val="0041755E"/>
    <w:rsid w:val="004432A9"/>
    <w:rsid w:val="004564B4"/>
    <w:rsid w:val="00474588"/>
    <w:rsid w:val="004749E2"/>
    <w:rsid w:val="0048091E"/>
    <w:rsid w:val="0048255F"/>
    <w:rsid w:val="00484F71"/>
    <w:rsid w:val="0048503F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304C8"/>
    <w:rsid w:val="00542577"/>
    <w:rsid w:val="005437D1"/>
    <w:rsid w:val="00543D1D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34C5"/>
    <w:rsid w:val="00B059E8"/>
    <w:rsid w:val="00B11CC0"/>
    <w:rsid w:val="00B13052"/>
    <w:rsid w:val="00B1539D"/>
    <w:rsid w:val="00B15A94"/>
    <w:rsid w:val="00B15B73"/>
    <w:rsid w:val="00B15B75"/>
    <w:rsid w:val="00B20320"/>
    <w:rsid w:val="00B21E0B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E1763"/>
    <w:rsid w:val="00BE59FF"/>
    <w:rsid w:val="00BF015A"/>
    <w:rsid w:val="00C01192"/>
    <w:rsid w:val="00C11477"/>
    <w:rsid w:val="00C26339"/>
    <w:rsid w:val="00C2737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71A5"/>
    <w:rsid w:val="00D41E86"/>
    <w:rsid w:val="00D46EC4"/>
    <w:rsid w:val="00D5548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2BC0"/>
    <w:rsid w:val="00ED3ED4"/>
    <w:rsid w:val="00EE4B20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3EF9-3300-4FCE-A75E-CEFA40E5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4</cp:revision>
  <cp:lastPrinted>2021-12-02T19:11:00Z</cp:lastPrinted>
  <dcterms:created xsi:type="dcterms:W3CDTF">2022-08-01T18:05:00Z</dcterms:created>
  <dcterms:modified xsi:type="dcterms:W3CDTF">2022-08-01T18:24:00Z</dcterms:modified>
</cp:coreProperties>
</file>