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6A183E" w14:paraId="6D2067C5" w14:textId="77777777" w:rsidTr="006A183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DD0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93764BC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6A183E" w14:paraId="2B7E9CDE" w14:textId="77777777" w:rsidTr="006A183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ADA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BF37175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5545B31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03B176F" w14:textId="0E68E444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F1B2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636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F1B2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29/07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5FEAC61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627E1C6" w14:textId="74F291D5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F1B2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16:28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30D4F48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A75BA4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F737E4A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C0C34F" w14:textId="77777777" w:rsidR="006A183E" w:rsidRDefault="006A183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A11933A" w14:textId="77777777" w:rsidR="006A183E" w:rsidRDefault="006A183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6A2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87612B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2BA790EE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66FB9ED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73C8D2C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9007CD2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72C141BA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Moção de Aplausos</w:t>
            </w:r>
          </w:p>
          <w:p w14:paraId="7B037AAC" w14:textId="77777777" w:rsidR="006A183E" w:rsidRDefault="006A183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F860D4C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FD57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DBDF8E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1C021C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89B681" w14:textId="77777777" w:rsidR="006A183E" w:rsidRDefault="006A183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82B2D87" w14:textId="1753DE75" w:rsidR="006A183E" w:rsidRDefault="006A183E" w:rsidP="007F1B2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F1B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354AEC4" w14:textId="77777777" w:rsidR="006A183E" w:rsidRDefault="006A183E" w:rsidP="006A183E">
      <w:p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Vereador: </w:t>
      </w:r>
      <w:r>
        <w:rPr>
          <w:rFonts w:ascii="Times New Roman" w:hAnsi="Times New Roman" w:cs="Times New Roman"/>
          <w:b/>
          <w:szCs w:val="24"/>
          <w:u w:val="single"/>
          <w:lang w:eastAsia="pt-BR" w:bidi="ar-SA"/>
        </w:rPr>
        <w:t>VALDEI LEITE GUIMARÃES - MDB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52C15EEF" w14:textId="77777777" w:rsidR="006A183E" w:rsidRDefault="006A183E" w:rsidP="006A183E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63C679" w14:textId="77777777" w:rsidR="006A183E" w:rsidRDefault="006A183E" w:rsidP="006A183E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1C1ED05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57AEA338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1B88358" w14:textId="36184D89" w:rsidR="006A183E" w:rsidRDefault="006A183E" w:rsidP="006A183E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</w:t>
      </w:r>
      <w:r>
        <w:rPr>
          <w:rFonts w:eastAsia="Batang"/>
          <w:b/>
          <w:sz w:val="24"/>
          <w:szCs w:val="24"/>
        </w:rPr>
        <w:t xml:space="preserve">MOÇÃO DE APLAUSOS, </w:t>
      </w:r>
      <w:r>
        <w:rPr>
          <w:rFonts w:eastAsia="Batang"/>
          <w:sz w:val="24"/>
          <w:szCs w:val="24"/>
        </w:rPr>
        <w:t>ao Ilustre Senhor</w:t>
      </w:r>
      <w:r>
        <w:rPr>
          <w:rFonts w:eastAsia="Batang"/>
          <w:b/>
          <w:sz w:val="24"/>
          <w:szCs w:val="24"/>
        </w:rPr>
        <w:t xml:space="preserve"> LUCAS MARTINS BARROS – Auxiliar Administrativo</w:t>
      </w:r>
      <w:r>
        <w:rPr>
          <w:rFonts w:eastAsia="Batang"/>
          <w:sz w:val="24"/>
          <w:szCs w:val="24"/>
        </w:rPr>
        <w:t>, manifestando nossos sinceros cumprimentos pelos relevantes serviços prestados à Comunidade Barra-garcense, no exercício de suas atividades junto a Secretaria Municipal de Saúde de nossa Cidade.</w:t>
      </w:r>
    </w:p>
    <w:p w14:paraId="7E93A54D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lang w:eastAsia="pt-BR" w:bidi="ar-SA"/>
        </w:rPr>
      </w:pPr>
    </w:p>
    <w:p w14:paraId="01396F1E" w14:textId="2B61898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</w:t>
      </w:r>
      <w:bookmarkStart w:id="0" w:name="_GoBack"/>
      <w:bookmarkEnd w:id="0"/>
      <w:r w:rsidR="000F269F">
        <w:rPr>
          <w:rFonts w:ascii="Times New Roman" w:eastAsia="Batang" w:hAnsi="Times New Roman" w:cs="Times New Roman"/>
          <w:szCs w:val="24"/>
        </w:rPr>
        <w:t>em 27</w:t>
      </w:r>
      <w:r>
        <w:rPr>
          <w:rFonts w:ascii="Times New Roman" w:eastAsia="Batang" w:hAnsi="Times New Roman" w:cs="Times New Roman"/>
          <w:szCs w:val="24"/>
        </w:rPr>
        <w:t xml:space="preserve"> de julho de 2022.</w:t>
      </w:r>
    </w:p>
    <w:p w14:paraId="136873FE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936A38E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02D3A1E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1B6395" w14:textId="77777777" w:rsidR="006A183E" w:rsidRDefault="006A183E" w:rsidP="006A183E">
      <w:pPr>
        <w:rPr>
          <w:rFonts w:ascii="Times New Roman" w:hAnsi="Times New Roman" w:cs="Times New Roman"/>
        </w:rPr>
      </w:pPr>
    </w:p>
    <w:p w14:paraId="7FC822AE" w14:textId="77777777" w:rsidR="006A183E" w:rsidRDefault="006A183E" w:rsidP="006A183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VALDEI LEITE GUIMARÃES</w:t>
      </w:r>
    </w:p>
    <w:p w14:paraId="3BE763C0" w14:textId="77777777" w:rsidR="006A183E" w:rsidRDefault="006A183E" w:rsidP="006A183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– MDB</w:t>
      </w:r>
    </w:p>
    <w:p w14:paraId="36EA7E03" w14:textId="77777777" w:rsidR="006A183E" w:rsidRDefault="006A183E" w:rsidP="006A183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– Comissão de Educação, Cultura, Saúde, Assistência Social e Defesa da Mulher</w:t>
      </w:r>
    </w:p>
    <w:p w14:paraId="5CF11AF2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8A3984C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716620B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0BC0FF2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BC897C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0F33A55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E119205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1B73B4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F3293F9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6395DE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1793A65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2C1F8E1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6758E74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E6D341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4339A7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E07C216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6AADC119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6D5C6A2" w14:textId="77777777" w:rsidR="006A183E" w:rsidRDefault="006A183E" w:rsidP="006A183E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231F390" w14:textId="77777777" w:rsidR="006A183E" w:rsidRDefault="006A183E" w:rsidP="006A183E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presente Moção de Aplausos, justifica-se, em face do empenho e dedicação, destes profissionais no atendimento de nossa comunidade diariamente. A todos estes profissionais da área da saúde nossos aplausos.</w:t>
      </w:r>
    </w:p>
    <w:p w14:paraId="0159DCCB" w14:textId="77777777" w:rsidR="006A183E" w:rsidRDefault="006A183E" w:rsidP="006A183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F78066D" w14:textId="77777777" w:rsidR="006A183E" w:rsidRDefault="006A183E" w:rsidP="006A183E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objetivo da presente Moção de Aplauso é valorizar, reconhecer e agradecer o trabalho prestado pelos profissionais da saúde, especialmente frente ao atual cenário de pandemia. Profissionais, estes que arriscam diariamente suas vidas para garantir a saúde de nossos munícipes, desempenhando o trabalho com amor, dedicação, coragem, profissionalismo e competência.</w:t>
      </w:r>
    </w:p>
    <w:p w14:paraId="6A9B63A8" w14:textId="77777777" w:rsidR="006A183E" w:rsidRDefault="006A183E" w:rsidP="006A183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Assim sendo, submeto esta proposição legislativa aos meus Pares, aos quais solicito, nesta oportunidade, o devido apoio para sua acolhida e merecida aprovação, pois, trata-se de um reconhecimento e agradecimento pela dedicação e empenho com a belíssima atitude com a qual, tem para com nosso povo de maneira incansável.</w:t>
      </w:r>
    </w:p>
    <w:p w14:paraId="664B042A" w14:textId="77777777" w:rsidR="006A183E" w:rsidRDefault="006A183E" w:rsidP="006A183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6EB9AD1" w14:textId="1F84F419" w:rsidR="006A183E" w:rsidRDefault="006A183E" w:rsidP="006A183E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Sala das Sessões da Câmara Municipal de Barra do Garças – MT, em 27 de julho de 2022.</w:t>
      </w:r>
    </w:p>
    <w:p w14:paraId="779F42C7" w14:textId="77777777" w:rsidR="006A183E" w:rsidRDefault="006A183E" w:rsidP="006A183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3D1B9FD" w14:textId="77777777" w:rsidR="006A183E" w:rsidRDefault="006A183E" w:rsidP="006A183E">
      <w:pPr>
        <w:jc w:val="both"/>
        <w:rPr>
          <w:rFonts w:ascii="Times New Roman" w:hAnsi="Times New Roman" w:cs="Times New Roman"/>
          <w:szCs w:val="24"/>
        </w:rPr>
      </w:pPr>
    </w:p>
    <w:p w14:paraId="0FD8F5C1" w14:textId="77777777" w:rsidR="006A183E" w:rsidRDefault="006A183E" w:rsidP="006A183E">
      <w:pPr>
        <w:pStyle w:val="SemEspaamento"/>
        <w:jc w:val="center"/>
        <w:rPr>
          <w:b/>
          <w:sz w:val="24"/>
          <w:szCs w:val="24"/>
        </w:rPr>
      </w:pPr>
    </w:p>
    <w:p w14:paraId="1158B499" w14:textId="77777777" w:rsidR="006A183E" w:rsidRDefault="006A183E" w:rsidP="006A183E">
      <w:pPr>
        <w:rPr>
          <w:rFonts w:ascii="Times New Roman" w:hAnsi="Times New Roman" w:cs="Times New Roman"/>
        </w:rPr>
      </w:pPr>
    </w:p>
    <w:p w14:paraId="13151000" w14:textId="77777777" w:rsidR="006A183E" w:rsidRDefault="006A183E" w:rsidP="006A183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VALDEI LEITE GUIMARÃES</w:t>
      </w:r>
    </w:p>
    <w:p w14:paraId="2A138F3E" w14:textId="77777777" w:rsidR="006A183E" w:rsidRDefault="006A183E" w:rsidP="006A183E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– MDB</w:t>
      </w:r>
    </w:p>
    <w:p w14:paraId="4B6AFCB0" w14:textId="77777777" w:rsidR="006A183E" w:rsidRDefault="006A183E" w:rsidP="006A183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Vogal – Comissão de Educação, Cultura, Saúde, Assistência Social e Defesa da Mulher</w:t>
      </w:r>
    </w:p>
    <w:p w14:paraId="626CCA7F" w14:textId="77777777" w:rsidR="006A183E" w:rsidRDefault="006A183E" w:rsidP="006A183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2A14CD2" w14:textId="77777777" w:rsidR="006A183E" w:rsidRDefault="006A183E" w:rsidP="006A183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10CD03C" w14:textId="77777777" w:rsidR="006A183E" w:rsidRDefault="006A183E" w:rsidP="006A183E">
      <w:pPr>
        <w:rPr>
          <w:rFonts w:ascii="Times New Roman" w:hAnsi="Times New Roman" w:cs="Times New Roman"/>
        </w:rPr>
      </w:pPr>
    </w:p>
    <w:p w14:paraId="639D4D43" w14:textId="77777777" w:rsidR="006A183E" w:rsidRDefault="006A183E" w:rsidP="006A183E">
      <w:pPr>
        <w:rPr>
          <w:rFonts w:ascii="Times New Roman" w:hAnsi="Times New Roman" w:cs="Times New Roman"/>
        </w:rPr>
      </w:pPr>
    </w:p>
    <w:p w14:paraId="24A9EE69" w14:textId="77777777" w:rsidR="006A183E" w:rsidRDefault="006A183E" w:rsidP="006A183E">
      <w:pPr>
        <w:rPr>
          <w:rFonts w:ascii="Times New Roman" w:hAnsi="Times New Roman" w:cs="Times New Roman"/>
        </w:rPr>
      </w:pPr>
    </w:p>
    <w:p w14:paraId="262BE82B" w14:textId="77777777" w:rsidR="006A183E" w:rsidRDefault="006A183E" w:rsidP="006A183E"/>
    <w:p w14:paraId="3FBBBDC9" w14:textId="77777777" w:rsidR="008A6F79" w:rsidRPr="006A183E" w:rsidRDefault="008A6F79" w:rsidP="006A183E"/>
    <w:sectPr w:rsidR="008A6F79" w:rsidRPr="006A183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816E" w14:textId="77777777" w:rsidR="00B31263" w:rsidRDefault="00B31263">
      <w:r>
        <w:separator/>
      </w:r>
    </w:p>
  </w:endnote>
  <w:endnote w:type="continuationSeparator" w:id="0">
    <w:p w14:paraId="66C1A7DB" w14:textId="77777777" w:rsidR="00B31263" w:rsidRDefault="00B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995F7" w14:textId="77777777" w:rsidR="00B31263" w:rsidRDefault="00B31263">
      <w:r>
        <w:separator/>
      </w:r>
    </w:p>
  </w:footnote>
  <w:footnote w:type="continuationSeparator" w:id="0">
    <w:p w14:paraId="4A03792C" w14:textId="77777777" w:rsidR="00B31263" w:rsidRDefault="00B3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69F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183E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1B28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61277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1263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4</cp:revision>
  <cp:lastPrinted>2022-06-06T22:31:00Z</cp:lastPrinted>
  <dcterms:created xsi:type="dcterms:W3CDTF">2022-07-27T17:43:00Z</dcterms:created>
  <dcterms:modified xsi:type="dcterms:W3CDTF">2022-07-29T20:25:00Z</dcterms:modified>
</cp:coreProperties>
</file>