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7821BE" w14:paraId="41BB39DB" w14:textId="77777777" w:rsidTr="007821BE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949B" w14:textId="7777777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0D8EFE37" w14:textId="7777777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7821BE" w14:paraId="7DEF2836" w14:textId="77777777" w:rsidTr="007821BE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10A" w14:textId="7777777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BDCB53E" w14:textId="7777777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D21BF5F" w14:textId="7777777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2B79407" w14:textId="2A7F972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97D9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635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 Em </w:t>
            </w:r>
            <w:r w:rsidR="00A97D9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29/07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27B69567" w14:textId="7777777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28E677D" w14:textId="796F6941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97D9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16:27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C24DC6F" w14:textId="7777777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2966BD" w14:textId="7777777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8574762" w14:textId="7777777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75A7BED" w14:textId="77777777" w:rsidR="007821BE" w:rsidRDefault="007821B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755120B7" w14:textId="77777777" w:rsidR="007821BE" w:rsidRDefault="007821B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2B8" w14:textId="77777777" w:rsidR="007821BE" w:rsidRDefault="007821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8B21898" w14:textId="77777777" w:rsidR="007821BE" w:rsidRDefault="007821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4366718F" w14:textId="77777777" w:rsidR="007821BE" w:rsidRDefault="007821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C1F5BD5" w14:textId="77777777" w:rsidR="007821BE" w:rsidRDefault="007821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A12CEE5" w14:textId="77777777" w:rsidR="007821BE" w:rsidRDefault="007821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6E982332" w14:textId="77777777" w:rsidR="007821BE" w:rsidRDefault="007821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5D8B269B" w14:textId="77777777" w:rsidR="007821BE" w:rsidRDefault="007821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3E54E273" w14:textId="77777777" w:rsidR="007821BE" w:rsidRDefault="007821B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9801CF5" w14:textId="7777777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246" w14:textId="7777777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069728" w14:textId="7777777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CE19733" w14:textId="7777777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57245CF" w14:textId="77777777" w:rsidR="007821BE" w:rsidRDefault="007821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ECFE92" w14:textId="19A30834" w:rsidR="007821BE" w:rsidRDefault="00A97D9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 490</w:t>
            </w:r>
            <w:bookmarkStart w:id="0" w:name="_GoBack"/>
            <w:bookmarkEnd w:id="0"/>
            <w:r w:rsidR="007821B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5AE6A583" w14:textId="77777777" w:rsidR="007821BE" w:rsidRDefault="007821BE" w:rsidP="007821BE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PAULO BENTO DE MORAIS - PL;</w:t>
      </w:r>
    </w:p>
    <w:p w14:paraId="5D688335" w14:textId="77777777" w:rsidR="007821BE" w:rsidRDefault="007821BE" w:rsidP="007821BE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0D7E6252" w14:textId="77777777" w:rsidR="007821BE" w:rsidRDefault="007821BE" w:rsidP="007821BE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448EA401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2F368764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F4D6AD" w14:textId="3100B854" w:rsidR="007821BE" w:rsidRDefault="007821BE" w:rsidP="007821BE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Indico à Mesa, após cumprimento das formalidades regimentais e deliberação do Plenário, seja enviado expediente ao </w:t>
      </w: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EXECELENTÍSSIMO SENHOR PREFEITO </w:t>
      </w:r>
      <w:r>
        <w:rPr>
          <w:rFonts w:ascii="Times New Roman" w:hAnsi="Times New Roman" w:cs="Times New Roman"/>
          <w:szCs w:val="24"/>
          <w:lang w:eastAsia="pt-BR" w:bidi="ar-SA"/>
        </w:rPr>
        <w:t xml:space="preserve">com cópias ao </w:t>
      </w: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SECRETÁRIO DE PLANEJAMENTO URBANO E OBRAS </w:t>
      </w:r>
      <w:r w:rsidRPr="007821BE">
        <w:rPr>
          <w:rFonts w:ascii="Times New Roman" w:hAnsi="Times New Roman" w:cs="Times New Roman"/>
          <w:szCs w:val="24"/>
          <w:lang w:eastAsia="pt-BR" w:bidi="ar-SA"/>
        </w:rPr>
        <w:t xml:space="preserve">e ao </w:t>
      </w:r>
      <w:r>
        <w:rPr>
          <w:rFonts w:ascii="Times New Roman" w:hAnsi="Times New Roman" w:cs="Times New Roman"/>
          <w:b/>
          <w:szCs w:val="24"/>
          <w:lang w:eastAsia="pt-BR" w:bidi="ar-SA"/>
        </w:rPr>
        <w:t>SECRETÁRIO DE TRANSPORTES E SERVIÇOS PÚBLICOS</w:t>
      </w:r>
      <w:r>
        <w:rPr>
          <w:rFonts w:ascii="Times New Roman" w:hAnsi="Times New Roman" w:cs="Times New Roman"/>
          <w:szCs w:val="24"/>
          <w:lang w:eastAsia="pt-BR" w:bidi="ar-SA"/>
        </w:rPr>
        <w:t xml:space="preserve">, solicitando providências para que seja realizada a pavimentação asfáltica da Rua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Estanislau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, no Bairro Jardim Nova Barra Sul. Segue em anexo, abaixo-assinado pelos moradores daquele logradouro, solicitando a adoção de medidas em caráter de urgência.</w:t>
      </w:r>
    </w:p>
    <w:p w14:paraId="20DC9267" w14:textId="77777777" w:rsidR="007821BE" w:rsidRDefault="007821BE" w:rsidP="007821BE">
      <w:pPr>
        <w:ind w:firstLine="1701"/>
        <w:jc w:val="both"/>
        <w:rPr>
          <w:rFonts w:ascii="Times New Roman" w:hAnsi="Times New Roman" w:cs="Times New Roman"/>
        </w:rPr>
      </w:pPr>
    </w:p>
    <w:p w14:paraId="48E92DF1" w14:textId="0820526E" w:rsidR="007821BE" w:rsidRDefault="007821BE" w:rsidP="007821BE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27 de julho de 2022.</w:t>
      </w:r>
    </w:p>
    <w:p w14:paraId="34945D0E" w14:textId="77777777" w:rsidR="007821BE" w:rsidRDefault="007821BE" w:rsidP="007821BE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AC2A825" w14:textId="77777777" w:rsidR="007821BE" w:rsidRDefault="007821BE" w:rsidP="007821BE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8B966E9" w14:textId="77777777" w:rsidR="007821BE" w:rsidRDefault="007821BE" w:rsidP="007821BE">
      <w:pPr>
        <w:rPr>
          <w:rFonts w:ascii="Times New Roman" w:hAnsi="Times New Roman" w:cs="Times New Roman"/>
        </w:rPr>
      </w:pPr>
    </w:p>
    <w:p w14:paraId="5BADDFD2" w14:textId="77777777" w:rsidR="007821BE" w:rsidRDefault="007821BE" w:rsidP="007821BE">
      <w:pPr>
        <w:rPr>
          <w:rFonts w:ascii="Times New Roman" w:hAnsi="Times New Roman" w:cs="Times New Roman"/>
        </w:rPr>
      </w:pPr>
    </w:p>
    <w:p w14:paraId="387059B3" w14:textId="77777777" w:rsidR="007821BE" w:rsidRDefault="007821BE" w:rsidP="007821BE">
      <w:pPr>
        <w:tabs>
          <w:tab w:val="left" w:pos="5656"/>
        </w:tabs>
        <w:jc w:val="center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b/>
          <w:szCs w:val="24"/>
          <w:lang w:eastAsia="pt-BR" w:bidi="ar-SA"/>
        </w:rPr>
        <w:t>PAULO BENTO DE MORAIS</w:t>
      </w:r>
    </w:p>
    <w:p w14:paraId="492DFCC5" w14:textId="77777777" w:rsidR="007821BE" w:rsidRDefault="007821BE" w:rsidP="007821BE">
      <w:pPr>
        <w:tabs>
          <w:tab w:val="left" w:pos="5656"/>
        </w:tabs>
        <w:jc w:val="center"/>
        <w:rPr>
          <w:rFonts w:ascii="Times New Roman" w:eastAsia="Times New Roman" w:hAnsi="Times New Roman" w:cs="Times New Roman"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szCs w:val="24"/>
          <w:lang w:eastAsia="pt-BR" w:bidi="ar-SA"/>
        </w:rPr>
        <w:t>Vereador – PL</w:t>
      </w:r>
    </w:p>
    <w:p w14:paraId="0446FC1E" w14:textId="77777777" w:rsidR="007821BE" w:rsidRDefault="007821BE" w:rsidP="007821BE">
      <w:pPr>
        <w:tabs>
          <w:tab w:val="left" w:pos="5656"/>
        </w:tabs>
        <w:jc w:val="center"/>
        <w:rPr>
          <w:rFonts w:ascii="Times New Roman" w:eastAsia="PMingLiU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 w:bidi="ar-SA"/>
        </w:rPr>
        <w:t>Presidente da Comissão de Economia e Finanças</w:t>
      </w:r>
    </w:p>
    <w:p w14:paraId="3242C99D" w14:textId="77777777" w:rsidR="007821BE" w:rsidRDefault="007821BE" w:rsidP="007821BE">
      <w:pPr>
        <w:rPr>
          <w:rFonts w:ascii="Times New Roman" w:hAnsi="Times New Roman" w:cs="Times New Roman"/>
        </w:rPr>
      </w:pPr>
    </w:p>
    <w:p w14:paraId="473D6726" w14:textId="77777777" w:rsidR="007821BE" w:rsidRDefault="007821BE" w:rsidP="007821BE">
      <w:pPr>
        <w:jc w:val="center"/>
        <w:rPr>
          <w:lang w:eastAsia="pt-BR" w:bidi="ar-SA"/>
        </w:rPr>
      </w:pPr>
    </w:p>
    <w:p w14:paraId="19AAF1DA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E0CF1E4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A88C6C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1FE7D9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50E36CA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D58BDC0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0742479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A818DD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5CEA721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B6FD3A3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16D853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375C644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7843D792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DB1F712" w14:textId="77777777" w:rsidR="007821BE" w:rsidRDefault="007821BE" w:rsidP="007821B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0F605146" w14:textId="05AA6C17" w:rsidR="007821BE" w:rsidRDefault="007821BE" w:rsidP="007821B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 xml:space="preserve">Estamos apresentando a presente indicação solicitando o asfaltamento da Rua </w:t>
      </w:r>
      <w:proofErr w:type="spellStart"/>
      <w:r>
        <w:rPr>
          <w:rFonts w:ascii="Times New Roman" w:eastAsia="PMingLiU" w:hAnsi="Times New Roman" w:cs="Times New Roman"/>
          <w:szCs w:val="24"/>
          <w:lang w:eastAsia="pt-BR"/>
        </w:rPr>
        <w:t>Estanislau</w:t>
      </w:r>
      <w:proofErr w:type="spellEnd"/>
      <w:r>
        <w:rPr>
          <w:rFonts w:ascii="Times New Roman" w:eastAsia="PMingLiU" w:hAnsi="Times New Roman" w:cs="Times New Roman"/>
          <w:szCs w:val="24"/>
          <w:lang w:eastAsia="pt-BR"/>
        </w:rPr>
        <w:t>, pois, a pavimentação asfáltica se faz necessária, vez que, os moradores sofrem constantemente com a lama no período das águas e com a poeira no período de estiagem, ocasionando problemas de saúde e também prejudica a trafegabilidade.</w:t>
      </w:r>
    </w:p>
    <w:p w14:paraId="7D1A94D6" w14:textId="77777777" w:rsidR="007821BE" w:rsidRDefault="007821BE" w:rsidP="007821B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> </w:t>
      </w:r>
    </w:p>
    <w:p w14:paraId="7FCCCE99" w14:textId="77777777" w:rsidR="007821BE" w:rsidRDefault="007821BE" w:rsidP="007821B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>Outro motivo é melhorar a infraestrutura da nossa cidade, oferecendo melhores condições de vida para a população, e também contribuindo para o desenvolvimento econômico e social do local.</w:t>
      </w:r>
    </w:p>
    <w:p w14:paraId="6F1EC355" w14:textId="77777777" w:rsidR="007821BE" w:rsidRDefault="007821BE" w:rsidP="007821B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> </w:t>
      </w:r>
    </w:p>
    <w:p w14:paraId="0A38888C" w14:textId="77777777" w:rsidR="007821BE" w:rsidRDefault="007821BE" w:rsidP="007821B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>Pelo exposto, gostaria de solicitar ao Executivo Municipal o pronto atendimento em caráter de urgência e também aos Nobres Pares a aprovação da presente </w:t>
      </w:r>
      <w:r>
        <w:rPr>
          <w:rFonts w:ascii="Times New Roman" w:eastAsia="PMingLiU" w:hAnsi="Times New Roman" w:cs="Times New Roman"/>
          <w:bCs/>
          <w:szCs w:val="24"/>
          <w:lang w:eastAsia="pt-BR"/>
        </w:rPr>
        <w:t>indicação.</w:t>
      </w:r>
    </w:p>
    <w:p w14:paraId="35DB0F4B" w14:textId="7777777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2FE67F12" w14:textId="2D337527" w:rsidR="007821BE" w:rsidRDefault="007821BE" w:rsidP="007821B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27 de julho de 2022.</w:t>
      </w:r>
    </w:p>
    <w:p w14:paraId="38A5B2AD" w14:textId="77777777" w:rsidR="007821BE" w:rsidRDefault="007821BE" w:rsidP="007821BE">
      <w:pPr>
        <w:rPr>
          <w:rFonts w:ascii="Times New Roman" w:hAnsi="Times New Roman" w:cs="Times New Roman"/>
        </w:rPr>
      </w:pPr>
    </w:p>
    <w:p w14:paraId="47C46838" w14:textId="77777777" w:rsidR="007821BE" w:rsidRDefault="007821BE" w:rsidP="007821BE">
      <w:pPr>
        <w:rPr>
          <w:rFonts w:ascii="Times New Roman" w:hAnsi="Times New Roman" w:cs="Times New Roman"/>
        </w:rPr>
      </w:pPr>
    </w:p>
    <w:p w14:paraId="54DF1039" w14:textId="77777777" w:rsidR="007821BE" w:rsidRDefault="007821BE" w:rsidP="007821BE">
      <w:pPr>
        <w:rPr>
          <w:rFonts w:ascii="Times New Roman" w:hAnsi="Times New Roman" w:cs="Times New Roman"/>
        </w:rPr>
      </w:pPr>
    </w:p>
    <w:p w14:paraId="0C7E396B" w14:textId="77777777" w:rsidR="007821BE" w:rsidRDefault="007821BE" w:rsidP="007821BE">
      <w:pPr>
        <w:rPr>
          <w:rFonts w:ascii="Times New Roman" w:hAnsi="Times New Roman" w:cs="Times New Roman"/>
        </w:rPr>
      </w:pPr>
    </w:p>
    <w:p w14:paraId="616D8820" w14:textId="77777777" w:rsidR="007821BE" w:rsidRDefault="007821BE" w:rsidP="007821BE">
      <w:pPr>
        <w:tabs>
          <w:tab w:val="left" w:pos="5656"/>
        </w:tabs>
        <w:jc w:val="center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b/>
          <w:szCs w:val="24"/>
          <w:lang w:eastAsia="pt-BR" w:bidi="ar-SA"/>
        </w:rPr>
        <w:t>PAULO BENTO DE MORAIS</w:t>
      </w:r>
    </w:p>
    <w:p w14:paraId="420C0DB0" w14:textId="77777777" w:rsidR="007821BE" w:rsidRDefault="007821BE" w:rsidP="007821BE">
      <w:pPr>
        <w:tabs>
          <w:tab w:val="left" w:pos="5656"/>
        </w:tabs>
        <w:jc w:val="center"/>
        <w:rPr>
          <w:rFonts w:ascii="Times New Roman" w:eastAsia="Times New Roman" w:hAnsi="Times New Roman" w:cs="Times New Roman"/>
          <w:szCs w:val="24"/>
          <w:lang w:eastAsia="pt-BR" w:bidi="ar-SA"/>
        </w:rPr>
      </w:pPr>
      <w:r>
        <w:rPr>
          <w:rFonts w:ascii="Times New Roman" w:eastAsia="Times New Roman" w:hAnsi="Times New Roman" w:cs="Times New Roman"/>
          <w:szCs w:val="24"/>
          <w:lang w:eastAsia="pt-BR" w:bidi="ar-SA"/>
        </w:rPr>
        <w:t>Vereador – PL</w:t>
      </w:r>
    </w:p>
    <w:p w14:paraId="6375FF83" w14:textId="77777777" w:rsidR="007821BE" w:rsidRDefault="007821BE" w:rsidP="007821BE">
      <w:pPr>
        <w:tabs>
          <w:tab w:val="left" w:pos="5656"/>
        </w:tabs>
        <w:jc w:val="center"/>
        <w:rPr>
          <w:rFonts w:ascii="Times New Roman" w:eastAsia="PMingLiU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 w:bidi="ar-SA"/>
        </w:rPr>
        <w:t>Presidente da Comissão de Economia e Finanças</w:t>
      </w:r>
    </w:p>
    <w:p w14:paraId="40D837FB" w14:textId="77777777" w:rsidR="007821BE" w:rsidRDefault="007821BE" w:rsidP="007821BE">
      <w:pPr>
        <w:pStyle w:val="SemEspaamento"/>
        <w:jc w:val="center"/>
      </w:pPr>
    </w:p>
    <w:p w14:paraId="3FBBBDC9" w14:textId="77777777" w:rsidR="008A6F79" w:rsidRPr="007821BE" w:rsidRDefault="008A6F79" w:rsidP="007821BE"/>
    <w:sectPr w:rsidR="008A6F79" w:rsidRPr="007821BE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61491" w14:textId="77777777" w:rsidR="007001F5" w:rsidRDefault="007001F5">
      <w:r>
        <w:separator/>
      </w:r>
    </w:p>
  </w:endnote>
  <w:endnote w:type="continuationSeparator" w:id="0">
    <w:p w14:paraId="042A7B54" w14:textId="77777777" w:rsidR="007001F5" w:rsidRDefault="0070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7E559" w14:textId="77777777" w:rsidR="007001F5" w:rsidRDefault="007001F5">
      <w:r>
        <w:separator/>
      </w:r>
    </w:p>
  </w:footnote>
  <w:footnote w:type="continuationSeparator" w:id="0">
    <w:p w14:paraId="2E66839C" w14:textId="77777777" w:rsidR="007001F5" w:rsidRDefault="0070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526B8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001F5"/>
    <w:rsid w:val="007233D3"/>
    <w:rsid w:val="00736D8F"/>
    <w:rsid w:val="00747122"/>
    <w:rsid w:val="007647CB"/>
    <w:rsid w:val="00772268"/>
    <w:rsid w:val="007821BE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69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97D96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2022-07-27T17:57:00Z</dcterms:created>
  <dcterms:modified xsi:type="dcterms:W3CDTF">2022-07-29T20:23:00Z</dcterms:modified>
</cp:coreProperties>
</file>