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3476"/>
        <w:gridCol w:w="1842"/>
      </w:tblGrid>
      <w:tr w:rsidR="00012A34" w14:paraId="18B597BF" w14:textId="77777777" w:rsidTr="00012A34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2724" w14:textId="77777777" w:rsidR="00012A34" w:rsidRDefault="00012A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pt-BR"/>
              </w:rPr>
              <w:t>2022</w:t>
            </w:r>
          </w:p>
          <w:p w14:paraId="5D15644C" w14:textId="77777777" w:rsidR="00012A34" w:rsidRDefault="00012A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pt-BR"/>
              </w:rPr>
              <w:t>Plenário das Deliberações</w:t>
            </w:r>
          </w:p>
        </w:tc>
      </w:tr>
      <w:tr w:rsidR="00012A34" w14:paraId="47AEF928" w14:textId="77777777" w:rsidTr="00012A34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2F97" w14:textId="77777777" w:rsidR="00012A34" w:rsidRDefault="00012A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  <w:p w14:paraId="3BAD65FC" w14:textId="77777777" w:rsidR="00012A34" w:rsidRDefault="00012A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  <w:t>Protocolo</w:t>
            </w:r>
          </w:p>
          <w:p w14:paraId="062E3BE2" w14:textId="77777777" w:rsidR="00012A34" w:rsidRDefault="00012A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</w:pPr>
          </w:p>
          <w:p w14:paraId="36BBFD95" w14:textId="32283FBA" w:rsidR="00012A34" w:rsidRDefault="00012A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</w:t>
            </w:r>
            <w:r w:rsidR="00AD16C5">
              <w:rPr>
                <w:rFonts w:ascii="Times New Roman" w:eastAsia="Times New Roman" w:hAnsi="Times New Roman" w:cs="Times New Roman"/>
                <w:sz w:val="20"/>
                <w:lang w:eastAsia="pt-BR"/>
              </w:rPr>
              <w:t>634</w:t>
            </w:r>
            <w:r w:rsidR="00175B0A"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, </w:t>
            </w:r>
            <w:r w:rsidR="00AD16C5"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                           </w:t>
            </w:r>
            <w:r w:rsidR="00175B0A"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Em </w:t>
            </w:r>
            <w:r w:rsidR="00AD16C5">
              <w:rPr>
                <w:rFonts w:ascii="Times New Roman" w:eastAsia="Times New Roman" w:hAnsi="Times New Roman" w:cs="Times New Roman"/>
                <w:sz w:val="20"/>
                <w:lang w:eastAsia="pt-BR"/>
              </w:rPr>
              <w:t>29/07</w:t>
            </w: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/2022.</w:t>
            </w:r>
          </w:p>
          <w:p w14:paraId="64FC049C" w14:textId="77777777" w:rsidR="00012A34" w:rsidRDefault="00012A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</w:p>
          <w:p w14:paraId="3349B974" w14:textId="7A943672" w:rsidR="00012A34" w:rsidRDefault="00012A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</w:t>
            </w:r>
            <w:r w:rsidR="00AD16C5">
              <w:rPr>
                <w:rFonts w:ascii="Times New Roman" w:eastAsia="Times New Roman" w:hAnsi="Times New Roman" w:cs="Times New Roman"/>
                <w:sz w:val="20"/>
                <w:lang w:eastAsia="pt-BR"/>
              </w:rPr>
              <w:t>16:26</w:t>
            </w: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.</w:t>
            </w:r>
          </w:p>
          <w:p w14:paraId="2E5C5662" w14:textId="77777777" w:rsidR="00012A34" w:rsidRDefault="00012A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276AACC5" w14:textId="77777777" w:rsidR="00012A34" w:rsidRDefault="00012A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4272B9C3" w14:textId="77777777" w:rsidR="00012A34" w:rsidRDefault="00012A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464D5085" w14:textId="77777777" w:rsidR="00012A34" w:rsidRDefault="00012A3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___________________________</w:t>
            </w:r>
          </w:p>
          <w:p w14:paraId="1F16E0A0" w14:textId="77777777" w:rsidR="00012A34" w:rsidRDefault="00012A3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Assinatura do Funcionário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1997" w14:textId="77777777" w:rsidR="00012A34" w:rsidRDefault="00012A3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574689ED" w14:textId="77777777" w:rsidR="00012A34" w:rsidRDefault="00012A3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Projeto de Lei</w:t>
            </w:r>
          </w:p>
          <w:p w14:paraId="48261B4B" w14:textId="77777777" w:rsidR="00012A34" w:rsidRDefault="00012A3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78F1F00C" w14:textId="77777777" w:rsidR="00012A34" w:rsidRDefault="00012A3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Projeto de Resolução</w:t>
            </w:r>
          </w:p>
          <w:p w14:paraId="7492FA76" w14:textId="77777777" w:rsidR="00012A34" w:rsidRDefault="00012A3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Requerimento</w:t>
            </w:r>
          </w:p>
          <w:p w14:paraId="459F75AE" w14:textId="77777777" w:rsidR="00012A34" w:rsidRDefault="00012A3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X Indicação</w:t>
            </w:r>
          </w:p>
          <w:p w14:paraId="117274F2" w14:textId="77777777" w:rsidR="00012A34" w:rsidRDefault="00012A3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Moção de Aplausos</w:t>
            </w:r>
          </w:p>
          <w:p w14:paraId="6EFD2E7E" w14:textId="77777777" w:rsidR="00012A34" w:rsidRDefault="00012A3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Emenda</w:t>
            </w:r>
          </w:p>
          <w:p w14:paraId="01ED9C07" w14:textId="77777777" w:rsidR="00012A34" w:rsidRDefault="00012A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5C96" w14:textId="77777777" w:rsidR="00012A34" w:rsidRDefault="00012A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4AF7A822" w14:textId="77777777" w:rsidR="00012A34" w:rsidRDefault="00012A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19F9EF54" w14:textId="77777777" w:rsidR="00012A34" w:rsidRDefault="00012A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245F2E3A" w14:textId="77777777" w:rsidR="00012A34" w:rsidRDefault="00012A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727D3033" w14:textId="143971E3" w:rsidR="00012A34" w:rsidRDefault="00AD16C5" w:rsidP="00AD16C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Nº. 489</w:t>
            </w:r>
            <w:bookmarkStart w:id="0" w:name="_GoBack"/>
            <w:bookmarkEnd w:id="0"/>
            <w:r w:rsidR="00012A34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/2022</w:t>
            </w:r>
          </w:p>
        </w:tc>
      </w:tr>
    </w:tbl>
    <w:p w14:paraId="1E994B46" w14:textId="77777777" w:rsidR="00012A34" w:rsidRDefault="00012A34" w:rsidP="00012A34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 xml:space="preserve">Vereador </w:t>
      </w:r>
      <w:r>
        <w:rPr>
          <w:rFonts w:ascii="Times New Roman" w:hAnsi="Times New Roman" w:cs="Times New Roman"/>
          <w:b/>
          <w:szCs w:val="24"/>
          <w:u w:val="single"/>
          <w:lang w:eastAsia="pt-BR" w:bidi="ar-SA"/>
        </w:rPr>
        <w:t>MURILO VALOES METELLO –REPUBLICANO;</w:t>
      </w:r>
    </w:p>
    <w:p w14:paraId="79E98ACD" w14:textId="77777777" w:rsidR="00012A34" w:rsidRDefault="00012A34" w:rsidP="00012A34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</w:p>
    <w:p w14:paraId="0F7EDA87" w14:textId="77777777" w:rsidR="00012A34" w:rsidRDefault="00012A34" w:rsidP="00012A3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09230DB" w14:textId="77777777" w:rsidR="00012A34" w:rsidRDefault="00012A34" w:rsidP="00012A3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36903CB" w14:textId="77777777" w:rsidR="00012A34" w:rsidRDefault="00012A34" w:rsidP="00012A3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7EC37276" w14:textId="77777777" w:rsidR="00012A34" w:rsidRDefault="00012A34" w:rsidP="00012A3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B0B1267" w14:textId="77777777" w:rsidR="00012A34" w:rsidRDefault="00012A34" w:rsidP="00012A3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65B49CA" w14:textId="77777777" w:rsidR="00012A34" w:rsidRPr="00012A34" w:rsidRDefault="00012A34" w:rsidP="00012A34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 w:rsidRPr="00012A34">
        <w:rPr>
          <w:rFonts w:eastAsia="Batang"/>
          <w:sz w:val="24"/>
          <w:szCs w:val="24"/>
        </w:rPr>
        <w:t>Indico à Mesa, após cumprimento das formalidades regimentais e deliberação</w:t>
      </w:r>
    </w:p>
    <w:p w14:paraId="0B06757C" w14:textId="7155978E" w:rsidR="00012A34" w:rsidRDefault="00012A34" w:rsidP="00012A34">
      <w:pPr>
        <w:pStyle w:val="SemEspaamento"/>
        <w:jc w:val="both"/>
        <w:rPr>
          <w:rFonts w:eastAsia="Batang"/>
          <w:sz w:val="24"/>
          <w:szCs w:val="24"/>
        </w:rPr>
      </w:pPr>
      <w:proofErr w:type="gramStart"/>
      <w:r w:rsidRPr="00012A34">
        <w:rPr>
          <w:rFonts w:eastAsia="Batang"/>
          <w:sz w:val="24"/>
          <w:szCs w:val="24"/>
        </w:rPr>
        <w:t>do</w:t>
      </w:r>
      <w:proofErr w:type="gramEnd"/>
      <w:r w:rsidRPr="00012A34">
        <w:rPr>
          <w:rFonts w:eastAsia="Batang"/>
          <w:sz w:val="24"/>
          <w:szCs w:val="24"/>
        </w:rPr>
        <w:t xml:space="preserve"> Plenário, que seja enviado expediente ao </w:t>
      </w:r>
      <w:r w:rsidRPr="00012A34">
        <w:rPr>
          <w:rFonts w:eastAsia="Batang"/>
          <w:b/>
          <w:sz w:val="24"/>
          <w:szCs w:val="24"/>
        </w:rPr>
        <w:t>EXCELENTÍSSIMO SENHOR PREFEITO</w:t>
      </w:r>
      <w:r>
        <w:rPr>
          <w:rFonts w:eastAsia="Batang"/>
          <w:b/>
          <w:sz w:val="24"/>
          <w:szCs w:val="24"/>
        </w:rPr>
        <w:t xml:space="preserve"> </w:t>
      </w:r>
      <w:r w:rsidRPr="00012A34">
        <w:rPr>
          <w:rFonts w:eastAsia="Batang"/>
          <w:sz w:val="24"/>
          <w:szCs w:val="24"/>
        </w:rPr>
        <w:t xml:space="preserve">com cópia ao </w:t>
      </w:r>
      <w:r w:rsidRPr="00012A34">
        <w:rPr>
          <w:rFonts w:eastAsia="Batang"/>
          <w:b/>
          <w:sz w:val="24"/>
          <w:szCs w:val="24"/>
        </w:rPr>
        <w:t>SECRETÁRIO DE OBRAS E PLANEJAMENTO</w:t>
      </w:r>
      <w:r w:rsidRPr="00012A34">
        <w:rPr>
          <w:rFonts w:eastAsia="Batang"/>
          <w:sz w:val="24"/>
          <w:szCs w:val="24"/>
        </w:rPr>
        <w:t>, a solicitação de</w:t>
      </w:r>
      <w:r>
        <w:rPr>
          <w:rFonts w:eastAsia="Batang"/>
          <w:sz w:val="24"/>
          <w:szCs w:val="24"/>
        </w:rPr>
        <w:t xml:space="preserve"> manutenção asfáltica (tapa-buracos), da Rua D, bairro Solar </w:t>
      </w:r>
      <w:proofErr w:type="spellStart"/>
      <w:r>
        <w:rPr>
          <w:rFonts w:eastAsia="Batang"/>
          <w:sz w:val="24"/>
          <w:szCs w:val="24"/>
        </w:rPr>
        <w:t>Ville</w:t>
      </w:r>
      <w:proofErr w:type="spellEnd"/>
      <w:r>
        <w:rPr>
          <w:rFonts w:eastAsia="Batang"/>
          <w:sz w:val="24"/>
          <w:szCs w:val="24"/>
        </w:rPr>
        <w:t>, CEP: 78.600-546.</w:t>
      </w:r>
    </w:p>
    <w:p w14:paraId="11D5BAB1" w14:textId="77777777" w:rsidR="00012A34" w:rsidRDefault="00012A34" w:rsidP="00012A3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F67C4F5" w14:textId="06CE6BBB" w:rsidR="00012A34" w:rsidRDefault="00012A34" w:rsidP="00012A3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Garças-MT., em 28 de julho de 2022.</w:t>
      </w:r>
    </w:p>
    <w:p w14:paraId="5AFBCEBB" w14:textId="77777777" w:rsidR="00012A34" w:rsidRDefault="00012A34" w:rsidP="00012A3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936D313" w14:textId="3807939D" w:rsidR="00012A34" w:rsidRDefault="00012A34" w:rsidP="00012A3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5B6CE19" w14:textId="77777777" w:rsidR="00012A34" w:rsidRDefault="00012A34" w:rsidP="00012A3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74C2C0A" w14:textId="77777777" w:rsidR="00012A34" w:rsidRDefault="00012A34" w:rsidP="00012A34">
      <w:pPr>
        <w:rPr>
          <w:rFonts w:ascii="Times New Roman" w:hAnsi="Times New Roman" w:cs="Times New Roman"/>
          <w:szCs w:val="24"/>
          <w:lang w:eastAsia="pt-BR" w:bidi="ar-SA"/>
        </w:rPr>
      </w:pPr>
    </w:p>
    <w:p w14:paraId="60422E95" w14:textId="77777777" w:rsidR="00012A34" w:rsidRDefault="00012A34" w:rsidP="00012A34">
      <w:pPr>
        <w:rPr>
          <w:rFonts w:ascii="Times New Roman" w:hAnsi="Times New Roman" w:cs="Times New Roman"/>
          <w:szCs w:val="24"/>
        </w:rPr>
      </w:pPr>
    </w:p>
    <w:p w14:paraId="6601F7BF" w14:textId="77777777" w:rsidR="00012A34" w:rsidRDefault="00012A34" w:rsidP="00012A34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MURILO VALOES METELLO</w:t>
      </w:r>
    </w:p>
    <w:p w14:paraId="748A509F" w14:textId="77777777" w:rsidR="00012A34" w:rsidRDefault="00012A34" w:rsidP="00012A34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Vereador – REPUBLICANO</w:t>
      </w:r>
    </w:p>
    <w:p w14:paraId="7943D5B9" w14:textId="77777777" w:rsidR="00012A34" w:rsidRDefault="00012A34" w:rsidP="00012A3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Vogal Comissão de Constituição, Justiça e Redação</w:t>
      </w:r>
    </w:p>
    <w:p w14:paraId="3A6B250D" w14:textId="77777777" w:rsidR="00012A34" w:rsidRDefault="00012A34" w:rsidP="00012A34">
      <w:pPr>
        <w:jc w:val="center"/>
        <w:rPr>
          <w:rFonts w:ascii="Times New Roman" w:eastAsia="PMingLiU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lang w:eastAsia="pt-BR" w:bidi="ar-SA"/>
        </w:rPr>
        <w:t>Vogal Comissão de Turismo, Sustentabilidade e Desporto.</w:t>
      </w:r>
    </w:p>
    <w:p w14:paraId="3B792D87" w14:textId="77777777" w:rsidR="00012A34" w:rsidRDefault="00012A34" w:rsidP="00012A3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2D46AA9" w14:textId="77777777" w:rsidR="00012A34" w:rsidRDefault="00012A34" w:rsidP="00012A3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A0CAE56" w14:textId="77777777" w:rsidR="00012A34" w:rsidRDefault="00012A34" w:rsidP="00012A3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388E405" w14:textId="77777777" w:rsidR="00012A34" w:rsidRDefault="00012A34" w:rsidP="00012A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5A0784B" w14:textId="77777777" w:rsidR="00012A34" w:rsidRDefault="00012A34" w:rsidP="00012A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833C56A" w14:textId="77777777" w:rsidR="00012A34" w:rsidRDefault="00012A34" w:rsidP="00012A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5294A20" w14:textId="77777777" w:rsidR="00012A34" w:rsidRDefault="00012A34" w:rsidP="00012A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C0D8691" w14:textId="77777777" w:rsidR="00012A34" w:rsidRDefault="00012A34" w:rsidP="00012A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4DC30AD" w14:textId="77777777" w:rsidR="00012A34" w:rsidRDefault="00012A34" w:rsidP="00012A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71E7032" w14:textId="77777777" w:rsidR="00012A34" w:rsidRDefault="00012A34" w:rsidP="00012A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DF03375" w14:textId="5E4423CE" w:rsidR="00012A34" w:rsidRDefault="00012A34" w:rsidP="00012A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22F2CD9F" w14:textId="77777777" w:rsidR="00012A34" w:rsidRDefault="00012A34" w:rsidP="00012A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57C7167D" w14:textId="77777777" w:rsidR="00012A34" w:rsidRDefault="00012A34" w:rsidP="00012A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0BB6AF6D" w14:textId="77777777" w:rsidR="00012A34" w:rsidRDefault="00012A34" w:rsidP="00012A34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6263DA80" w14:textId="77777777" w:rsidR="00012A34" w:rsidRPr="00012A34" w:rsidRDefault="00012A34" w:rsidP="00012A34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012A34">
        <w:rPr>
          <w:rFonts w:ascii="Times New Roman" w:hAnsi="Times New Roman" w:cs="Times New Roman"/>
          <w:szCs w:val="24"/>
        </w:rPr>
        <w:t>Estamos apresentando a presente indicação sugerindo a manutenção asfáltica</w:t>
      </w:r>
    </w:p>
    <w:p w14:paraId="04EC7555" w14:textId="07A9BB3E" w:rsidR="00012A34" w:rsidRPr="00012A34" w:rsidRDefault="00012A34" w:rsidP="00012A3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proofErr w:type="gramStart"/>
      <w:r>
        <w:rPr>
          <w:rFonts w:ascii="Times New Roman" w:hAnsi="Times New Roman" w:cs="Times New Roman"/>
          <w:szCs w:val="24"/>
        </w:rPr>
        <w:t>tapa</w:t>
      </w:r>
      <w:proofErr w:type="gramEnd"/>
      <w:r>
        <w:rPr>
          <w:rFonts w:ascii="Times New Roman" w:hAnsi="Times New Roman" w:cs="Times New Roman"/>
          <w:szCs w:val="24"/>
        </w:rPr>
        <w:t>-</w:t>
      </w:r>
      <w:r w:rsidRPr="00012A34">
        <w:rPr>
          <w:rFonts w:ascii="Times New Roman" w:hAnsi="Times New Roman" w:cs="Times New Roman"/>
          <w:szCs w:val="24"/>
        </w:rPr>
        <w:t xml:space="preserve">buracos) da Rua D, do Bairro Solar </w:t>
      </w:r>
      <w:proofErr w:type="spellStart"/>
      <w:r w:rsidRPr="00012A34">
        <w:rPr>
          <w:rFonts w:ascii="Times New Roman" w:hAnsi="Times New Roman" w:cs="Times New Roman"/>
          <w:szCs w:val="24"/>
        </w:rPr>
        <w:t>Ville</w:t>
      </w:r>
      <w:proofErr w:type="spellEnd"/>
      <w:r w:rsidRPr="00012A3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12A34">
        <w:rPr>
          <w:rFonts w:ascii="Times New Roman" w:hAnsi="Times New Roman" w:cs="Times New Roman"/>
          <w:szCs w:val="24"/>
        </w:rPr>
        <w:t>cep</w:t>
      </w:r>
      <w:proofErr w:type="spellEnd"/>
      <w:r w:rsidRPr="00012A34">
        <w:rPr>
          <w:rFonts w:ascii="Times New Roman" w:hAnsi="Times New Roman" w:cs="Times New Roman"/>
          <w:szCs w:val="24"/>
        </w:rPr>
        <w:t xml:space="preserve"> 78600-546.</w:t>
      </w:r>
      <w:r>
        <w:rPr>
          <w:rFonts w:ascii="Times New Roman" w:hAnsi="Times New Roman" w:cs="Times New Roman"/>
          <w:szCs w:val="24"/>
        </w:rPr>
        <w:t xml:space="preserve"> </w:t>
      </w:r>
      <w:r w:rsidRPr="00012A34">
        <w:rPr>
          <w:rFonts w:ascii="Times New Roman" w:hAnsi="Times New Roman" w:cs="Times New Roman"/>
          <w:szCs w:val="24"/>
        </w:rPr>
        <w:t>A mencionada rua, foi a única do Bairro que não recebeu a devida</w:t>
      </w:r>
      <w:r>
        <w:rPr>
          <w:rFonts w:ascii="Times New Roman" w:hAnsi="Times New Roman" w:cs="Times New Roman"/>
          <w:szCs w:val="24"/>
        </w:rPr>
        <w:t xml:space="preserve"> </w:t>
      </w:r>
      <w:r w:rsidRPr="00012A34">
        <w:rPr>
          <w:rFonts w:ascii="Times New Roman" w:hAnsi="Times New Roman" w:cs="Times New Roman"/>
          <w:szCs w:val="24"/>
        </w:rPr>
        <w:t>manutenção de tapa buracos o que está colocando em risco a segurança dos moradores,</w:t>
      </w:r>
      <w:r>
        <w:rPr>
          <w:rFonts w:ascii="Times New Roman" w:hAnsi="Times New Roman" w:cs="Times New Roman"/>
          <w:szCs w:val="24"/>
        </w:rPr>
        <w:t xml:space="preserve"> </w:t>
      </w:r>
      <w:r w:rsidRPr="00012A34">
        <w:rPr>
          <w:rFonts w:ascii="Times New Roman" w:hAnsi="Times New Roman" w:cs="Times New Roman"/>
          <w:szCs w:val="24"/>
        </w:rPr>
        <w:t>dificultando o tráfego e facilitando ocorrências de acidentes, entre outros.</w:t>
      </w:r>
    </w:p>
    <w:p w14:paraId="69E0788F" w14:textId="28AB6316" w:rsidR="00012A34" w:rsidRDefault="00012A34" w:rsidP="00012A34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012A34">
        <w:rPr>
          <w:rFonts w:ascii="Times New Roman" w:hAnsi="Times New Roman" w:cs="Times New Roman"/>
          <w:szCs w:val="24"/>
        </w:rPr>
        <w:t>Com isso, gostaríamos de contar com a a</w:t>
      </w:r>
      <w:r>
        <w:rPr>
          <w:rFonts w:ascii="Times New Roman" w:hAnsi="Times New Roman" w:cs="Times New Roman"/>
          <w:szCs w:val="24"/>
        </w:rPr>
        <w:t xml:space="preserve">tenção do Ilustre Prefeito e do </w:t>
      </w:r>
      <w:r w:rsidRPr="00012A34">
        <w:rPr>
          <w:rFonts w:ascii="Times New Roman" w:hAnsi="Times New Roman" w:cs="Times New Roman"/>
          <w:szCs w:val="24"/>
        </w:rPr>
        <w:t>Secretário, no atendimento desse nosso pedido.</w:t>
      </w:r>
    </w:p>
    <w:p w14:paraId="637DF5F7" w14:textId="77777777" w:rsidR="00012A34" w:rsidRDefault="00012A34" w:rsidP="00012A34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251F3C5" w14:textId="338A784C" w:rsidR="00012A34" w:rsidRDefault="00012A34" w:rsidP="00012A3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Garças-MT., em 28 de julho de 2021.</w:t>
      </w:r>
    </w:p>
    <w:p w14:paraId="4D01D41C" w14:textId="77777777" w:rsidR="00012A34" w:rsidRDefault="00012A34" w:rsidP="00012A34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A3326A3" w14:textId="77777777" w:rsidR="00012A34" w:rsidRDefault="00012A34" w:rsidP="00012A34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75E2DB4" w14:textId="77777777" w:rsidR="00012A34" w:rsidRDefault="00012A34" w:rsidP="00012A34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30C4135" w14:textId="77777777" w:rsidR="00012A34" w:rsidRDefault="00012A34" w:rsidP="00012A34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382E80F8" w14:textId="77777777" w:rsidR="00012A34" w:rsidRDefault="00012A34" w:rsidP="00012A34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MURILO VALOES METELLO</w:t>
      </w:r>
    </w:p>
    <w:p w14:paraId="6B168787" w14:textId="77777777" w:rsidR="00012A34" w:rsidRDefault="00012A34" w:rsidP="00012A34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Vereador – REPUBLICANO</w:t>
      </w:r>
    </w:p>
    <w:p w14:paraId="5A5A334A" w14:textId="77777777" w:rsidR="00012A34" w:rsidRDefault="00012A34" w:rsidP="00012A3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Vogal Comissão de Constituição, Justiça e Redação</w:t>
      </w:r>
    </w:p>
    <w:p w14:paraId="516E716D" w14:textId="77777777" w:rsidR="00012A34" w:rsidRDefault="00012A34" w:rsidP="00012A34">
      <w:pPr>
        <w:jc w:val="center"/>
        <w:rPr>
          <w:rFonts w:ascii="Times New Roman" w:eastAsia="PMingLiU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lang w:eastAsia="pt-BR" w:bidi="ar-SA"/>
        </w:rPr>
        <w:t>Vogal Comissão de Turismo, Sustentabilidade e Desporto.</w:t>
      </w:r>
    </w:p>
    <w:p w14:paraId="150250BF" w14:textId="77777777" w:rsidR="00012A34" w:rsidRDefault="00012A34" w:rsidP="00012A34">
      <w:pPr>
        <w:rPr>
          <w:rFonts w:ascii="Times New Roman" w:hAnsi="Times New Roman" w:cs="Times New Roman"/>
          <w:szCs w:val="24"/>
        </w:rPr>
      </w:pPr>
    </w:p>
    <w:p w14:paraId="14E06351" w14:textId="77777777" w:rsidR="00012A34" w:rsidRDefault="00012A34" w:rsidP="00012A34"/>
    <w:p w14:paraId="7F4EC92D" w14:textId="77777777" w:rsidR="00012A34" w:rsidRDefault="00012A34" w:rsidP="00012A34"/>
    <w:p w14:paraId="0C88D0BE" w14:textId="77777777" w:rsidR="00012A34" w:rsidRDefault="00012A34" w:rsidP="00012A34"/>
    <w:p w14:paraId="77BCB334" w14:textId="77777777" w:rsidR="00012A34" w:rsidRDefault="00012A34" w:rsidP="00012A34"/>
    <w:p w14:paraId="1D33DC36" w14:textId="77777777" w:rsidR="00012A34" w:rsidRDefault="00012A34" w:rsidP="00012A34"/>
    <w:p w14:paraId="6993C314" w14:textId="77777777" w:rsidR="00012A34" w:rsidRDefault="00012A34" w:rsidP="00012A34"/>
    <w:p w14:paraId="64AFD0B2" w14:textId="77777777" w:rsidR="00012A34" w:rsidRDefault="00012A34" w:rsidP="00012A34"/>
    <w:p w14:paraId="47E63539" w14:textId="77777777" w:rsidR="00012A34" w:rsidRDefault="00012A34" w:rsidP="00012A34"/>
    <w:p w14:paraId="6594AF82" w14:textId="77777777" w:rsidR="00012A34" w:rsidRDefault="00012A34" w:rsidP="00012A34"/>
    <w:p w14:paraId="141E0C55" w14:textId="77777777" w:rsidR="00012A34" w:rsidRDefault="00012A34" w:rsidP="00012A34"/>
    <w:p w14:paraId="5FCBE741" w14:textId="77777777" w:rsidR="00012A34" w:rsidRDefault="00012A34" w:rsidP="00012A34"/>
    <w:p w14:paraId="2C73824E" w14:textId="77777777" w:rsidR="00012A34" w:rsidRDefault="00012A34" w:rsidP="00012A34"/>
    <w:p w14:paraId="665AAE12" w14:textId="77777777" w:rsidR="00012A34" w:rsidRDefault="00012A34" w:rsidP="00012A34">
      <w:pPr>
        <w:tabs>
          <w:tab w:val="left" w:pos="1740"/>
        </w:tabs>
      </w:pPr>
    </w:p>
    <w:p w14:paraId="3FD4CA2C" w14:textId="77777777" w:rsidR="00012A34" w:rsidRDefault="00012A34" w:rsidP="00012A34"/>
    <w:p w14:paraId="615CC775" w14:textId="77777777" w:rsidR="00012A34" w:rsidRDefault="00012A34" w:rsidP="00012A34"/>
    <w:p w14:paraId="3F5CCCAA" w14:textId="77777777" w:rsidR="00012A34" w:rsidRDefault="00012A34" w:rsidP="00012A34"/>
    <w:p w14:paraId="66246495" w14:textId="77777777" w:rsidR="00012A34" w:rsidRDefault="00012A34" w:rsidP="00012A34"/>
    <w:p w14:paraId="1D338544" w14:textId="77777777" w:rsidR="00012A34" w:rsidRDefault="00012A34" w:rsidP="00012A34"/>
    <w:p w14:paraId="5C8C5313" w14:textId="77777777" w:rsidR="00012A34" w:rsidRDefault="00012A34" w:rsidP="00012A34"/>
    <w:p w14:paraId="3FBBBDC9" w14:textId="77777777" w:rsidR="008A6F79" w:rsidRPr="00012A34" w:rsidRDefault="008A6F79" w:rsidP="00012A34"/>
    <w:sectPr w:rsidR="008A6F79" w:rsidRPr="00012A34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33BC6" w14:textId="77777777" w:rsidR="005A56C0" w:rsidRDefault="005A56C0">
      <w:r>
        <w:separator/>
      </w:r>
    </w:p>
  </w:endnote>
  <w:endnote w:type="continuationSeparator" w:id="0">
    <w:p w14:paraId="7742D5E0" w14:textId="77777777" w:rsidR="005A56C0" w:rsidRDefault="005A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CC0CE" w14:textId="77777777" w:rsidR="005A56C0" w:rsidRDefault="005A56C0">
      <w:r>
        <w:separator/>
      </w:r>
    </w:p>
  </w:footnote>
  <w:footnote w:type="continuationSeparator" w:id="0">
    <w:p w14:paraId="36F38428" w14:textId="77777777" w:rsidR="005A56C0" w:rsidRDefault="005A5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2A34"/>
    <w:rsid w:val="000150D1"/>
    <w:rsid w:val="00021201"/>
    <w:rsid w:val="000212CF"/>
    <w:rsid w:val="00025C3E"/>
    <w:rsid w:val="00025C7A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5B0A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7341F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56C0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915FE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97ABD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69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D16C5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D730C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5</cp:revision>
  <cp:lastPrinted>2022-06-06T22:31:00Z</cp:lastPrinted>
  <dcterms:created xsi:type="dcterms:W3CDTF">2022-07-29T17:12:00Z</dcterms:created>
  <dcterms:modified xsi:type="dcterms:W3CDTF">2022-07-29T20:17:00Z</dcterms:modified>
</cp:coreProperties>
</file>