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422146" w14:paraId="78F7F112" w14:textId="77777777" w:rsidTr="00422146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D73E" w14:textId="77777777" w:rsidR="00422146" w:rsidRDefault="0042214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1CBC2584" w14:textId="77777777" w:rsidR="00422146" w:rsidRDefault="0042214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422146" w14:paraId="56526091" w14:textId="77777777" w:rsidTr="00422146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419D" w14:textId="77777777" w:rsidR="00422146" w:rsidRDefault="0042214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1B2A0A77" w14:textId="77777777" w:rsidR="00422146" w:rsidRDefault="0042214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36E03652" w14:textId="77777777" w:rsidR="00422146" w:rsidRDefault="0042214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5290BF61" w14:textId="1B59A956" w:rsidR="00422146" w:rsidRDefault="0042214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4A40B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632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4A40B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29/07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160AD30B" w14:textId="77777777" w:rsidR="00422146" w:rsidRDefault="0042214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84F0891" w14:textId="39475A39" w:rsidR="00422146" w:rsidRDefault="0042214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às </w:t>
            </w:r>
            <w:r w:rsidR="004A40B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</w:t>
            </w:r>
            <w:r w:rsidR="00700D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6</w:t>
            </w:r>
            <w:bookmarkStart w:id="0" w:name="_GoBack"/>
            <w:bookmarkEnd w:id="0"/>
            <w:r w:rsidR="004A40B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:24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4B0865A9" w14:textId="77777777" w:rsidR="00422146" w:rsidRDefault="0042214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C30ED12" w14:textId="77777777" w:rsidR="00422146" w:rsidRDefault="0042214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C039BDD" w14:textId="77777777" w:rsidR="00422146" w:rsidRDefault="0042214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17F3C55" w14:textId="77777777" w:rsidR="00422146" w:rsidRDefault="0042214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193A7AEC" w14:textId="77777777" w:rsidR="00422146" w:rsidRDefault="0042214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74BE" w14:textId="77777777" w:rsidR="00422146" w:rsidRDefault="0042214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1AD8207" w14:textId="77777777" w:rsidR="00422146" w:rsidRDefault="0042214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18621AB1" w14:textId="77777777" w:rsidR="00422146" w:rsidRDefault="0042214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06A6AB1B" w14:textId="77777777" w:rsidR="00422146" w:rsidRDefault="0042214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42FEE421" w14:textId="77777777" w:rsidR="00422146" w:rsidRDefault="0042214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47829E1B" w14:textId="77777777" w:rsidR="00422146" w:rsidRDefault="0042214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78F83CA9" w14:textId="77777777" w:rsidR="00422146" w:rsidRDefault="0042214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663C0AD7" w14:textId="77777777" w:rsidR="00422146" w:rsidRDefault="0042214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2878C63B" w14:textId="77777777" w:rsidR="00422146" w:rsidRDefault="0042214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7D08" w14:textId="77777777" w:rsidR="00422146" w:rsidRDefault="0042214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01E6D34" w14:textId="77777777" w:rsidR="00422146" w:rsidRDefault="0042214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A5040CD" w14:textId="77777777" w:rsidR="00422146" w:rsidRDefault="0042214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3D2DB4E" w14:textId="77777777" w:rsidR="00422146" w:rsidRDefault="0042214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B340937" w14:textId="4EA51EEF" w:rsidR="00422146" w:rsidRDefault="00422146" w:rsidP="004A40B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4A40B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487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314F6F7F" w14:textId="77777777" w:rsidR="00422146" w:rsidRDefault="00422146" w:rsidP="00422146">
      <w:pPr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Vereador JAIME RODRIGUES NETO – MDB;</w:t>
      </w:r>
    </w:p>
    <w:p w14:paraId="4F75264A" w14:textId="77777777" w:rsidR="00422146" w:rsidRDefault="00422146" w:rsidP="0042214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C4AC5D7" w14:textId="77777777" w:rsidR="00422146" w:rsidRDefault="00422146" w:rsidP="0042214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Presidente,</w:t>
      </w:r>
    </w:p>
    <w:p w14:paraId="3B94A498" w14:textId="77777777" w:rsidR="00422146" w:rsidRDefault="00422146" w:rsidP="0042214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07B2CBD" w14:textId="2FA09203" w:rsidR="00422146" w:rsidRDefault="00422146" w:rsidP="0042214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b/>
          <w:szCs w:val="24"/>
        </w:rPr>
      </w:pPr>
      <w:r>
        <w:rPr>
          <w:rFonts w:ascii="Times New Roman" w:eastAsia="Batang" w:hAnsi="Times New Roman" w:cs="Times New Roman"/>
          <w:szCs w:val="24"/>
        </w:rPr>
        <w:t xml:space="preserve">Indico à Mesa, após cumprimento das formalidades regimentais e deliberação do Plenário, seja enviado expediente ao </w:t>
      </w:r>
      <w:r>
        <w:rPr>
          <w:rFonts w:ascii="Times New Roman" w:eastAsia="Batang" w:hAnsi="Times New Roman" w:cs="Times New Roman"/>
          <w:b/>
          <w:szCs w:val="24"/>
        </w:rPr>
        <w:t xml:space="preserve">DEPARTAMENTO NACIONAL DE INFRAESTRUTURA DE TRANSPORTES (DNIT) </w:t>
      </w:r>
      <w:r>
        <w:rPr>
          <w:rFonts w:ascii="Times New Roman" w:eastAsia="Batang" w:hAnsi="Times New Roman" w:cs="Times New Roman"/>
          <w:szCs w:val="24"/>
        </w:rPr>
        <w:t xml:space="preserve">com cópias ao </w:t>
      </w:r>
      <w:r>
        <w:rPr>
          <w:rFonts w:ascii="Times New Roman" w:eastAsia="Batang" w:hAnsi="Times New Roman" w:cs="Times New Roman"/>
          <w:b/>
          <w:szCs w:val="24"/>
        </w:rPr>
        <w:t>CHEFE DO PODER EXECUTIVO</w:t>
      </w:r>
      <w:r>
        <w:rPr>
          <w:rFonts w:ascii="Times New Roman" w:eastAsia="Batang" w:hAnsi="Times New Roman" w:cs="Times New Roman"/>
          <w:szCs w:val="24"/>
        </w:rPr>
        <w:t>, solicitando o reparo na pavimentação asfáltica e reconstrução do meio-fio na Avenida Presidente Vargas no Bairro Jardim Nova Barra;</w:t>
      </w:r>
    </w:p>
    <w:p w14:paraId="2070407A" w14:textId="77777777" w:rsidR="00422146" w:rsidRDefault="00422146" w:rsidP="0042214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D665ECA" w14:textId="1608C546" w:rsidR="00422146" w:rsidRDefault="00422146" w:rsidP="0042214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25 de julho de 2022.</w:t>
      </w:r>
    </w:p>
    <w:p w14:paraId="2B4F3663" w14:textId="77777777" w:rsidR="00422146" w:rsidRDefault="00422146" w:rsidP="0042214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8E646FD" w14:textId="77777777" w:rsidR="00422146" w:rsidRDefault="00422146" w:rsidP="0042214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53E1547" w14:textId="77777777" w:rsidR="00422146" w:rsidRDefault="00422146" w:rsidP="0042214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9C31591" w14:textId="77777777" w:rsidR="00422146" w:rsidRDefault="00422146" w:rsidP="0042214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C1F2E2C" w14:textId="652EFDA1" w:rsidR="00422146" w:rsidRDefault="00422146" w:rsidP="00422146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JAIME RODRIGUES NETO</w:t>
      </w:r>
    </w:p>
    <w:p w14:paraId="333B274D" w14:textId="77777777" w:rsidR="00422146" w:rsidRDefault="00422146" w:rsidP="00422146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 xml:space="preserve">Vereador - </w:t>
      </w:r>
      <w:r>
        <w:rPr>
          <w:rFonts w:ascii="Times New Roman" w:hAnsi="Times New Roman" w:cs="Times New Roman"/>
          <w:b/>
          <w:szCs w:val="24"/>
        </w:rPr>
        <w:t>MDB</w:t>
      </w:r>
    </w:p>
    <w:p w14:paraId="7F5F7C3A" w14:textId="77777777" w:rsidR="00422146" w:rsidRDefault="00422146" w:rsidP="00422146">
      <w:pPr>
        <w:jc w:val="center"/>
        <w:rPr>
          <w:rFonts w:ascii="Times New Roman" w:hAnsi="Times New Roman" w:cs="Times New Roman"/>
          <w:szCs w:val="24"/>
          <w:lang w:eastAsia="pt-BR"/>
        </w:rPr>
      </w:pPr>
      <w:r>
        <w:rPr>
          <w:rFonts w:ascii="Times New Roman" w:hAnsi="Times New Roman" w:cs="Times New Roman"/>
          <w:szCs w:val="24"/>
          <w:lang w:eastAsia="pt-BR"/>
        </w:rPr>
        <w:t>Relator Comissão de Turismo Sustentabilidade e Desporto</w:t>
      </w:r>
    </w:p>
    <w:p w14:paraId="0D2DB350" w14:textId="77777777" w:rsidR="00422146" w:rsidRDefault="00422146" w:rsidP="00422146">
      <w:pPr>
        <w:ind w:firstLine="708"/>
        <w:rPr>
          <w:rFonts w:ascii="Times New Roman" w:hAnsi="Times New Roman" w:cs="Times New Roman"/>
          <w:szCs w:val="24"/>
          <w:lang w:bidi="pt-PT"/>
        </w:rPr>
      </w:pPr>
    </w:p>
    <w:p w14:paraId="2D44A974" w14:textId="77777777" w:rsidR="00422146" w:rsidRDefault="00422146" w:rsidP="00422146">
      <w:pPr>
        <w:spacing w:after="160" w:line="252" w:lineRule="auto"/>
        <w:ind w:firstLine="1701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br w:type="page"/>
      </w:r>
    </w:p>
    <w:p w14:paraId="3E25931E" w14:textId="77777777" w:rsidR="00422146" w:rsidRDefault="00422146" w:rsidP="00422146">
      <w:pPr>
        <w:spacing w:after="160" w:line="252" w:lineRule="auto"/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289C6C8" w14:textId="77777777" w:rsidR="00422146" w:rsidRDefault="00422146" w:rsidP="00422146">
      <w:pPr>
        <w:spacing w:after="160" w:line="252" w:lineRule="auto"/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3A9BBB2D" w14:textId="77777777" w:rsidR="00422146" w:rsidRDefault="00422146" w:rsidP="0042214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036882FF" w14:textId="77777777" w:rsidR="00422146" w:rsidRDefault="00422146" w:rsidP="0042214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5B76155A" w14:textId="77777777" w:rsidR="00422146" w:rsidRDefault="00422146" w:rsidP="0042214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5C1DF7AF" w14:textId="710CDEE5" w:rsidR="00422146" w:rsidRDefault="00422146" w:rsidP="00422146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recuperação da pavimentação asfáltica e reconstrução do meio-fio naquela localidade é medida necessária, com o objetivo de evitar que as chuvas arranquem o asfalto onde não existe essa obra, pois, no local, passa bastante enxurrada, vindo do lote baldio.</w:t>
      </w:r>
    </w:p>
    <w:p w14:paraId="04B3D430" w14:textId="77777777" w:rsidR="00422146" w:rsidRDefault="00422146" w:rsidP="00422146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</w:rPr>
      </w:pPr>
    </w:p>
    <w:p w14:paraId="01DFE03A" w14:textId="77777777" w:rsidR="00422146" w:rsidRDefault="00422146" w:rsidP="00422146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obra prevenirá ocorrência de erosões nas ruas, que tem atualmente dificultado o trânsito de veículos e pedestres, em razão das fortes chuvas que tem caindo em nossa região nos últimos dias.</w:t>
      </w:r>
    </w:p>
    <w:p w14:paraId="04A9B9AF" w14:textId="77777777" w:rsidR="00422146" w:rsidRDefault="00422146" w:rsidP="00422146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</w:rPr>
      </w:pPr>
    </w:p>
    <w:p w14:paraId="7E453348" w14:textId="77777777" w:rsidR="00422146" w:rsidRDefault="00422146" w:rsidP="00422146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Contamos, pois com o apoio dos nobres colegas para a aprovação da mesma e com o Poder Executivo para análise de viabilidade da proposta.</w:t>
      </w:r>
    </w:p>
    <w:p w14:paraId="3FCD57A5" w14:textId="77777777" w:rsidR="00422146" w:rsidRDefault="00422146" w:rsidP="00422146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</w:rPr>
      </w:pPr>
    </w:p>
    <w:p w14:paraId="43A8214B" w14:textId="42F378E8" w:rsidR="00422146" w:rsidRDefault="00422146" w:rsidP="0042214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25 de julho de 2022.</w:t>
      </w:r>
    </w:p>
    <w:p w14:paraId="2412179C" w14:textId="77777777" w:rsidR="00422146" w:rsidRDefault="00422146" w:rsidP="0042214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5207B95" w14:textId="77777777" w:rsidR="00422146" w:rsidRDefault="00422146" w:rsidP="0042214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A320103" w14:textId="77777777" w:rsidR="00422146" w:rsidRDefault="00422146" w:rsidP="0042214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B5D898F" w14:textId="77777777" w:rsidR="00422146" w:rsidRDefault="00422146" w:rsidP="0042214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E731901" w14:textId="77777777" w:rsidR="00422146" w:rsidRDefault="00422146" w:rsidP="0042214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092FDFA" w14:textId="40AFAE0B" w:rsidR="00422146" w:rsidRDefault="00422146" w:rsidP="00422146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JAIME RODRIGUES NETO</w:t>
      </w:r>
    </w:p>
    <w:p w14:paraId="722625A7" w14:textId="77777777" w:rsidR="00422146" w:rsidRDefault="00422146" w:rsidP="00422146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 xml:space="preserve">Vereador - </w:t>
      </w:r>
      <w:r>
        <w:rPr>
          <w:rFonts w:ascii="Times New Roman" w:hAnsi="Times New Roman" w:cs="Times New Roman"/>
          <w:b/>
          <w:szCs w:val="24"/>
        </w:rPr>
        <w:t>MDB</w:t>
      </w:r>
    </w:p>
    <w:p w14:paraId="3C7F5C99" w14:textId="77777777" w:rsidR="00422146" w:rsidRDefault="00422146" w:rsidP="00422146">
      <w:pPr>
        <w:jc w:val="center"/>
        <w:rPr>
          <w:rFonts w:ascii="Times New Roman" w:hAnsi="Times New Roman" w:cs="Times New Roman"/>
          <w:szCs w:val="24"/>
          <w:lang w:eastAsia="pt-BR"/>
        </w:rPr>
      </w:pPr>
      <w:r>
        <w:rPr>
          <w:rFonts w:ascii="Times New Roman" w:hAnsi="Times New Roman" w:cs="Times New Roman"/>
          <w:szCs w:val="24"/>
          <w:lang w:eastAsia="pt-BR"/>
        </w:rPr>
        <w:t>Relator Comissão de Turismo Sustentabilidade e Desporto</w:t>
      </w:r>
    </w:p>
    <w:p w14:paraId="7D1026D4" w14:textId="77777777" w:rsidR="00422146" w:rsidRDefault="00422146" w:rsidP="00422146">
      <w:pPr>
        <w:jc w:val="center"/>
        <w:rPr>
          <w:rFonts w:ascii="Times New Roman" w:hAnsi="Times New Roman" w:cs="Times New Roman"/>
          <w:szCs w:val="24"/>
          <w:lang w:eastAsia="pt-BR"/>
        </w:rPr>
      </w:pPr>
    </w:p>
    <w:p w14:paraId="6FAE9DA1" w14:textId="77777777" w:rsidR="00422146" w:rsidRDefault="00422146" w:rsidP="00422146">
      <w:pPr>
        <w:jc w:val="center"/>
        <w:rPr>
          <w:rFonts w:ascii="Times New Roman" w:hAnsi="Times New Roman" w:cs="Times New Roman"/>
          <w:szCs w:val="24"/>
          <w:lang w:eastAsia="pt-BR"/>
        </w:rPr>
      </w:pPr>
    </w:p>
    <w:p w14:paraId="18E22B31" w14:textId="7C91D52B" w:rsidR="00422146" w:rsidRDefault="00422146" w:rsidP="00422146">
      <w:pPr>
        <w:jc w:val="center"/>
        <w:rPr>
          <w:rFonts w:ascii="Times New Roman" w:hAnsi="Times New Roman" w:cs="Times New Roman"/>
          <w:szCs w:val="24"/>
          <w:lang w:eastAsia="pt-BR"/>
        </w:rPr>
      </w:pPr>
    </w:p>
    <w:p w14:paraId="379FBA76" w14:textId="77777777" w:rsidR="00422146" w:rsidRDefault="00422146" w:rsidP="00422146">
      <w:pPr>
        <w:rPr>
          <w:rFonts w:ascii="Times New Roman" w:hAnsi="Times New Roman" w:cs="Times New Roman"/>
        </w:rPr>
      </w:pPr>
    </w:p>
    <w:p w14:paraId="05C11B89" w14:textId="77777777" w:rsidR="00422146" w:rsidRDefault="00422146" w:rsidP="00422146">
      <w:pPr>
        <w:rPr>
          <w:rFonts w:ascii="Times New Roman" w:hAnsi="Times New Roman" w:cs="Times New Roman"/>
        </w:rPr>
      </w:pPr>
    </w:p>
    <w:p w14:paraId="5C4A0200" w14:textId="77777777" w:rsidR="00422146" w:rsidRDefault="00422146" w:rsidP="00422146">
      <w:pPr>
        <w:rPr>
          <w:rFonts w:ascii="Times New Roman" w:hAnsi="Times New Roman" w:cs="Times New Roman"/>
        </w:rPr>
      </w:pPr>
    </w:p>
    <w:p w14:paraId="1E3BB2C9" w14:textId="7B18AC2B" w:rsidR="00422146" w:rsidRDefault="00422146" w:rsidP="00422146">
      <w:pPr>
        <w:rPr>
          <w:rFonts w:ascii="Times New Roman" w:hAnsi="Times New Roman" w:cs="Times New Roman"/>
        </w:rPr>
      </w:pPr>
    </w:p>
    <w:p w14:paraId="73469B5D" w14:textId="77777777" w:rsidR="00422146" w:rsidRDefault="00422146" w:rsidP="00422146"/>
    <w:p w14:paraId="3FBBBDC9" w14:textId="77777777" w:rsidR="008A6F79" w:rsidRPr="00422146" w:rsidRDefault="008A6F79" w:rsidP="00422146"/>
    <w:sectPr w:rsidR="008A6F79" w:rsidRPr="00422146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F652F" w14:textId="77777777" w:rsidR="0033205C" w:rsidRDefault="0033205C">
      <w:r>
        <w:separator/>
      </w:r>
    </w:p>
  </w:endnote>
  <w:endnote w:type="continuationSeparator" w:id="0">
    <w:p w14:paraId="164358D2" w14:textId="77777777" w:rsidR="0033205C" w:rsidRDefault="0033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66338" w14:textId="77777777" w:rsidR="0033205C" w:rsidRDefault="0033205C">
      <w:r>
        <w:separator/>
      </w:r>
    </w:p>
  </w:footnote>
  <w:footnote w:type="continuationSeparator" w:id="0">
    <w:p w14:paraId="22412D44" w14:textId="77777777" w:rsidR="0033205C" w:rsidRDefault="0033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205D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205C"/>
    <w:rsid w:val="003339BB"/>
    <w:rsid w:val="00335724"/>
    <w:rsid w:val="00335AED"/>
    <w:rsid w:val="0034003B"/>
    <w:rsid w:val="003558B0"/>
    <w:rsid w:val="0036466E"/>
    <w:rsid w:val="00366A1C"/>
    <w:rsid w:val="0037341F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22146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40B3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00D80"/>
    <w:rsid w:val="007233D3"/>
    <w:rsid w:val="00736D8F"/>
    <w:rsid w:val="00747122"/>
    <w:rsid w:val="007647CB"/>
    <w:rsid w:val="00772268"/>
    <w:rsid w:val="00787D9B"/>
    <w:rsid w:val="00793BED"/>
    <w:rsid w:val="0079411B"/>
    <w:rsid w:val="00797ABD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69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4F41"/>
    <w:rsid w:val="00BC6824"/>
    <w:rsid w:val="00BD1F3A"/>
    <w:rsid w:val="00BD39E1"/>
    <w:rsid w:val="00BD730C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0FD2"/>
    <w:rsid w:val="00FA18D2"/>
    <w:rsid w:val="00FB1896"/>
    <w:rsid w:val="00FB5AA9"/>
    <w:rsid w:val="00FD1E94"/>
    <w:rsid w:val="00FD3416"/>
    <w:rsid w:val="00FD3798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4</cp:revision>
  <cp:lastPrinted>2022-06-06T22:31:00Z</cp:lastPrinted>
  <dcterms:created xsi:type="dcterms:W3CDTF">2022-07-25T18:35:00Z</dcterms:created>
  <dcterms:modified xsi:type="dcterms:W3CDTF">2022-07-29T19:56:00Z</dcterms:modified>
</cp:coreProperties>
</file>