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4D292F" w:rsidRPr="004D292F" w14:paraId="7C52650E" w14:textId="77777777" w:rsidTr="004D292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BC09" w14:textId="3D2AA6BF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DA2743F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D292F" w:rsidRPr="004D292F" w14:paraId="00AFC6DC" w14:textId="77777777" w:rsidTr="004D292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7EC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B977317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C272B05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5AA4DCA" w14:textId="0E5F187A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9275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631</w:t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Em </w:t>
            </w:r>
            <w:r w:rsidR="00E9275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29/07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176F24E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3A95D1" w14:textId="7661E9B8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</w:t>
            </w:r>
            <w:r w:rsidR="00C97D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</w:t>
            </w:r>
            <w:bookmarkStart w:id="0" w:name="_GoBack"/>
            <w:bookmarkEnd w:id="0"/>
            <w:r w:rsidR="00E9275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:23</w:t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19259F5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691B630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073365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24B6902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20837DC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D5C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FA257A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C7C981B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2E41507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307A9D9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80BD0C9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38557886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1FD8DC9" w14:textId="77777777" w:rsidR="004D292F" w:rsidRPr="004D292F" w:rsidRDefault="004D292F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D292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7354172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BB2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C227DF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803F13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00840F" w14:textId="77777777" w:rsidR="004D292F" w:rsidRPr="004D292F" w:rsidRDefault="004D292F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CD70A38" w14:textId="501977A1" w:rsidR="004D292F" w:rsidRPr="004D292F" w:rsidRDefault="004D292F" w:rsidP="00E9275E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927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486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26CA875" w14:textId="6D1531C9" w:rsidR="004D292F" w:rsidRPr="004D292F" w:rsidRDefault="004D292F" w:rsidP="004D292F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4D292F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4D292F">
        <w:rPr>
          <w:rFonts w:ascii="Times New Roman" w:hAnsi="Times New Roman" w:cs="Times New Roman"/>
          <w:b/>
          <w:szCs w:val="24"/>
          <w:u w:val="single"/>
        </w:rPr>
        <w:t xml:space="preserve">Vereador JAIME RODRIGUES NETO </w:t>
      </w:r>
      <w:r>
        <w:rPr>
          <w:rFonts w:ascii="Times New Roman" w:hAnsi="Times New Roman" w:cs="Times New Roman"/>
          <w:b/>
          <w:szCs w:val="24"/>
          <w:u w:val="single"/>
        </w:rPr>
        <w:t>–</w:t>
      </w:r>
      <w:r w:rsidRPr="004D292F">
        <w:rPr>
          <w:rFonts w:ascii="Times New Roman" w:hAnsi="Times New Roman" w:cs="Times New Roman"/>
          <w:b/>
          <w:szCs w:val="24"/>
          <w:u w:val="single"/>
        </w:rPr>
        <w:t xml:space="preserve"> MDB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4D8775BC" w14:textId="77777777" w:rsidR="004D292F" w:rsidRPr="004D292F" w:rsidRDefault="004D292F" w:rsidP="004D292F">
      <w:pPr>
        <w:tabs>
          <w:tab w:val="left" w:pos="5656"/>
        </w:tabs>
        <w:jc w:val="both"/>
        <w:rPr>
          <w:rFonts w:ascii="Times New Roman" w:eastAsia="Batang" w:hAnsi="Times New Roman" w:cs="Times New Roman"/>
          <w:sz w:val="16"/>
          <w:szCs w:val="16"/>
        </w:rPr>
      </w:pPr>
    </w:p>
    <w:p w14:paraId="60BC7B98" w14:textId="77777777" w:rsidR="004D292F" w:rsidRPr="004D292F" w:rsidRDefault="004D292F" w:rsidP="004D292F">
      <w:pPr>
        <w:tabs>
          <w:tab w:val="left" w:pos="5656"/>
        </w:tabs>
        <w:jc w:val="both"/>
        <w:rPr>
          <w:rFonts w:ascii="Times New Roman" w:eastAsia="Batang" w:hAnsi="Times New Roman" w:cs="Times New Roman"/>
          <w:sz w:val="16"/>
          <w:szCs w:val="16"/>
        </w:rPr>
      </w:pPr>
    </w:p>
    <w:p w14:paraId="39DE6F4E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D292F">
        <w:rPr>
          <w:rFonts w:ascii="Times New Roman" w:eastAsia="Batang" w:hAnsi="Times New Roman" w:cs="Times New Roman"/>
          <w:szCs w:val="24"/>
        </w:rPr>
        <w:t>Senhor Presidente:</w:t>
      </w:r>
    </w:p>
    <w:p w14:paraId="2560CB32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5FF810" w14:textId="2C3F58FF" w:rsidR="004D292F" w:rsidRPr="004D292F" w:rsidRDefault="004D292F" w:rsidP="004D292F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 w:rsidRPr="004D292F"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 w:rsidRPr="004D292F">
        <w:rPr>
          <w:rFonts w:eastAsia="Batang"/>
          <w:b/>
          <w:sz w:val="24"/>
          <w:szCs w:val="24"/>
        </w:rPr>
        <w:t>EXCELENTÍSSIMO SENHOR PREFEITO</w:t>
      </w:r>
      <w:r w:rsidRPr="004D292F">
        <w:rPr>
          <w:rFonts w:eastAsia="Batang"/>
          <w:sz w:val="24"/>
          <w:szCs w:val="24"/>
        </w:rPr>
        <w:t xml:space="preserve">, com cópias ao </w:t>
      </w:r>
      <w:r w:rsidRPr="004D292F">
        <w:rPr>
          <w:rFonts w:eastAsia="Batang"/>
          <w:b/>
          <w:sz w:val="24"/>
          <w:szCs w:val="24"/>
        </w:rPr>
        <w:t>SECRETÁRIO MUNICIPAL DE</w:t>
      </w:r>
      <w:r>
        <w:rPr>
          <w:rFonts w:eastAsia="Batang"/>
          <w:b/>
          <w:sz w:val="24"/>
          <w:szCs w:val="24"/>
        </w:rPr>
        <w:t xml:space="preserve"> TRANSPORTES E SERVIÇOS PÚBLICOS</w:t>
      </w:r>
      <w:r w:rsidRPr="004D292F">
        <w:rPr>
          <w:rFonts w:eastAsia="Batang"/>
          <w:sz w:val="24"/>
          <w:szCs w:val="24"/>
        </w:rPr>
        <w:t xml:space="preserve">, solicitando </w:t>
      </w:r>
      <w:r>
        <w:rPr>
          <w:rFonts w:eastAsia="Batang"/>
          <w:sz w:val="24"/>
          <w:szCs w:val="24"/>
        </w:rPr>
        <w:t>em regime de urgência reparos na Ponte sobre o Córrego</w:t>
      </w:r>
      <w:r w:rsidRPr="004D292F">
        <w:rPr>
          <w:rFonts w:eastAsia="Batang"/>
          <w:sz w:val="24"/>
          <w:szCs w:val="24"/>
        </w:rPr>
        <w:t xml:space="preserve"> Passa Vinte, </w:t>
      </w:r>
      <w:r>
        <w:rPr>
          <w:rFonts w:eastAsia="Batang"/>
          <w:sz w:val="24"/>
          <w:szCs w:val="24"/>
        </w:rPr>
        <w:t>visto que, recentemente tivemos notícias de que um caminhão danificou sua estrutura, comprometendo assim a passagem de outros veículos.</w:t>
      </w:r>
    </w:p>
    <w:p w14:paraId="35BC2873" w14:textId="77777777" w:rsidR="004D292F" w:rsidRPr="004D292F" w:rsidRDefault="004D292F" w:rsidP="004D292F">
      <w:pPr>
        <w:rPr>
          <w:rFonts w:ascii="Times New Roman" w:hAnsi="Times New Roman" w:cs="Times New Roman"/>
          <w:szCs w:val="24"/>
          <w:lang w:eastAsia="pt-BR" w:bidi="ar-SA"/>
        </w:rPr>
      </w:pPr>
    </w:p>
    <w:p w14:paraId="0E6884D2" w14:textId="37E6FCF0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D292F">
        <w:rPr>
          <w:rFonts w:ascii="Times New Roman" w:eastAsia="Batang" w:hAnsi="Times New Roman" w:cs="Times New Roman"/>
          <w:szCs w:val="24"/>
        </w:rPr>
        <w:t xml:space="preserve">Sala das Sessões da Câmara Municipal de Barra do Garças-MT., em </w:t>
      </w:r>
      <w:r>
        <w:rPr>
          <w:rFonts w:ascii="Times New Roman" w:eastAsia="Batang" w:hAnsi="Times New Roman" w:cs="Times New Roman"/>
          <w:szCs w:val="24"/>
        </w:rPr>
        <w:t>25 julho de 2022</w:t>
      </w:r>
      <w:r w:rsidRPr="004D292F">
        <w:rPr>
          <w:rFonts w:ascii="Times New Roman" w:eastAsia="Batang" w:hAnsi="Times New Roman" w:cs="Times New Roman"/>
          <w:szCs w:val="24"/>
        </w:rPr>
        <w:t>.</w:t>
      </w:r>
    </w:p>
    <w:p w14:paraId="5ABC12E0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C2D0A1E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6EA0C91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BF117A1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B24461E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4D292F"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9A2C371" w14:textId="77777777" w:rsidR="004D292F" w:rsidRPr="004D292F" w:rsidRDefault="004D292F" w:rsidP="004D292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4D292F"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 w:rsidRPr="004D292F">
        <w:rPr>
          <w:rFonts w:ascii="Times New Roman" w:hAnsi="Times New Roman" w:cs="Times New Roman"/>
          <w:b/>
          <w:szCs w:val="24"/>
        </w:rPr>
        <w:t>MDB</w:t>
      </w:r>
    </w:p>
    <w:p w14:paraId="64309805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4D292F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3744ED14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A47FC5E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6A995C3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2E33E19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D1F9E8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C6D154B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D6BA2F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BB1720B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170E916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AAC9B4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A0900FD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77DAD4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12C6A9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C8F6D9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4D292F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CB28C0B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4D292F">
        <w:rPr>
          <w:rFonts w:ascii="Times New Roman" w:eastAsia="PMingLiU" w:hAnsi="Times New Roman" w:cs="Times New Roman"/>
          <w:szCs w:val="24"/>
        </w:rPr>
        <w:t>Senhor Presidente,</w:t>
      </w:r>
    </w:p>
    <w:p w14:paraId="58B35816" w14:textId="77777777" w:rsidR="004D292F" w:rsidRPr="004D292F" w:rsidRDefault="004D292F" w:rsidP="004D29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4D292F">
        <w:rPr>
          <w:rFonts w:ascii="Times New Roman" w:eastAsia="PMingLiU" w:hAnsi="Times New Roman" w:cs="Times New Roman"/>
          <w:szCs w:val="24"/>
        </w:rPr>
        <w:t>Senhores Vereadores:</w:t>
      </w:r>
    </w:p>
    <w:p w14:paraId="734738E1" w14:textId="77777777" w:rsidR="004D292F" w:rsidRPr="004D292F" w:rsidRDefault="004D292F" w:rsidP="004D292F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E5DF75E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5E78CB7" w14:textId="50395992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4D292F">
        <w:rPr>
          <w:rFonts w:ascii="Times New Roman" w:hAnsi="Times New Roman" w:cs="Times New Roman"/>
          <w:szCs w:val="24"/>
        </w:rPr>
        <w:t xml:space="preserve">Ressaltamos que estamos atendendo ao pedido dos pequenos agricultores estabelecidos no Assentamento Passa Vinte, que dentre outras necessidades prementes naquela comunidade, destaca-se </w:t>
      </w:r>
      <w:r>
        <w:rPr>
          <w:rFonts w:ascii="Times New Roman" w:hAnsi="Times New Roman" w:cs="Times New Roman"/>
          <w:szCs w:val="24"/>
        </w:rPr>
        <w:t>o reparo na ponte</w:t>
      </w:r>
      <w:r w:rsidRPr="004D292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sobre o córrego conhecido como Passa V</w:t>
      </w:r>
      <w:r w:rsidRPr="004D292F">
        <w:rPr>
          <w:rFonts w:ascii="Times New Roman" w:hAnsi="Times New Roman" w:cs="Times New Roman"/>
          <w:szCs w:val="24"/>
        </w:rPr>
        <w:t>inte, afim de melhorar a passagem de veículos e facilitar a vida das pessoas que residem e trabalham naquele assentamento.</w:t>
      </w:r>
    </w:p>
    <w:p w14:paraId="5F0E31D4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E9A7AB1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4D292F">
        <w:rPr>
          <w:rFonts w:ascii="Times New Roman" w:hAnsi="Times New Roman" w:cs="Times New Roman"/>
          <w:szCs w:val="24"/>
        </w:rPr>
        <w:t>Devemos destacar ainda, que muitos que ali residem, comercializam seus produtos nas feiras de Barra do Garças e região.</w:t>
      </w:r>
    </w:p>
    <w:p w14:paraId="4761A8A0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4D292F">
        <w:rPr>
          <w:rFonts w:ascii="Times New Roman" w:hAnsi="Times New Roman" w:cs="Times New Roman"/>
          <w:szCs w:val="24"/>
        </w:rPr>
        <w:t xml:space="preserve"> </w:t>
      </w:r>
    </w:p>
    <w:p w14:paraId="088ED12E" w14:textId="432E0CE2" w:rsid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4D292F">
        <w:rPr>
          <w:rFonts w:ascii="Times New Roman" w:hAnsi="Times New Roman" w:cs="Times New Roman"/>
          <w:szCs w:val="24"/>
        </w:rPr>
        <w:t>Com isso, gostaríamos de contar com a atenção do Ilustre Prefeito e Secretário, no atendimento desse nosso pedido.</w:t>
      </w:r>
    </w:p>
    <w:p w14:paraId="58B10195" w14:textId="199695E9" w:rsid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101CAE2" w14:textId="474FBC9C" w:rsid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Sala das Sessões da Câmara Municipal de Barra do Garças – MT, em 25 de julho de 2022.</w:t>
      </w:r>
    </w:p>
    <w:p w14:paraId="590395B8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9FB7706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F120C8D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278623A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F5D1F36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2835A25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4D292F"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74261D46" w14:textId="77777777" w:rsidR="004D292F" w:rsidRPr="004D292F" w:rsidRDefault="004D292F" w:rsidP="004D292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4D292F"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 w:rsidRPr="004D292F">
        <w:rPr>
          <w:rFonts w:ascii="Times New Roman" w:hAnsi="Times New Roman" w:cs="Times New Roman"/>
          <w:b/>
          <w:szCs w:val="24"/>
        </w:rPr>
        <w:t>MDB</w:t>
      </w:r>
    </w:p>
    <w:p w14:paraId="753DEC7B" w14:textId="77777777" w:rsidR="004D292F" w:rsidRPr="004D292F" w:rsidRDefault="004D292F" w:rsidP="004D292F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4D292F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63A613CE" w14:textId="77777777" w:rsidR="004D292F" w:rsidRPr="004D292F" w:rsidRDefault="004D292F" w:rsidP="004D292F">
      <w:pPr>
        <w:ind w:firstLine="1701"/>
        <w:jc w:val="both"/>
        <w:rPr>
          <w:rFonts w:ascii="Times New Roman" w:hAnsi="Times New Roman" w:cs="Times New Roman"/>
        </w:rPr>
      </w:pPr>
    </w:p>
    <w:p w14:paraId="7552C00B" w14:textId="77777777" w:rsidR="004D292F" w:rsidRPr="004D292F" w:rsidRDefault="004D292F" w:rsidP="004D292F">
      <w:pPr>
        <w:rPr>
          <w:rFonts w:ascii="Times New Roman" w:hAnsi="Times New Roman" w:cs="Times New Roman"/>
        </w:rPr>
      </w:pPr>
    </w:p>
    <w:p w14:paraId="029E49A8" w14:textId="77777777" w:rsidR="004D292F" w:rsidRPr="004D292F" w:rsidRDefault="004D292F" w:rsidP="004D292F">
      <w:pPr>
        <w:rPr>
          <w:rFonts w:ascii="Times New Roman" w:hAnsi="Times New Roman" w:cs="Times New Roman"/>
        </w:rPr>
      </w:pPr>
    </w:p>
    <w:p w14:paraId="0D7C55A0" w14:textId="77777777" w:rsidR="004D292F" w:rsidRPr="004D292F" w:rsidRDefault="004D292F" w:rsidP="004D292F">
      <w:pPr>
        <w:rPr>
          <w:rFonts w:ascii="Times New Roman" w:hAnsi="Times New Roman" w:cs="Times New Roman"/>
        </w:rPr>
      </w:pPr>
    </w:p>
    <w:p w14:paraId="3FBBBDC9" w14:textId="77777777" w:rsidR="008A6F79" w:rsidRPr="004D292F" w:rsidRDefault="008A6F79" w:rsidP="004D292F">
      <w:pPr>
        <w:rPr>
          <w:rFonts w:ascii="Times New Roman" w:hAnsi="Times New Roman" w:cs="Times New Roman"/>
        </w:rPr>
      </w:pPr>
    </w:p>
    <w:sectPr w:rsidR="008A6F79" w:rsidRPr="004D292F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8E6A" w14:textId="77777777" w:rsidR="00314653" w:rsidRDefault="00314653">
      <w:r>
        <w:separator/>
      </w:r>
    </w:p>
  </w:endnote>
  <w:endnote w:type="continuationSeparator" w:id="0">
    <w:p w14:paraId="620E134C" w14:textId="77777777" w:rsidR="00314653" w:rsidRDefault="0031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569B" w14:textId="77777777" w:rsidR="00314653" w:rsidRDefault="00314653">
      <w:r>
        <w:separator/>
      </w:r>
    </w:p>
  </w:footnote>
  <w:footnote w:type="continuationSeparator" w:id="0">
    <w:p w14:paraId="249A1CBD" w14:textId="77777777" w:rsidR="00314653" w:rsidRDefault="0031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14653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C6166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D292F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0012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719FE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97DC4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A605D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275E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6</cp:revision>
  <cp:lastPrinted>2022-06-06T22:31:00Z</cp:lastPrinted>
  <dcterms:created xsi:type="dcterms:W3CDTF">2022-07-25T18:27:00Z</dcterms:created>
  <dcterms:modified xsi:type="dcterms:W3CDTF">2022-07-29T19:55:00Z</dcterms:modified>
</cp:coreProperties>
</file>