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D61F16" w:rsidRPr="00647232" w14:paraId="4399CBC0" w14:textId="77777777" w:rsidTr="00D61F1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2BE" w14:textId="77777777" w:rsidR="00D61F16" w:rsidRPr="0064723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64723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ED02EA1" w14:textId="77777777" w:rsidR="00D61F16" w:rsidRPr="0064723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647232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D61F16" w:rsidRPr="00647232" w14:paraId="7E733016" w14:textId="77777777" w:rsidTr="00D61F1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8ED" w14:textId="77777777" w:rsidR="00D61F16" w:rsidRPr="0064723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C0846AE" w14:textId="77777777" w:rsidR="00D61F16" w:rsidRPr="0064723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647232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48C6159" w14:textId="77777777" w:rsidR="00D61F16" w:rsidRPr="0064723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87F4888" w14:textId="3F28F8DB" w:rsidR="00D61F16" w:rsidRPr="0064723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A1BF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629</w:t>
            </w:r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4A1BF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29/07</w:t>
            </w:r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60E61E7" w14:textId="77777777" w:rsidR="00D61F16" w:rsidRPr="0064723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CE7BE2" w14:textId="7D4105AC" w:rsidR="00D61F16" w:rsidRPr="0064723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A1BF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16:21</w:t>
            </w:r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C738A4F" w14:textId="77777777" w:rsidR="00D61F16" w:rsidRPr="0064723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8DC042" w14:textId="77777777" w:rsidR="00D61F16" w:rsidRPr="0064723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15695C" w14:textId="77777777" w:rsidR="00D61F16" w:rsidRPr="0064723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77CFE7" w14:textId="77777777" w:rsidR="00D61F16" w:rsidRPr="00647232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36FB6D3" w14:textId="77777777" w:rsidR="00D61F16" w:rsidRPr="00647232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154" w14:textId="77777777" w:rsidR="00D61F16" w:rsidRPr="00647232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997198" w14:textId="77777777" w:rsidR="00D61F16" w:rsidRPr="00647232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DA79208" w14:textId="77777777" w:rsidR="00D61F16" w:rsidRPr="00647232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09A377E" w14:textId="77777777" w:rsidR="00D61F16" w:rsidRPr="00647232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74F968B" w14:textId="77777777" w:rsidR="00D61F16" w:rsidRPr="00647232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34F2E10" w14:textId="77777777" w:rsidR="00D61F16" w:rsidRPr="00647232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64723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FA6D968" w14:textId="77777777" w:rsidR="00D61F16" w:rsidRPr="00647232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EEF2A1A" w14:textId="77777777" w:rsidR="00D61F16" w:rsidRPr="00647232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64723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82EDE39" w14:textId="77777777" w:rsidR="00D61F16" w:rsidRPr="0064723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BB8" w14:textId="77777777" w:rsidR="00D61F16" w:rsidRPr="0064723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6CDF5C" w14:textId="77777777" w:rsidR="00D61F16" w:rsidRPr="0064723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C1AB22" w14:textId="77777777" w:rsidR="00D61F16" w:rsidRPr="0064723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CF019B" w14:textId="77777777" w:rsidR="00D61F16" w:rsidRPr="00647232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7D7160" w14:textId="179F7C8A" w:rsidR="00D61F16" w:rsidRPr="00647232" w:rsidRDefault="00D61F16" w:rsidP="004A1BF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64723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4A1BF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484</w:t>
            </w:r>
            <w:bookmarkStart w:id="0" w:name="_GoBack"/>
            <w:bookmarkEnd w:id="0"/>
            <w:r w:rsidRPr="0064723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408AF62" w14:textId="0E495255" w:rsidR="00D61F16" w:rsidRPr="00647232" w:rsidRDefault="00D61F16" w:rsidP="00D61F1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647232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647232">
        <w:rPr>
          <w:rFonts w:ascii="Times New Roman" w:hAnsi="Times New Roman" w:cs="Times New Roman"/>
          <w:b/>
          <w:szCs w:val="24"/>
          <w:u w:val="single"/>
        </w:rPr>
        <w:t>Vereador GABRIEL PEREIRA LOPES – PSDB (Zé Gota)</w:t>
      </w:r>
      <w:r w:rsidR="000A6522">
        <w:rPr>
          <w:rFonts w:ascii="Times New Roman" w:hAnsi="Times New Roman" w:cs="Times New Roman"/>
          <w:b/>
          <w:szCs w:val="24"/>
          <w:u w:val="single"/>
        </w:rPr>
        <w:t>;</w:t>
      </w:r>
    </w:p>
    <w:p w14:paraId="7C3D11F3" w14:textId="77777777" w:rsidR="00D61F16" w:rsidRPr="00647232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DE67ED4" w14:textId="77777777" w:rsidR="00D61F16" w:rsidRPr="00647232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E9C660E" w14:textId="77777777" w:rsidR="00D61F16" w:rsidRPr="0064723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647232">
        <w:rPr>
          <w:rFonts w:ascii="Times New Roman" w:eastAsia="Batang" w:hAnsi="Times New Roman" w:cs="Times New Roman"/>
          <w:szCs w:val="24"/>
        </w:rPr>
        <w:t>Senhor Presidente:</w:t>
      </w:r>
    </w:p>
    <w:p w14:paraId="7103F529" w14:textId="1A96DBCC" w:rsidR="00D61F16" w:rsidRPr="0064723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4C4F33" w14:textId="6179BBB7" w:rsidR="00D61F16" w:rsidRPr="00647232" w:rsidRDefault="00EB5883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 w:rsidRPr="00647232"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 w:rsidR="00647232" w:rsidRPr="00647232">
        <w:rPr>
          <w:rFonts w:ascii="Times New Roman" w:eastAsia="Batang" w:hAnsi="Times New Roman" w:cs="Times New Roman"/>
          <w:b/>
          <w:szCs w:val="24"/>
        </w:rPr>
        <w:t xml:space="preserve">CHEFE DO PODER EXECUTIVO </w:t>
      </w:r>
      <w:r w:rsidR="00F451DC" w:rsidRPr="00647232">
        <w:rPr>
          <w:rFonts w:ascii="Times New Roman" w:eastAsia="Batang" w:hAnsi="Times New Roman" w:cs="Times New Roman"/>
          <w:szCs w:val="24"/>
        </w:rPr>
        <w:t>e ao</w:t>
      </w:r>
      <w:r w:rsidR="00F451DC" w:rsidRPr="00647232">
        <w:rPr>
          <w:rFonts w:ascii="Times New Roman" w:eastAsia="Batang" w:hAnsi="Times New Roman" w:cs="Times New Roman"/>
          <w:b/>
          <w:szCs w:val="24"/>
        </w:rPr>
        <w:t xml:space="preserve"> SECRETÁRIO DE PLANEJAMENTO URBANO E OBRAS,</w:t>
      </w:r>
      <w:r w:rsidR="00BE6983" w:rsidRPr="00647232">
        <w:rPr>
          <w:rFonts w:ascii="Times New Roman" w:eastAsia="Batang" w:hAnsi="Times New Roman" w:cs="Times New Roman"/>
          <w:b/>
          <w:szCs w:val="24"/>
        </w:rPr>
        <w:t xml:space="preserve"> </w:t>
      </w:r>
      <w:r w:rsidR="00647232" w:rsidRPr="00647232">
        <w:rPr>
          <w:rFonts w:ascii="Times New Roman" w:eastAsia="Batang" w:hAnsi="Times New Roman" w:cs="Times New Roman"/>
          <w:szCs w:val="24"/>
        </w:rPr>
        <w:t>que s</w:t>
      </w:r>
      <w:r w:rsidR="00647232">
        <w:rPr>
          <w:rFonts w:ascii="Times New Roman" w:eastAsia="Batang" w:hAnsi="Times New Roman" w:cs="Times New Roman"/>
          <w:szCs w:val="24"/>
        </w:rPr>
        <w:t>eja realizada a operação tapa-bu</w:t>
      </w:r>
      <w:r w:rsidR="00647232" w:rsidRPr="00647232">
        <w:rPr>
          <w:rFonts w:ascii="Times New Roman" w:eastAsia="Batang" w:hAnsi="Times New Roman" w:cs="Times New Roman"/>
          <w:szCs w:val="24"/>
        </w:rPr>
        <w:t xml:space="preserve">raco e o recapeamento asfáltico na rua D no bairro Solar </w:t>
      </w:r>
      <w:proofErr w:type="spellStart"/>
      <w:r w:rsidR="00647232" w:rsidRPr="00647232">
        <w:rPr>
          <w:rFonts w:ascii="Times New Roman" w:eastAsia="Batang" w:hAnsi="Times New Roman" w:cs="Times New Roman"/>
          <w:szCs w:val="24"/>
        </w:rPr>
        <w:t>Vile</w:t>
      </w:r>
      <w:proofErr w:type="spellEnd"/>
      <w:r w:rsidR="00647232" w:rsidRPr="00647232">
        <w:rPr>
          <w:rFonts w:ascii="Times New Roman" w:eastAsia="Batang" w:hAnsi="Times New Roman" w:cs="Times New Roman"/>
          <w:szCs w:val="24"/>
        </w:rPr>
        <w:t>, a pedido dos moradores</w:t>
      </w:r>
      <w:r w:rsidR="00647232">
        <w:rPr>
          <w:rFonts w:ascii="Times New Roman" w:eastAsia="Batang" w:hAnsi="Times New Roman" w:cs="Times New Roman"/>
          <w:szCs w:val="24"/>
        </w:rPr>
        <w:t>.</w:t>
      </w:r>
    </w:p>
    <w:p w14:paraId="60265EF9" w14:textId="77777777" w:rsidR="00F451DC" w:rsidRPr="00647232" w:rsidRDefault="00F451DC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5871845" w14:textId="3F91DAA2" w:rsidR="00D61F16" w:rsidRPr="0064723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647232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647232">
        <w:rPr>
          <w:rFonts w:ascii="Times New Roman" w:eastAsia="Batang" w:hAnsi="Times New Roman" w:cs="Times New Roman"/>
          <w:szCs w:val="24"/>
        </w:rPr>
        <w:t>25</w:t>
      </w:r>
      <w:r w:rsidRPr="00647232">
        <w:rPr>
          <w:rFonts w:ascii="Times New Roman" w:eastAsia="Batang" w:hAnsi="Times New Roman" w:cs="Times New Roman"/>
          <w:szCs w:val="24"/>
        </w:rPr>
        <w:t xml:space="preserve"> de </w:t>
      </w:r>
      <w:r w:rsidR="00647232">
        <w:rPr>
          <w:rFonts w:ascii="Times New Roman" w:eastAsia="Batang" w:hAnsi="Times New Roman" w:cs="Times New Roman"/>
          <w:szCs w:val="24"/>
        </w:rPr>
        <w:t>jul</w:t>
      </w:r>
      <w:r w:rsidR="00763EBD" w:rsidRPr="00647232">
        <w:rPr>
          <w:rFonts w:ascii="Times New Roman" w:eastAsia="Batang" w:hAnsi="Times New Roman" w:cs="Times New Roman"/>
          <w:szCs w:val="24"/>
        </w:rPr>
        <w:t>h</w:t>
      </w:r>
      <w:r w:rsidR="00E9457A" w:rsidRPr="00647232">
        <w:rPr>
          <w:rFonts w:ascii="Times New Roman" w:eastAsia="Batang" w:hAnsi="Times New Roman" w:cs="Times New Roman"/>
          <w:szCs w:val="24"/>
        </w:rPr>
        <w:t>o</w:t>
      </w:r>
      <w:r w:rsidRPr="00647232">
        <w:rPr>
          <w:rFonts w:ascii="Times New Roman" w:eastAsia="Batang" w:hAnsi="Times New Roman" w:cs="Times New Roman"/>
          <w:szCs w:val="24"/>
        </w:rPr>
        <w:t xml:space="preserve"> de 2022.</w:t>
      </w:r>
    </w:p>
    <w:p w14:paraId="2ABAC025" w14:textId="77777777" w:rsidR="00D61F16" w:rsidRPr="0064723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6A244E" w14:textId="77777777" w:rsidR="00D61F16" w:rsidRPr="00647232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7FFAE82" w14:textId="77777777" w:rsidR="00D61F16" w:rsidRPr="00647232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6D699D5" w14:textId="77777777" w:rsidR="00D61F16" w:rsidRPr="00647232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1D8235E" w14:textId="77777777" w:rsidR="00D61F16" w:rsidRPr="00647232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BD1C6B0" w14:textId="77777777" w:rsidR="00D61F16" w:rsidRPr="00647232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647232">
        <w:rPr>
          <w:b/>
          <w:sz w:val="24"/>
          <w:szCs w:val="24"/>
        </w:rPr>
        <w:t>GABRIEL PEREIRA LOPES (Zé Gota)</w:t>
      </w:r>
    </w:p>
    <w:p w14:paraId="09BFF308" w14:textId="77777777" w:rsidR="00D61F16" w:rsidRPr="00647232" w:rsidRDefault="00D61F16" w:rsidP="00D61F16">
      <w:pPr>
        <w:pStyle w:val="SemEspaamento"/>
        <w:jc w:val="center"/>
        <w:rPr>
          <w:sz w:val="24"/>
          <w:szCs w:val="24"/>
        </w:rPr>
      </w:pPr>
      <w:r w:rsidRPr="00647232">
        <w:rPr>
          <w:sz w:val="24"/>
          <w:szCs w:val="24"/>
        </w:rPr>
        <w:t>Vereador-PSDB</w:t>
      </w:r>
    </w:p>
    <w:p w14:paraId="23DB2A03" w14:textId="77777777" w:rsidR="00D61F16" w:rsidRPr="00647232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647232">
        <w:rPr>
          <w:rFonts w:ascii="Times New Roman" w:hAnsi="Times New Roman" w:cs="Times New Roman"/>
          <w:lang w:eastAsia="pt-BR" w:bidi="ar-SA"/>
        </w:rPr>
        <w:t>Vice-Presidente da CMBG</w:t>
      </w:r>
    </w:p>
    <w:p w14:paraId="29E78018" w14:textId="77777777" w:rsidR="00D61F16" w:rsidRPr="00647232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129EBBE" w14:textId="77777777" w:rsidR="00D61F16" w:rsidRPr="00647232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0459564" w14:textId="77777777" w:rsidR="00D61F16" w:rsidRPr="00647232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880EE19" w14:textId="77777777" w:rsidR="00D61F16" w:rsidRPr="00647232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53B2DF2" w14:textId="77777777" w:rsidR="00D61F16" w:rsidRPr="0064723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5E4FF1" w14:textId="77777777" w:rsidR="00D61F16" w:rsidRPr="0064723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F2D9EC7" w14:textId="77777777" w:rsidR="00D61F16" w:rsidRPr="0064723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31040C" w14:textId="77777777" w:rsidR="00D61F16" w:rsidRPr="0064723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750C56" w14:textId="77777777" w:rsidR="00D61F16" w:rsidRPr="0064723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672020" w14:textId="77777777" w:rsidR="00D61F16" w:rsidRPr="0064723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84025" w14:textId="77777777" w:rsidR="00D61F16" w:rsidRPr="0064723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D1A116" w14:textId="77777777" w:rsidR="00D61F16" w:rsidRPr="0064723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21D9413" w14:textId="77777777" w:rsidR="00D61F16" w:rsidRPr="0064723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056B8B" w14:textId="77777777" w:rsidR="00647232" w:rsidRDefault="00647232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C65087" w14:textId="597D4D25" w:rsidR="00D61F16" w:rsidRPr="0064723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647232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A0C2AA8" w14:textId="77777777" w:rsidR="00D61F16" w:rsidRPr="0064723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647232">
        <w:rPr>
          <w:rFonts w:ascii="Times New Roman" w:eastAsia="PMingLiU" w:hAnsi="Times New Roman" w:cs="Times New Roman"/>
          <w:szCs w:val="24"/>
        </w:rPr>
        <w:t>Senhor Presidente,</w:t>
      </w:r>
    </w:p>
    <w:p w14:paraId="2FCD30D2" w14:textId="77777777" w:rsidR="00D61F16" w:rsidRPr="00647232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647232">
        <w:rPr>
          <w:rFonts w:ascii="Times New Roman" w:eastAsia="PMingLiU" w:hAnsi="Times New Roman" w:cs="Times New Roman"/>
          <w:szCs w:val="24"/>
        </w:rPr>
        <w:t>Senhores Vereadores:</w:t>
      </w:r>
    </w:p>
    <w:p w14:paraId="6DD6AE32" w14:textId="77777777" w:rsidR="00D61F16" w:rsidRPr="00647232" w:rsidRDefault="00D61F16" w:rsidP="00D61F16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FE5A00F" w14:textId="7EEF0A33" w:rsidR="00D61F16" w:rsidRDefault="00647232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647232">
        <w:rPr>
          <w:rFonts w:ascii="Times New Roman" w:hAnsi="Times New Roman" w:cs="Times New Roman"/>
          <w:szCs w:val="24"/>
        </w:rPr>
        <w:t>Justificamos a presente indicação, porque os moradores informaram que a referida rua possui muitos buracos que dificultam a locomoção e o escoamento de água que fica parada na entrada das casas. Em anexo a esta indicação estão as fotos que evidenci</w:t>
      </w:r>
      <w:r>
        <w:rPr>
          <w:rFonts w:ascii="Times New Roman" w:hAnsi="Times New Roman" w:cs="Times New Roman"/>
          <w:szCs w:val="24"/>
        </w:rPr>
        <w:t>am o problema.</w:t>
      </w:r>
    </w:p>
    <w:p w14:paraId="336754D1" w14:textId="77777777" w:rsidR="00647232" w:rsidRPr="00647232" w:rsidRDefault="00647232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71C2462" w14:textId="092B4075" w:rsidR="00D61F16" w:rsidRPr="00647232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647232">
        <w:rPr>
          <w:rFonts w:ascii="Times New Roman" w:hAnsi="Times New Roman" w:cs="Times New Roman"/>
          <w:szCs w:val="24"/>
        </w:rPr>
        <w:t xml:space="preserve">Sala das Sessões da Câmara Municipal de Barra do Garças – MT, em </w:t>
      </w:r>
      <w:r w:rsidR="00647232">
        <w:rPr>
          <w:rFonts w:ascii="Times New Roman" w:hAnsi="Times New Roman" w:cs="Times New Roman"/>
          <w:szCs w:val="24"/>
        </w:rPr>
        <w:t>25 de jul</w:t>
      </w:r>
      <w:r w:rsidR="00763EBD" w:rsidRPr="00647232">
        <w:rPr>
          <w:rFonts w:ascii="Times New Roman" w:hAnsi="Times New Roman" w:cs="Times New Roman"/>
          <w:szCs w:val="24"/>
        </w:rPr>
        <w:t>h</w:t>
      </w:r>
      <w:r w:rsidR="00E9457A" w:rsidRPr="00647232">
        <w:rPr>
          <w:rFonts w:ascii="Times New Roman" w:hAnsi="Times New Roman" w:cs="Times New Roman"/>
          <w:szCs w:val="24"/>
        </w:rPr>
        <w:t>o</w:t>
      </w:r>
      <w:r w:rsidRPr="00647232">
        <w:rPr>
          <w:rFonts w:ascii="Times New Roman" w:hAnsi="Times New Roman" w:cs="Times New Roman"/>
          <w:szCs w:val="24"/>
        </w:rPr>
        <w:t xml:space="preserve"> de 2022.</w:t>
      </w:r>
    </w:p>
    <w:p w14:paraId="7DAC9B90" w14:textId="77777777" w:rsidR="00D61F16" w:rsidRPr="00647232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1D8ECF4" w14:textId="77777777" w:rsidR="00D61F16" w:rsidRPr="00647232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A074067" w14:textId="77777777" w:rsidR="00D61F16" w:rsidRPr="00647232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33EA19B" w14:textId="77777777" w:rsidR="00D61F16" w:rsidRPr="00647232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4CAB09D" w14:textId="77777777" w:rsidR="00D61F16" w:rsidRPr="00647232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647232">
        <w:rPr>
          <w:b/>
          <w:sz w:val="24"/>
          <w:szCs w:val="24"/>
        </w:rPr>
        <w:t>GABRIEL PEREIRA LOPES (Zé Gota)</w:t>
      </w:r>
    </w:p>
    <w:p w14:paraId="1EE67A29" w14:textId="77777777" w:rsidR="00D61F16" w:rsidRPr="00647232" w:rsidRDefault="00D61F16" w:rsidP="00D61F16">
      <w:pPr>
        <w:pStyle w:val="SemEspaamento"/>
        <w:jc w:val="center"/>
        <w:rPr>
          <w:sz w:val="24"/>
          <w:szCs w:val="24"/>
        </w:rPr>
      </w:pPr>
      <w:r w:rsidRPr="00647232">
        <w:rPr>
          <w:sz w:val="24"/>
          <w:szCs w:val="24"/>
        </w:rPr>
        <w:t>Vereador-PSDB</w:t>
      </w:r>
    </w:p>
    <w:p w14:paraId="0AE94BF1" w14:textId="77777777" w:rsidR="00D61F16" w:rsidRPr="00647232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647232">
        <w:rPr>
          <w:rFonts w:ascii="Times New Roman" w:hAnsi="Times New Roman" w:cs="Times New Roman"/>
          <w:lang w:eastAsia="pt-BR" w:bidi="ar-SA"/>
        </w:rPr>
        <w:t>Vice-Presidente da CMBG</w:t>
      </w:r>
    </w:p>
    <w:p w14:paraId="3313163F" w14:textId="407F0BCD" w:rsidR="00D61F16" w:rsidRDefault="00D61F16" w:rsidP="00D61F16">
      <w:pPr>
        <w:rPr>
          <w:rFonts w:ascii="Times New Roman" w:hAnsi="Times New Roman" w:cs="Times New Roman"/>
          <w:szCs w:val="24"/>
        </w:rPr>
      </w:pPr>
    </w:p>
    <w:p w14:paraId="64F48D7D" w14:textId="14E4E255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2BCB9C44" w14:textId="3D3697D2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726B3930" w14:textId="167DE7D7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7733F141" w14:textId="1EBB35C3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0F0A4A17" w14:textId="18C91C70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7654C47C" w14:textId="2D02B40C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5BC1F285" w14:textId="3A81C111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1ED88078" w14:textId="72C54685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152F4EBC" w14:textId="52EC43DC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4CF4264A" w14:textId="4D6DB6C7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0509DE97" w14:textId="66AD08B7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173447B9" w14:textId="4BB0459E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446BAE31" w14:textId="720667F0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7ACE4FBB" w14:textId="57D5A85A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3AA8626E" w14:textId="68D4F8B7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4D566DC1" w14:textId="07BD66D3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081E5ABD" w14:textId="0F8BACFA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7C779BA7" w14:textId="139B55A6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49317E12" w14:textId="0ABE5E4C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44343059" w14:textId="212F9CA7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3A996FBC" w14:textId="2B605A90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2A7F02EE" w14:textId="65A03C46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4F354523" w14:textId="49AA2548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1F6525A2" w14:textId="06616F9A" w:rsid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579F34BD" w14:textId="2DE836FC" w:rsidR="00647232" w:rsidRDefault="00647232" w:rsidP="00647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4"/>
        </w:rPr>
      </w:pPr>
      <w:bookmarkStart w:id="1" w:name="_Hlk106886395"/>
      <w:bookmarkEnd w:id="1"/>
    </w:p>
    <w:p w14:paraId="11B70A6F" w14:textId="77777777" w:rsidR="00647232" w:rsidRPr="00220DDC" w:rsidRDefault="00647232" w:rsidP="00647232">
      <w:pPr>
        <w:pStyle w:val="Legenda"/>
        <w:keepNext/>
        <w:jc w:val="both"/>
        <w:rPr>
          <w:rFonts w:ascii="Arial" w:hAnsi="Arial" w:cs="Arial"/>
          <w:b/>
          <w:bCs/>
          <w:i w:val="0"/>
          <w:iCs w:val="0"/>
        </w:rPr>
      </w:pPr>
      <w:r w:rsidRPr="00220DDC">
        <w:rPr>
          <w:rFonts w:ascii="Arial" w:hAnsi="Arial" w:cs="Arial"/>
          <w:b/>
          <w:bCs/>
          <w:i w:val="0"/>
          <w:iCs w:val="0"/>
        </w:rPr>
        <w:lastRenderedPageBreak/>
        <w:t xml:space="preserve">Figura </w:t>
      </w:r>
      <w:r w:rsidRPr="00220DDC">
        <w:rPr>
          <w:rFonts w:ascii="Arial" w:hAnsi="Arial" w:cs="Arial"/>
          <w:b/>
          <w:bCs/>
          <w:i w:val="0"/>
          <w:iCs w:val="0"/>
        </w:rPr>
        <w:fldChar w:fldCharType="begin"/>
      </w:r>
      <w:r w:rsidRPr="00220DDC">
        <w:rPr>
          <w:rFonts w:ascii="Arial" w:hAnsi="Arial" w:cs="Arial"/>
          <w:b/>
          <w:bCs/>
          <w:i w:val="0"/>
          <w:iCs w:val="0"/>
        </w:rPr>
        <w:instrText xml:space="preserve"> SEQ Figura \* ARABIC </w:instrText>
      </w:r>
      <w:r w:rsidRPr="00220DDC">
        <w:rPr>
          <w:rFonts w:ascii="Arial" w:hAnsi="Arial" w:cs="Arial"/>
          <w:b/>
          <w:bCs/>
          <w:i w:val="0"/>
          <w:iCs w:val="0"/>
        </w:rPr>
        <w:fldChar w:fldCharType="separate"/>
      </w:r>
      <w:r w:rsidRPr="00220DDC">
        <w:rPr>
          <w:rFonts w:ascii="Arial" w:hAnsi="Arial" w:cs="Arial"/>
          <w:b/>
          <w:bCs/>
          <w:i w:val="0"/>
          <w:iCs w:val="0"/>
          <w:noProof/>
        </w:rPr>
        <w:t>1</w:t>
      </w:r>
      <w:r w:rsidRPr="00220DDC">
        <w:rPr>
          <w:rFonts w:ascii="Arial" w:hAnsi="Arial" w:cs="Arial"/>
          <w:b/>
          <w:bCs/>
          <w:i w:val="0"/>
          <w:iCs w:val="0"/>
        </w:rPr>
        <w:fldChar w:fldCharType="end"/>
      </w:r>
      <w:r w:rsidRPr="00220DDC">
        <w:rPr>
          <w:rFonts w:ascii="Arial" w:hAnsi="Arial" w:cs="Arial"/>
          <w:b/>
          <w:bCs/>
          <w:i w:val="0"/>
          <w:iCs w:val="0"/>
        </w:rPr>
        <w:t xml:space="preserve"> rua D</w:t>
      </w:r>
      <w:r>
        <w:rPr>
          <w:rFonts w:ascii="Arial" w:hAnsi="Arial" w:cs="Arial"/>
          <w:b/>
          <w:bCs/>
          <w:i w:val="0"/>
          <w:iCs w:val="0"/>
        </w:rPr>
        <w:t xml:space="preserve">- Bairro Solar </w:t>
      </w:r>
      <w:proofErr w:type="spellStart"/>
      <w:r>
        <w:rPr>
          <w:rFonts w:ascii="Arial" w:hAnsi="Arial" w:cs="Arial"/>
          <w:b/>
          <w:bCs/>
          <w:i w:val="0"/>
          <w:iCs w:val="0"/>
        </w:rPr>
        <w:t>Vile</w:t>
      </w:r>
      <w:proofErr w:type="spellEnd"/>
    </w:p>
    <w:p w14:paraId="3617FAA6" w14:textId="77777777" w:rsidR="00647232" w:rsidRDefault="00647232" w:rsidP="00647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noProof/>
          <w:color w:val="000000"/>
          <w:szCs w:val="24"/>
          <w:lang w:eastAsia="pt-BR" w:bidi="ar-SA"/>
        </w:rPr>
        <w:drawing>
          <wp:inline distT="0" distB="0" distL="0" distR="0" wp14:anchorId="4C193102" wp14:editId="7D79F031">
            <wp:extent cx="2908300" cy="4143123"/>
            <wp:effectExtent l="0" t="0" r="635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996" cy="416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0000"/>
          <w:szCs w:val="24"/>
          <w:lang w:eastAsia="pt-BR" w:bidi="ar-SA"/>
        </w:rPr>
        <w:drawing>
          <wp:inline distT="0" distB="0" distL="0" distR="0" wp14:anchorId="4A00792B" wp14:editId="0F3539B8">
            <wp:extent cx="2143125" cy="4152265"/>
            <wp:effectExtent l="0" t="0" r="952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43125" cy="415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AD84F" w14:textId="3D017BA8" w:rsidR="00647232" w:rsidRPr="00A45559" w:rsidRDefault="00647232" w:rsidP="0064723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</w:t>
      </w:r>
    </w:p>
    <w:p w14:paraId="3427CFCD" w14:textId="77777777" w:rsidR="00647232" w:rsidRPr="00647232" w:rsidRDefault="00647232" w:rsidP="00D61F16">
      <w:pPr>
        <w:rPr>
          <w:rFonts w:ascii="Times New Roman" w:hAnsi="Times New Roman" w:cs="Times New Roman"/>
          <w:szCs w:val="24"/>
        </w:rPr>
      </w:pPr>
    </w:p>
    <w:p w14:paraId="7E49437A" w14:textId="77777777" w:rsidR="00D61F16" w:rsidRPr="00647232" w:rsidRDefault="00D61F16" w:rsidP="00D61F16">
      <w:pPr>
        <w:ind w:firstLine="1701"/>
        <w:jc w:val="both"/>
        <w:rPr>
          <w:rFonts w:ascii="Times New Roman" w:hAnsi="Times New Roman" w:cs="Times New Roman"/>
        </w:rPr>
      </w:pPr>
    </w:p>
    <w:p w14:paraId="5BAEA24B" w14:textId="77777777" w:rsidR="00D61F16" w:rsidRPr="00647232" w:rsidRDefault="00D61F16" w:rsidP="00D61F16">
      <w:pPr>
        <w:rPr>
          <w:rFonts w:ascii="Times New Roman" w:hAnsi="Times New Roman" w:cs="Times New Roman"/>
        </w:rPr>
      </w:pPr>
    </w:p>
    <w:p w14:paraId="55950491" w14:textId="77777777" w:rsidR="00D61F16" w:rsidRPr="00647232" w:rsidRDefault="00D61F16" w:rsidP="00D61F16">
      <w:pPr>
        <w:rPr>
          <w:rFonts w:ascii="Times New Roman" w:hAnsi="Times New Roman" w:cs="Times New Roman"/>
        </w:rPr>
      </w:pPr>
    </w:p>
    <w:p w14:paraId="50DD090A" w14:textId="77777777" w:rsidR="00D61F16" w:rsidRPr="00647232" w:rsidRDefault="00D61F16" w:rsidP="00D61F16">
      <w:pPr>
        <w:rPr>
          <w:rFonts w:ascii="Times New Roman" w:hAnsi="Times New Roman" w:cs="Times New Roman"/>
        </w:rPr>
      </w:pPr>
    </w:p>
    <w:p w14:paraId="3FBBBDC9" w14:textId="77777777" w:rsidR="008A6F79" w:rsidRPr="00647232" w:rsidRDefault="008A6F79" w:rsidP="00D61F16">
      <w:pPr>
        <w:rPr>
          <w:rFonts w:ascii="Times New Roman" w:hAnsi="Times New Roman" w:cs="Times New Roman"/>
        </w:rPr>
      </w:pPr>
    </w:p>
    <w:sectPr w:rsidR="008A6F79" w:rsidRPr="00647232" w:rsidSect="004E3AA6">
      <w:headerReference w:type="default" r:id="rId9"/>
      <w:footerReference w:type="default" r:id="rId10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6841F" w14:textId="77777777" w:rsidR="001709CA" w:rsidRDefault="001709CA">
      <w:r>
        <w:separator/>
      </w:r>
    </w:p>
  </w:endnote>
  <w:endnote w:type="continuationSeparator" w:id="0">
    <w:p w14:paraId="2C53F21C" w14:textId="77777777" w:rsidR="001709CA" w:rsidRDefault="0017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ADB37" w14:textId="77777777" w:rsidR="001709CA" w:rsidRDefault="001709CA">
      <w:r>
        <w:separator/>
      </w:r>
    </w:p>
  </w:footnote>
  <w:footnote w:type="continuationSeparator" w:id="0">
    <w:p w14:paraId="7A56F54C" w14:textId="77777777" w:rsidR="001709CA" w:rsidRDefault="0017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3DB0638"/>
    <w:multiLevelType w:val="hybridMultilevel"/>
    <w:tmpl w:val="35C064F4"/>
    <w:lvl w:ilvl="0" w:tplc="2CC87B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7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1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5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6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1"/>
  </w:num>
  <w:num w:numId="30">
    <w:abstractNumId w:val="33"/>
  </w:num>
  <w:num w:numId="31">
    <w:abstractNumId w:val="39"/>
  </w:num>
  <w:num w:numId="32">
    <w:abstractNumId w:val="38"/>
  </w:num>
  <w:num w:numId="33">
    <w:abstractNumId w:val="18"/>
  </w:num>
  <w:num w:numId="34">
    <w:abstractNumId w:val="34"/>
  </w:num>
  <w:num w:numId="35">
    <w:abstractNumId w:val="30"/>
  </w:num>
  <w:num w:numId="36">
    <w:abstractNumId w:val="37"/>
  </w:num>
  <w:num w:numId="37">
    <w:abstractNumId w:val="19"/>
  </w:num>
  <w:num w:numId="38">
    <w:abstractNumId w:val="40"/>
  </w:num>
  <w:num w:numId="39">
    <w:abstractNumId w:val="29"/>
  </w:num>
  <w:num w:numId="40">
    <w:abstractNumId w:val="17"/>
  </w:num>
  <w:num w:numId="41">
    <w:abstractNumId w:val="2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A6522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09CA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30AC0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1B0"/>
    <w:rsid w:val="00480632"/>
    <w:rsid w:val="0048255F"/>
    <w:rsid w:val="00484F71"/>
    <w:rsid w:val="0048503F"/>
    <w:rsid w:val="004A1609"/>
    <w:rsid w:val="004A1BF0"/>
    <w:rsid w:val="004A2866"/>
    <w:rsid w:val="004A4B40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47232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568A"/>
    <w:rsid w:val="00736D8F"/>
    <w:rsid w:val="00747122"/>
    <w:rsid w:val="00763EBD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32C4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  <w:style w:type="paragraph" w:styleId="Legenda">
    <w:name w:val="caption"/>
    <w:basedOn w:val="Normal"/>
    <w:next w:val="Normal"/>
    <w:uiPriority w:val="35"/>
    <w:unhideWhenUsed/>
    <w:qFormat/>
    <w:rsid w:val="0064723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5</cp:revision>
  <cp:lastPrinted>2022-03-17T20:09:00Z</cp:lastPrinted>
  <dcterms:created xsi:type="dcterms:W3CDTF">2022-07-25T18:16:00Z</dcterms:created>
  <dcterms:modified xsi:type="dcterms:W3CDTF">2022-07-29T19:21:00Z</dcterms:modified>
</cp:coreProperties>
</file>