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033B47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033B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033B47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245C177C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E70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628</w:t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</w:t>
            </w:r>
            <w:r w:rsidR="003E70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Em 29/07</w:t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4B16F200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E708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16:20</w:t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033B47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33B4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033B47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580289DD" w:rsidR="00D61F16" w:rsidRPr="00033B47" w:rsidRDefault="00D61F16" w:rsidP="003E708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33B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3E708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483</w:t>
            </w:r>
            <w:bookmarkStart w:id="0" w:name="_GoBack"/>
            <w:bookmarkEnd w:id="0"/>
            <w:r w:rsidRPr="00033B4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C3D11F3" w14:textId="6BC41C89" w:rsidR="00D61F16" w:rsidRPr="00714195" w:rsidRDefault="00D61F16" w:rsidP="0071419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033B47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033B47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  <w:r w:rsidR="00714195">
        <w:rPr>
          <w:rFonts w:ascii="Times New Roman" w:hAnsi="Times New Roman" w:cs="Times New Roman"/>
          <w:szCs w:val="24"/>
          <w:u w:val="single"/>
        </w:rPr>
        <w:t>;</w:t>
      </w:r>
    </w:p>
    <w:p w14:paraId="4DE67ED4" w14:textId="77777777" w:rsidR="00D61F16" w:rsidRPr="00033B47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33B47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2E49299B" w:rsidR="00D61F16" w:rsidRPr="00033B47" w:rsidRDefault="00EB5883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33B47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F451DC" w:rsidRPr="00033B47">
        <w:rPr>
          <w:rFonts w:ascii="Times New Roman" w:eastAsia="Batang" w:hAnsi="Times New Roman" w:cs="Times New Roman"/>
          <w:b/>
          <w:szCs w:val="24"/>
        </w:rPr>
        <w:t xml:space="preserve">CHEFE DO PODER EXECUTIVO </w:t>
      </w:r>
      <w:r w:rsidR="00F451DC" w:rsidRPr="00033B47">
        <w:rPr>
          <w:rFonts w:ascii="Times New Roman" w:eastAsia="Batang" w:hAnsi="Times New Roman" w:cs="Times New Roman"/>
          <w:szCs w:val="24"/>
        </w:rPr>
        <w:t>e ao</w:t>
      </w:r>
      <w:r w:rsidR="00F451DC" w:rsidRPr="00033B47">
        <w:rPr>
          <w:rFonts w:ascii="Times New Roman" w:eastAsia="Batang" w:hAnsi="Times New Roman" w:cs="Times New Roman"/>
          <w:b/>
          <w:szCs w:val="24"/>
        </w:rPr>
        <w:t xml:space="preserve"> SECRETÁRIO DE PLANEJAMENTO URBANO E OBRAS,</w:t>
      </w:r>
      <w:r w:rsidR="00BE6983" w:rsidRPr="00033B47">
        <w:rPr>
          <w:rFonts w:ascii="Times New Roman" w:eastAsia="Batang" w:hAnsi="Times New Roman" w:cs="Times New Roman"/>
          <w:b/>
          <w:szCs w:val="24"/>
        </w:rPr>
        <w:t xml:space="preserve"> </w:t>
      </w:r>
      <w:r w:rsidR="00033B47" w:rsidRPr="00033B47">
        <w:rPr>
          <w:rFonts w:ascii="Times New Roman" w:eastAsia="Batang" w:hAnsi="Times New Roman" w:cs="Times New Roman"/>
          <w:szCs w:val="24"/>
        </w:rPr>
        <w:t xml:space="preserve">para que seja realizado a </w:t>
      </w:r>
      <w:proofErr w:type="spellStart"/>
      <w:r w:rsidR="00033B47" w:rsidRPr="00033B47">
        <w:rPr>
          <w:rFonts w:ascii="Times New Roman" w:eastAsia="Batang" w:hAnsi="Times New Roman" w:cs="Times New Roman"/>
          <w:szCs w:val="24"/>
        </w:rPr>
        <w:t>encascalhamento</w:t>
      </w:r>
      <w:proofErr w:type="spellEnd"/>
      <w:r w:rsidR="00033B47" w:rsidRPr="00033B47">
        <w:rPr>
          <w:rFonts w:ascii="Times New Roman" w:eastAsia="Batang" w:hAnsi="Times New Roman" w:cs="Times New Roman"/>
          <w:szCs w:val="24"/>
        </w:rPr>
        <w:t xml:space="preserve"> e </w:t>
      </w:r>
      <w:proofErr w:type="spellStart"/>
      <w:r w:rsidR="00033B47" w:rsidRPr="00033B47">
        <w:rPr>
          <w:rFonts w:ascii="Times New Roman" w:eastAsia="Batang" w:hAnsi="Times New Roman" w:cs="Times New Roman"/>
          <w:szCs w:val="24"/>
        </w:rPr>
        <w:t>patrol</w:t>
      </w:r>
      <w:r w:rsidR="00033B47">
        <w:rPr>
          <w:rFonts w:ascii="Times New Roman" w:eastAsia="Batang" w:hAnsi="Times New Roman" w:cs="Times New Roman"/>
          <w:szCs w:val="24"/>
        </w:rPr>
        <w:t>amento</w:t>
      </w:r>
      <w:proofErr w:type="spellEnd"/>
      <w:r w:rsidR="00033B47">
        <w:rPr>
          <w:rFonts w:ascii="Times New Roman" w:eastAsia="Batang" w:hAnsi="Times New Roman" w:cs="Times New Roman"/>
          <w:szCs w:val="24"/>
        </w:rPr>
        <w:t xml:space="preserve"> da rua General Vaz Curvo,</w:t>
      </w:r>
      <w:r w:rsidR="00033B47" w:rsidRPr="00033B47">
        <w:rPr>
          <w:rFonts w:ascii="Times New Roman" w:eastAsia="Batang" w:hAnsi="Times New Roman" w:cs="Times New Roman"/>
          <w:szCs w:val="24"/>
        </w:rPr>
        <w:t xml:space="preserve"> Bairro Jardim Nova Barra do Norte e que posteriormente seja realizado a pavimentação asfáltica, a pedido dos moradores.  </w:t>
      </w:r>
    </w:p>
    <w:p w14:paraId="60265EF9" w14:textId="77777777" w:rsidR="00F451DC" w:rsidRPr="00033B47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0A268B89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33B47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033B47">
        <w:rPr>
          <w:rFonts w:ascii="Times New Roman" w:eastAsia="Batang" w:hAnsi="Times New Roman" w:cs="Times New Roman"/>
          <w:szCs w:val="24"/>
        </w:rPr>
        <w:t>29</w:t>
      </w:r>
      <w:r w:rsidRPr="00033B47">
        <w:rPr>
          <w:rFonts w:ascii="Times New Roman" w:eastAsia="Batang" w:hAnsi="Times New Roman" w:cs="Times New Roman"/>
          <w:szCs w:val="24"/>
        </w:rPr>
        <w:t xml:space="preserve"> de </w:t>
      </w:r>
      <w:r w:rsidR="00033B47" w:rsidRPr="00033B47">
        <w:rPr>
          <w:rFonts w:ascii="Times New Roman" w:eastAsia="Batang" w:hAnsi="Times New Roman" w:cs="Times New Roman"/>
          <w:szCs w:val="24"/>
        </w:rPr>
        <w:t>jul</w:t>
      </w:r>
      <w:r w:rsidR="00763EBD" w:rsidRPr="00033B47">
        <w:rPr>
          <w:rFonts w:ascii="Times New Roman" w:eastAsia="Batang" w:hAnsi="Times New Roman" w:cs="Times New Roman"/>
          <w:szCs w:val="24"/>
        </w:rPr>
        <w:t>h</w:t>
      </w:r>
      <w:r w:rsidR="00E9457A" w:rsidRPr="00033B47">
        <w:rPr>
          <w:rFonts w:ascii="Times New Roman" w:eastAsia="Batang" w:hAnsi="Times New Roman" w:cs="Times New Roman"/>
          <w:szCs w:val="24"/>
        </w:rPr>
        <w:t>o</w:t>
      </w:r>
      <w:r w:rsidRPr="00033B47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033B47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033B47">
        <w:rPr>
          <w:b/>
          <w:sz w:val="24"/>
          <w:szCs w:val="24"/>
        </w:rPr>
        <w:t>GABRIEL PEREIRA LOPES (Zé Gota)</w:t>
      </w:r>
    </w:p>
    <w:p w14:paraId="09BFF308" w14:textId="77777777" w:rsidR="00D61F16" w:rsidRPr="00033B47" w:rsidRDefault="00D61F16" w:rsidP="00D61F16">
      <w:pPr>
        <w:pStyle w:val="SemEspaamento"/>
        <w:jc w:val="center"/>
        <w:rPr>
          <w:sz w:val="24"/>
          <w:szCs w:val="24"/>
        </w:rPr>
      </w:pPr>
      <w:r w:rsidRPr="00033B47">
        <w:rPr>
          <w:sz w:val="24"/>
          <w:szCs w:val="24"/>
        </w:rPr>
        <w:t>Vereador-PSDB</w:t>
      </w:r>
    </w:p>
    <w:p w14:paraId="23DB2A03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033B47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BA5B08" w14:textId="77777777" w:rsidR="00714195" w:rsidRDefault="00714195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5D87A463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033B47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33B47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033B47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33B47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033B47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652D0F9A" w:rsidR="00D61F16" w:rsidRDefault="00033B47" w:rsidP="00033B47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033B47">
        <w:rPr>
          <w:rFonts w:ascii="Times New Roman" w:hAnsi="Times New Roman" w:cs="Times New Roman"/>
          <w:szCs w:val="24"/>
        </w:rPr>
        <w:t xml:space="preserve">Justificamos a presente indicação porque os moradores informaram que a poeira da rua está causando problemas respiratório, principalmente nas crianças e nos idosos. Através do </w:t>
      </w:r>
      <w:proofErr w:type="spellStart"/>
      <w:r w:rsidRPr="00033B47">
        <w:rPr>
          <w:rFonts w:ascii="Times New Roman" w:hAnsi="Times New Roman" w:cs="Times New Roman"/>
          <w:szCs w:val="24"/>
        </w:rPr>
        <w:t>encascalhamento</w:t>
      </w:r>
      <w:proofErr w:type="spellEnd"/>
      <w:r w:rsidRPr="00033B47">
        <w:rPr>
          <w:rFonts w:ascii="Times New Roman" w:hAnsi="Times New Roman" w:cs="Times New Roman"/>
          <w:szCs w:val="24"/>
        </w:rPr>
        <w:t xml:space="preserve"> esse transtorno poderá ser minimizado além de melhorar a infraestrutura da rua.</w:t>
      </w:r>
    </w:p>
    <w:p w14:paraId="0CBC7E16" w14:textId="77777777" w:rsidR="00033B47" w:rsidRPr="00033B47" w:rsidRDefault="00033B47" w:rsidP="00033B47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1EDE5D5C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033B47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033B47">
        <w:rPr>
          <w:rFonts w:ascii="Times New Roman" w:hAnsi="Times New Roman" w:cs="Times New Roman"/>
          <w:szCs w:val="24"/>
        </w:rPr>
        <w:t>29 de jul</w:t>
      </w:r>
      <w:r w:rsidR="00763EBD" w:rsidRPr="00033B47">
        <w:rPr>
          <w:rFonts w:ascii="Times New Roman" w:hAnsi="Times New Roman" w:cs="Times New Roman"/>
          <w:szCs w:val="24"/>
        </w:rPr>
        <w:t>h</w:t>
      </w:r>
      <w:r w:rsidR="00E9457A" w:rsidRPr="00033B47">
        <w:rPr>
          <w:rFonts w:ascii="Times New Roman" w:hAnsi="Times New Roman" w:cs="Times New Roman"/>
          <w:szCs w:val="24"/>
        </w:rPr>
        <w:t>o</w:t>
      </w:r>
      <w:r w:rsidRPr="00033B47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033B47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033B47">
        <w:rPr>
          <w:b/>
          <w:sz w:val="24"/>
          <w:szCs w:val="24"/>
        </w:rPr>
        <w:t>GABRIEL PEREIRA LOPES (Zé Gota)</w:t>
      </w:r>
    </w:p>
    <w:p w14:paraId="1EE67A29" w14:textId="77777777" w:rsidR="00D61F16" w:rsidRPr="00033B47" w:rsidRDefault="00D61F16" w:rsidP="00D61F16">
      <w:pPr>
        <w:pStyle w:val="SemEspaamento"/>
        <w:jc w:val="center"/>
        <w:rPr>
          <w:sz w:val="24"/>
          <w:szCs w:val="24"/>
        </w:rPr>
      </w:pPr>
      <w:r w:rsidRPr="00033B47">
        <w:rPr>
          <w:sz w:val="24"/>
          <w:szCs w:val="24"/>
        </w:rPr>
        <w:t>Vereador-PSDB</w:t>
      </w:r>
    </w:p>
    <w:p w14:paraId="0AE94BF1" w14:textId="77777777" w:rsidR="00D61F16" w:rsidRPr="00033B47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033B47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033B47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033B47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033B47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033B47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033B47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033B47" w:rsidRDefault="008A6F79" w:rsidP="00D61F16">
      <w:pPr>
        <w:rPr>
          <w:rFonts w:ascii="Times New Roman" w:hAnsi="Times New Roman" w:cs="Times New Roman"/>
        </w:rPr>
      </w:pPr>
    </w:p>
    <w:sectPr w:rsidR="008A6F79" w:rsidRPr="00033B47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BEF0B" w14:textId="77777777" w:rsidR="004A3422" w:rsidRDefault="004A3422">
      <w:r>
        <w:separator/>
      </w:r>
    </w:p>
  </w:endnote>
  <w:endnote w:type="continuationSeparator" w:id="0">
    <w:p w14:paraId="1C216E40" w14:textId="77777777" w:rsidR="004A3422" w:rsidRDefault="004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4B66" w14:textId="77777777" w:rsidR="004A3422" w:rsidRDefault="004A3422">
      <w:r>
        <w:separator/>
      </w:r>
    </w:p>
  </w:footnote>
  <w:footnote w:type="continuationSeparator" w:id="0">
    <w:p w14:paraId="0A59DD39" w14:textId="77777777" w:rsidR="004A3422" w:rsidRDefault="004A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3B47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08B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3422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14195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1C07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1FB2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2022-03-17T20:09:00Z</cp:lastPrinted>
  <dcterms:created xsi:type="dcterms:W3CDTF">2022-07-29T17:02:00Z</dcterms:created>
  <dcterms:modified xsi:type="dcterms:W3CDTF">2022-07-29T19:19:00Z</dcterms:modified>
</cp:coreProperties>
</file>