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BC4D56" w14:paraId="09756328" w14:textId="77777777" w:rsidTr="004572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E020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DC4FEF1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BC4D56" w14:paraId="4925C883" w14:textId="77777777" w:rsidTr="004572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5E4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D73ED28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35DDECA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338BB41" w14:textId="618754BE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A765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626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A765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42749E94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EF4782C" w14:textId="48D3A19C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A765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3B2F2BF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175D29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5DA439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71C645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0D01B4F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929" w14:textId="77777777" w:rsidR="00BC4D56" w:rsidRDefault="00BC4D56" w:rsidP="004572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64B6A6" w14:textId="77777777" w:rsidR="00BC4D56" w:rsidRDefault="00BC4D56" w:rsidP="004572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BBFE8C8" w14:textId="77777777" w:rsidR="00BC4D56" w:rsidRDefault="00BC4D56" w:rsidP="004572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C51F87B" w14:textId="77777777" w:rsidR="00BC4D56" w:rsidRDefault="00BC4D56" w:rsidP="004572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FB64685" w14:textId="77777777" w:rsidR="00BC4D56" w:rsidRDefault="00BC4D56" w:rsidP="004572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6EBC533A" w14:textId="26B1B09D" w:rsidR="00BC4D56" w:rsidRDefault="00BC4D56" w:rsidP="004572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BC4D5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49D1BC06" w14:textId="78B2BBED" w:rsidR="00BC4D56" w:rsidRPr="00BC4D56" w:rsidRDefault="00BC4D56" w:rsidP="004572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BC4D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Pr="00BC4D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0E271803" w14:textId="77777777" w:rsidR="00BC4D56" w:rsidRDefault="00BC4D56" w:rsidP="004572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CD0D8CD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DC4E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258024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B1BCD3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A592AA" w14:textId="77777777" w:rsidR="00BC4D56" w:rsidRDefault="00BC4D56" w:rsidP="004572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EF85D72" w14:textId="7219A62C" w:rsidR="00BC4D56" w:rsidRDefault="00BC4D56" w:rsidP="004A765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A76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117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98A2B39" w14:textId="3D6B92D7" w:rsidR="00BC4D56" w:rsidRDefault="00BC4D56" w:rsidP="00BC4D5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(PSD);</w:t>
      </w:r>
    </w:p>
    <w:p w14:paraId="54A8F72F" w14:textId="77777777" w:rsidR="00BC4D56" w:rsidRDefault="00BC4D56" w:rsidP="00BC4D5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11F98DE" w14:textId="77777777" w:rsidR="00BC4D56" w:rsidRDefault="00BC4D56" w:rsidP="00BC4D5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43871D6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6473FBE0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C951130" w14:textId="510ADC8A" w:rsidR="00BC4D56" w:rsidRP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C4D56">
        <w:rPr>
          <w:rFonts w:ascii="Times New Roman" w:hAnsi="Times New Roman" w:cs="Times New Roman"/>
          <w:color w:val="000000" w:themeColor="text1"/>
          <w:szCs w:val="24"/>
        </w:rPr>
        <w:t xml:space="preserve">Proponho à Mesa, após cumprimento das formalidades regimentais e deliberações do Plenário, que seja encaminhada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MOÇÃO DE APLAUSOS e CONGRATULAÇÕES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 xml:space="preserve">, aos valorosos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Delegados, Investigadores e Escrivão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abaixo listados, pelo exercício de suas atividades na condução e desfecho da Operação Azimute.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São eles:</w:t>
      </w:r>
    </w:p>
    <w:p w14:paraId="1DC1101E" w14:textId="0B484476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Dr. WILYNEY SANTANA BORGES LEAL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Pr="00BC4D56">
        <w:rPr>
          <w:rFonts w:ascii="Times New Roman" w:hAnsi="Times New Roman" w:cs="Times New Roman"/>
          <w:color w:val="000000" w:themeColor="text1"/>
          <w:sz w:val="22"/>
          <w:szCs w:val="22"/>
        </w:rPr>
        <w:t>Delegado Regional de Polícia Judiciária Civil;</w:t>
      </w:r>
    </w:p>
    <w:p w14:paraId="129412C9" w14:textId="40B78ED8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Dr. NELDER MARTINS PEREIRA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Pr="00BC4D56">
        <w:rPr>
          <w:rFonts w:ascii="Times New Roman" w:hAnsi="Times New Roman" w:cs="Times New Roman"/>
          <w:color w:val="000000" w:themeColor="text1"/>
          <w:sz w:val="22"/>
          <w:szCs w:val="22"/>
        </w:rPr>
        <w:t>Delegado de Polícia Judiciária Civil Titular da DERF/BG;</w:t>
      </w:r>
    </w:p>
    <w:p w14:paraId="55A17239" w14:textId="5EED528F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Dr. JOAQUIM LEITÃO JÚNIOR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Pr="00BC4D56">
        <w:rPr>
          <w:rFonts w:ascii="Times New Roman" w:hAnsi="Times New Roman" w:cs="Times New Roman"/>
          <w:color w:val="000000" w:themeColor="text1"/>
          <w:sz w:val="22"/>
          <w:szCs w:val="22"/>
        </w:rPr>
        <w:t>Delegado de Polícia Judiciária Civil Adjunto da DERF/BG;</w:t>
      </w:r>
    </w:p>
    <w:p w14:paraId="2DA7E04E" w14:textId="3A94449E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C4D56">
        <w:rPr>
          <w:rFonts w:ascii="Times New Roman" w:hAnsi="Times New Roman" w:cs="Times New Roman"/>
          <w:color w:val="000000" w:themeColor="text1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Dr. SÉRGIO LUÍZ HENRIQUE DE ALMEIDA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Delegado de Polícia Judiciária Civil;</w:t>
      </w:r>
    </w:p>
    <w:p w14:paraId="1C54E3E2" w14:textId="54575C3D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AURÉLIO DOURADO BARROS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Investigador-Chefe de Polícia Civil;</w:t>
      </w:r>
    </w:p>
    <w:p w14:paraId="7FB71CE1" w14:textId="4CD6FB2E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DIEGO DE MATOS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Investigador de Polícia Civil;</w:t>
      </w:r>
    </w:p>
    <w:p w14:paraId="2EDBE464" w14:textId="3467822B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GELMAR CLÁUDIO DE SOUSA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Investigador de Polícia Civil;</w:t>
      </w:r>
    </w:p>
    <w:p w14:paraId="44D5A586" w14:textId="38570153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JANES RESPLANDE DE PAULA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Investigador de Polícia Civil;</w:t>
      </w:r>
    </w:p>
    <w:p w14:paraId="533BCD4F" w14:textId="766907B9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KEILA CRISTINA BASSO PEREIRA BAPTISTA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Investigadora de Polícia Civil;</w:t>
      </w:r>
    </w:p>
    <w:p w14:paraId="3840426A" w14:textId="4685AFE4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SIMONE FIGUEIREDO DE SOUSA LEMES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Investigadora de Polícia Civil;</w:t>
      </w:r>
    </w:p>
    <w:p w14:paraId="1440B9DF" w14:textId="352911FC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TONNY RAMOS ARAÚJO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Investigador de Polícia Civil;</w:t>
      </w:r>
    </w:p>
    <w:p w14:paraId="12275FEE" w14:textId="6B879AC5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ESPEDITA ACÁSSIA TORRES CARVALHO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Investigadora de Polícia Civil;</w:t>
      </w:r>
    </w:p>
    <w:p w14:paraId="0B97DE9E" w14:textId="5034DE37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FIRMINO MORAIS DA SILVA JÚNIOR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Investigador de Polícia Civil;</w:t>
      </w:r>
    </w:p>
    <w:p w14:paraId="15C07820" w14:textId="59E37DCB" w:rsidR="00BC4D56" w:rsidRPr="00BC4D56" w:rsidRDefault="00BC4D56" w:rsidP="00BC4D56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• </w:t>
      </w:r>
      <w:r w:rsidRPr="00BC4D56">
        <w:rPr>
          <w:rFonts w:ascii="Times New Roman" w:hAnsi="Times New Roman" w:cs="Times New Roman"/>
          <w:b/>
          <w:color w:val="000000" w:themeColor="text1"/>
          <w:szCs w:val="24"/>
        </w:rPr>
        <w:t>ADAUTO ZANATA</w:t>
      </w:r>
      <w:r w:rsidRPr="00BC4D56">
        <w:rPr>
          <w:rFonts w:ascii="Times New Roman" w:hAnsi="Times New Roman" w:cs="Times New Roman"/>
          <w:color w:val="000000" w:themeColor="text1"/>
          <w:szCs w:val="24"/>
        </w:rPr>
        <w:t>, Escrivão de Polícia.</w:t>
      </w:r>
    </w:p>
    <w:p w14:paraId="5692476E" w14:textId="6E3CA67B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11 de julho de 2022.</w:t>
      </w:r>
    </w:p>
    <w:p w14:paraId="44CB3794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2002D4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F5B453E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B7C513D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45526D" w14:textId="77777777" w:rsidR="00BC4D56" w:rsidRDefault="00BC4D56" w:rsidP="00BC4D56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7D77DB16" w14:textId="77777777" w:rsidR="00BC4D56" w:rsidRDefault="00BC4D56" w:rsidP="00BC4D56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A1CE3BC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E2C6009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6D44DD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F7950D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61DC122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E86EBAD" w14:textId="77777777" w:rsidR="00BC4D56" w:rsidRDefault="00BC4D56" w:rsidP="00BC4D56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90C19C6" w14:textId="6435DFD3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BC4D56">
        <w:rPr>
          <w:rFonts w:ascii="Times New Roman" w:eastAsia="Batang" w:hAnsi="Times New Roman" w:cs="Times New Roman"/>
          <w:szCs w:val="24"/>
        </w:rPr>
        <w:t xml:space="preserve">A presente moção encaminhada ao valentes Delegados, Investigadores e Escrivão se justifica como meio de homenagear a atuação de todos eles na Operação Azimute. A operação resultou na apreensão de dois suspeitos, dois veículos apreendidos, quatro suspeitos identificados e a recuperação do paradeiro de um caminhão </w:t>
      </w:r>
      <w:proofErr w:type="spellStart"/>
      <w:r w:rsidRPr="00BC4D56">
        <w:rPr>
          <w:rFonts w:ascii="Times New Roman" w:eastAsia="Batang" w:hAnsi="Times New Roman" w:cs="Times New Roman"/>
          <w:szCs w:val="24"/>
        </w:rPr>
        <w:t>bitrem</w:t>
      </w:r>
      <w:proofErr w:type="spellEnd"/>
      <w:r w:rsidRPr="00BC4D56">
        <w:rPr>
          <w:rFonts w:ascii="Times New Roman" w:eastAsia="Batang" w:hAnsi="Times New Roman" w:cs="Times New Roman"/>
          <w:szCs w:val="24"/>
        </w:rPr>
        <w:t xml:space="preserve"> cuja vítima foi abordada em </w:t>
      </w:r>
      <w:proofErr w:type="spellStart"/>
      <w:r w:rsidRPr="00BC4D56">
        <w:rPr>
          <w:rFonts w:ascii="Times New Roman" w:eastAsia="Batang" w:hAnsi="Times New Roman" w:cs="Times New Roman"/>
          <w:szCs w:val="24"/>
        </w:rPr>
        <w:t>Jucimeira</w:t>
      </w:r>
      <w:proofErr w:type="spellEnd"/>
      <w:r w:rsidRPr="00BC4D56">
        <w:rPr>
          <w:rFonts w:ascii="Times New Roman" w:eastAsia="Batang" w:hAnsi="Times New Roman" w:cs="Times New Roman"/>
          <w:szCs w:val="24"/>
        </w:rPr>
        <w:t>-MT. Dessa forma, a referida equipe, pela Delegacia Especializada de Roubos e Furtos da Polícia Civil de Barra do Garças-MT, mantém sua contínua missão de combate à criminalidade, atuand</w:t>
      </w:r>
      <w:r>
        <w:rPr>
          <w:rFonts w:ascii="Times New Roman" w:eastAsia="Batang" w:hAnsi="Times New Roman" w:cs="Times New Roman"/>
          <w:szCs w:val="24"/>
        </w:rPr>
        <w:t xml:space="preserve">o a favor da segurança pública. </w:t>
      </w:r>
      <w:r w:rsidRPr="00B30CD4">
        <w:rPr>
          <w:rFonts w:ascii="Times New Roman" w:eastAsia="Batang" w:hAnsi="Times New Roman" w:cs="Times New Roman"/>
          <w:b/>
          <w:szCs w:val="24"/>
        </w:rPr>
        <w:t>A eles, os nossos mais sinceros agradecimentos.</w:t>
      </w:r>
    </w:p>
    <w:p w14:paraId="4045972C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8C54F72" w14:textId="28628A0D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11 de julho de 2022.</w:t>
      </w:r>
    </w:p>
    <w:p w14:paraId="5485A7CC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6831FB8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F648AD2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F2E5DE0" w14:textId="77777777" w:rsidR="00BC4D56" w:rsidRDefault="00BC4D56" w:rsidP="00BC4D5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42E12" w14:textId="77777777" w:rsidR="00BC4D56" w:rsidRDefault="00BC4D56" w:rsidP="00BC4D56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76F83E41" w14:textId="77777777" w:rsidR="00BC4D56" w:rsidRDefault="00BC4D56" w:rsidP="00BC4D56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2C793C06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200881F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972F437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A0FAB7C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6329528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90E297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A51AA80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A06BCB4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F8214D0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655E15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D72279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3524371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5F20477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0A22ED5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EB86E8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EA350D8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A612ACA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34353" w14:textId="77777777" w:rsidR="00BC4D56" w:rsidRDefault="00BC4D56" w:rsidP="00BC4D5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42AACFB" w14:textId="77777777" w:rsidR="00BC4D56" w:rsidRDefault="00BC4D56" w:rsidP="00BC4D56">
      <w:pPr>
        <w:jc w:val="center"/>
        <w:rPr>
          <w:rFonts w:ascii="Palatino Linotype" w:hAnsi="Palatino Linotype" w:cs="Arial"/>
          <w:b/>
          <w:i/>
        </w:rPr>
      </w:pPr>
    </w:p>
    <w:p w14:paraId="643AED54" w14:textId="77777777" w:rsidR="00BC4D56" w:rsidRDefault="00BC4D56" w:rsidP="00BC4D56">
      <w:pPr>
        <w:jc w:val="center"/>
        <w:rPr>
          <w:rFonts w:ascii="Palatino Linotype" w:hAnsi="Palatino Linotype" w:cs="Arial"/>
          <w:b/>
          <w:i/>
        </w:rPr>
      </w:pPr>
    </w:p>
    <w:p w14:paraId="43AF88AE" w14:textId="77777777" w:rsidR="00BC4D56" w:rsidRDefault="00BC4D56" w:rsidP="00BC4D56">
      <w:pPr>
        <w:jc w:val="center"/>
        <w:rPr>
          <w:rFonts w:ascii="Palatino Linotype" w:hAnsi="Palatino Linotype" w:cs="Arial"/>
          <w:b/>
          <w:i/>
        </w:rPr>
      </w:pPr>
    </w:p>
    <w:p w14:paraId="401B5AE5" w14:textId="77777777" w:rsidR="00BC4D56" w:rsidRDefault="00BC4D56" w:rsidP="00BC4D56">
      <w:pPr>
        <w:jc w:val="center"/>
        <w:rPr>
          <w:rFonts w:ascii="Palatino Linotype" w:hAnsi="Palatino Linotype" w:cs="Arial"/>
          <w:b/>
          <w:i/>
        </w:rPr>
      </w:pPr>
    </w:p>
    <w:p w14:paraId="3FBBBDC9" w14:textId="31655180" w:rsidR="008A6F79" w:rsidRPr="00BC4D56" w:rsidRDefault="008A6F79" w:rsidP="00BC4D56">
      <w:bookmarkStart w:id="0" w:name="_GoBack"/>
      <w:bookmarkEnd w:id="0"/>
    </w:p>
    <w:sectPr w:rsidR="008A6F79" w:rsidRPr="00BC4D5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1743B" w14:textId="77777777" w:rsidR="00A221E1" w:rsidRDefault="00A221E1">
      <w:r>
        <w:separator/>
      </w:r>
    </w:p>
  </w:endnote>
  <w:endnote w:type="continuationSeparator" w:id="0">
    <w:p w14:paraId="45EE992C" w14:textId="77777777" w:rsidR="00A221E1" w:rsidRDefault="00A2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BC0C5" w14:textId="77777777" w:rsidR="00A221E1" w:rsidRDefault="00A221E1">
      <w:r>
        <w:separator/>
      </w:r>
    </w:p>
  </w:footnote>
  <w:footnote w:type="continuationSeparator" w:id="0">
    <w:p w14:paraId="2F8EAEA6" w14:textId="77777777" w:rsidR="00A221E1" w:rsidRDefault="00A2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A765C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3183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21E1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D56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2022-06-06T22:31:00Z</cp:lastPrinted>
  <dcterms:created xsi:type="dcterms:W3CDTF">2022-07-11T19:41:00Z</dcterms:created>
  <dcterms:modified xsi:type="dcterms:W3CDTF">2022-07-11T20:31:00Z</dcterms:modified>
</cp:coreProperties>
</file>