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:rsidRPr="000A231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0A23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:rsidRPr="000A231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1CBDC09F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N.º </w:t>
            </w:r>
            <w:r w:rsidR="00A624F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624</w:t>
            </w:r>
            <w:bookmarkStart w:id="0" w:name="_GoBack"/>
            <w:bookmarkEnd w:id="0"/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A624F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534F14C2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624F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17:05</w:t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Pr="000A231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A23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Pr="000A231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0B371748" w:rsidR="009531A4" w:rsidRPr="000A2314" w:rsidRDefault="009531A4" w:rsidP="00A624F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A23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A624F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481</w:t>
            </w:r>
            <w:r w:rsidRPr="000A23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Pr="000A231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0A231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0A2314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 w:rsidRPr="000A2314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Pr="000A231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Pr="000A231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A2314"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7BCAA3FD" w:rsidR="009531A4" w:rsidRPr="000A2314" w:rsidRDefault="000A231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A2314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0A2314">
        <w:rPr>
          <w:rFonts w:ascii="Times New Roman" w:hAnsi="Times New Roman" w:cs="Times New Roman"/>
          <w:b/>
          <w:color w:val="000000" w:themeColor="text1"/>
          <w:szCs w:val="24"/>
        </w:rPr>
        <w:t>SECRETARIA DE TRANSPORTES E SERVIÇOS PÚBLICOS</w:t>
      </w:r>
      <w:r w:rsidRPr="000A2314">
        <w:rPr>
          <w:rFonts w:ascii="Times New Roman" w:hAnsi="Times New Roman" w:cs="Times New Roman"/>
          <w:color w:val="000000" w:themeColor="text1"/>
          <w:szCs w:val="24"/>
        </w:rPr>
        <w:t xml:space="preserve"> solicitando a viabilidade de planejamento e execução da reconstrução de sarjetas, outros mecanismos de drenagens e escoamento e meios-fios em todo o Bairro União, nessa cidade, em atendimento a solicitação do cidadão Antônio Alves.</w:t>
      </w:r>
    </w:p>
    <w:p w14:paraId="28022529" w14:textId="77777777" w:rsidR="000A2314" w:rsidRPr="000A2314" w:rsidRDefault="000A231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27130EAE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A2314"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 w:rsidRPr="000A2314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 w:rsidRPr="000A2314">
        <w:rPr>
          <w:rFonts w:ascii="Times New Roman" w:eastAsia="Batang" w:hAnsi="Times New Roman" w:cs="Times New Roman"/>
          <w:szCs w:val="24"/>
        </w:rPr>
        <w:t>11</w:t>
      </w:r>
      <w:r w:rsidR="0037341F" w:rsidRPr="000A2314">
        <w:rPr>
          <w:rFonts w:ascii="Times New Roman" w:eastAsia="Batang" w:hAnsi="Times New Roman" w:cs="Times New Roman"/>
          <w:szCs w:val="24"/>
        </w:rPr>
        <w:t xml:space="preserve"> de jul</w:t>
      </w:r>
      <w:r w:rsidRPr="000A2314">
        <w:rPr>
          <w:rFonts w:ascii="Times New Roman" w:eastAsia="Batang" w:hAnsi="Times New Roman" w:cs="Times New Roman"/>
          <w:szCs w:val="24"/>
        </w:rPr>
        <w:t>ho de 2022.</w:t>
      </w:r>
    </w:p>
    <w:p w14:paraId="12BB2F17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Pr="000A231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0A2314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0A2314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 w:rsidRPr="000A2314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0A2314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A2314"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A2314"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Pr="000A231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080B063B" w:rsidR="009531A4" w:rsidRPr="000A2314" w:rsidRDefault="000A231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A2314">
        <w:rPr>
          <w:rFonts w:ascii="Times New Roman" w:eastAsia="Batang" w:hAnsi="Times New Roman" w:cs="Times New Roman"/>
          <w:szCs w:val="24"/>
        </w:rPr>
        <w:t>Justificamos a presente indicação porque os meios-fios e outros sistemas de drenagem das ruas daquele bairro estão deterioradas, com águas adentrando lotes ou danificando o asfalto por erosão de rachaduras das sarjetas.</w:t>
      </w:r>
    </w:p>
    <w:p w14:paraId="29FABCBB" w14:textId="77777777" w:rsidR="000A2314" w:rsidRPr="000A2314" w:rsidRDefault="000A231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971BC0A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A2314"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 w:rsidRPr="000A2314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 w:rsidRPr="000A2314">
        <w:rPr>
          <w:rFonts w:ascii="Times New Roman" w:eastAsia="Batang" w:hAnsi="Times New Roman" w:cs="Times New Roman"/>
          <w:szCs w:val="24"/>
        </w:rPr>
        <w:t>11</w:t>
      </w:r>
      <w:r w:rsidR="0037341F" w:rsidRPr="000A2314">
        <w:rPr>
          <w:rFonts w:ascii="Times New Roman" w:eastAsia="Batang" w:hAnsi="Times New Roman" w:cs="Times New Roman"/>
          <w:szCs w:val="24"/>
        </w:rPr>
        <w:t xml:space="preserve"> de jul</w:t>
      </w:r>
      <w:r w:rsidRPr="000A2314">
        <w:rPr>
          <w:rFonts w:ascii="Times New Roman" w:eastAsia="Batang" w:hAnsi="Times New Roman" w:cs="Times New Roman"/>
          <w:szCs w:val="24"/>
        </w:rPr>
        <w:t>ho de 2022.</w:t>
      </w:r>
    </w:p>
    <w:p w14:paraId="59DE7E3E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Pr="000A231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Pr="000A231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0A2314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0A2314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0A2314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6F321AFE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0426B8C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3F24BBA4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F3F5E10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Pr="000A231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0A2314" w:rsidRDefault="008A6F79" w:rsidP="009531A4">
      <w:pPr>
        <w:rPr>
          <w:rFonts w:ascii="Times New Roman" w:hAnsi="Times New Roman" w:cs="Times New Roman"/>
        </w:rPr>
      </w:pPr>
    </w:p>
    <w:sectPr w:rsidR="008A6F79" w:rsidRPr="000A231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9575D" w14:textId="77777777" w:rsidR="00BB6430" w:rsidRDefault="00BB6430">
      <w:r>
        <w:separator/>
      </w:r>
    </w:p>
  </w:endnote>
  <w:endnote w:type="continuationSeparator" w:id="0">
    <w:p w14:paraId="0B7AC5AD" w14:textId="77777777" w:rsidR="00BB6430" w:rsidRDefault="00BB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2E6F2" w14:textId="77777777" w:rsidR="00BB6430" w:rsidRDefault="00BB6430">
      <w:r>
        <w:separator/>
      </w:r>
    </w:p>
  </w:footnote>
  <w:footnote w:type="continuationSeparator" w:id="0">
    <w:p w14:paraId="2F1536F8" w14:textId="77777777" w:rsidR="00BB6430" w:rsidRDefault="00BB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A2314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624F7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B6430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2022-07-11T19:52:00Z</dcterms:created>
  <dcterms:modified xsi:type="dcterms:W3CDTF">2022-07-11T20:28:00Z</dcterms:modified>
</cp:coreProperties>
</file>