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9531A4" w:rsidRPr="009A2FE0" w14:paraId="4C062F61" w14:textId="77777777" w:rsidTr="009531A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789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9A2FE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836DE97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9531A4" w:rsidRPr="009A2FE0" w14:paraId="11BD6F69" w14:textId="77777777" w:rsidTr="009531A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4FD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97EB533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CFA56D1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AE18257" w14:textId="0A2D034D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41FF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620</w:t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241FF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11/07</w:t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8522B89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35CD7C6" w14:textId="1F3AA858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41FF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17:01</w:t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BCE98D4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FC9C4F1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956023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961207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3E855D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D10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2F4F534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6A6FB649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5AB10C06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5272589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9D7CD10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46E2C5EA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04CF7974" w14:textId="77777777" w:rsidR="009531A4" w:rsidRPr="009A2FE0" w:rsidRDefault="009531A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9A2FE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67309A5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C2C1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D4D2859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11CE0C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A1A9BE4" w14:textId="77777777" w:rsidR="009531A4" w:rsidRPr="009A2FE0" w:rsidRDefault="009531A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DB6BA6" w14:textId="1DB0A10A" w:rsidR="009531A4" w:rsidRPr="009A2FE0" w:rsidRDefault="009531A4" w:rsidP="00241FF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9A2FE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41FF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477</w:t>
            </w:r>
            <w:bookmarkStart w:id="0" w:name="_GoBack"/>
            <w:bookmarkEnd w:id="0"/>
            <w:r w:rsidRPr="009A2FE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B67DA26" w14:textId="0F6C9C3B" w:rsidR="009531A4" w:rsidRPr="009A2FE0" w:rsidRDefault="009531A4" w:rsidP="009531A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9A2FE0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9A2FE0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  <w:r w:rsidR="00BC4F41" w:rsidRPr="009A2FE0">
        <w:rPr>
          <w:rFonts w:ascii="Times New Roman" w:hAnsi="Times New Roman" w:cs="Times New Roman"/>
          <w:b/>
          <w:szCs w:val="24"/>
          <w:u w:val="single"/>
        </w:rPr>
        <w:t>;</w:t>
      </w:r>
    </w:p>
    <w:p w14:paraId="4A28B6D3" w14:textId="77777777" w:rsidR="009531A4" w:rsidRPr="009A2FE0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6FAA062" w14:textId="77777777" w:rsidR="009531A4" w:rsidRPr="009A2FE0" w:rsidRDefault="009531A4" w:rsidP="009531A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7E7A060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9A2FE0">
        <w:rPr>
          <w:rFonts w:ascii="Times New Roman" w:eastAsia="Batang" w:hAnsi="Times New Roman" w:cs="Times New Roman"/>
          <w:szCs w:val="24"/>
        </w:rPr>
        <w:t>Senhores Vereadores,</w:t>
      </w:r>
    </w:p>
    <w:p w14:paraId="7F24EA45" w14:textId="1FB04F20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9D83DA4" w14:textId="3695FB82" w:rsidR="009531A4" w:rsidRPr="009A2FE0" w:rsidRDefault="009A2FE0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A2FE0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à </w:t>
      </w:r>
      <w:r w:rsidRPr="009A2FE0">
        <w:rPr>
          <w:rFonts w:ascii="Times New Roman" w:hAnsi="Times New Roman" w:cs="Times New Roman"/>
          <w:b/>
          <w:color w:val="000000" w:themeColor="text1"/>
          <w:szCs w:val="24"/>
        </w:rPr>
        <w:t xml:space="preserve">SECRETARIA DE TRANSPORTES E SERVIÇOS PÚBLICOS </w:t>
      </w:r>
      <w:r w:rsidRPr="009A2FE0">
        <w:rPr>
          <w:rFonts w:ascii="Times New Roman" w:hAnsi="Times New Roman" w:cs="Times New Roman"/>
          <w:color w:val="000000" w:themeColor="text1"/>
          <w:szCs w:val="24"/>
        </w:rPr>
        <w:t xml:space="preserve">solicitando a implantação de quebra-molas em dois (02) pontos da Rua Tertuliano Sales, no Bairro União: um entre as Ruas E </w:t>
      </w:r>
      <w:proofErr w:type="spellStart"/>
      <w:r w:rsidRPr="009A2FE0">
        <w:rPr>
          <w:rFonts w:ascii="Times New Roman" w:hAnsi="Times New Roman" w:cs="Times New Roman"/>
          <w:color w:val="000000" w:themeColor="text1"/>
          <w:szCs w:val="24"/>
        </w:rPr>
        <w:t>e</w:t>
      </w:r>
      <w:proofErr w:type="spellEnd"/>
      <w:r w:rsidRPr="009A2FE0">
        <w:rPr>
          <w:rFonts w:ascii="Times New Roman" w:hAnsi="Times New Roman" w:cs="Times New Roman"/>
          <w:color w:val="000000" w:themeColor="text1"/>
          <w:szCs w:val="24"/>
        </w:rPr>
        <w:t xml:space="preserve"> F, e o outro, após o cruzamento com a Rua F, em atendimento a solicitação do cidadão Antônio Alves (localização anexas).</w:t>
      </w:r>
    </w:p>
    <w:p w14:paraId="32DE7887" w14:textId="77777777" w:rsidR="009A2FE0" w:rsidRPr="009A2FE0" w:rsidRDefault="009A2FE0" w:rsidP="009531A4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463C4F4E" w14:textId="27130EAE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9A2FE0">
        <w:rPr>
          <w:rFonts w:ascii="Times New Roman" w:eastAsia="Batang" w:hAnsi="Times New Roman" w:cs="Times New Roman"/>
          <w:szCs w:val="24"/>
        </w:rPr>
        <w:t>Sala das Sessões da Câmara Munici</w:t>
      </w:r>
      <w:r w:rsidR="00BC4F41" w:rsidRPr="009A2FE0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 w:rsidRPr="009A2FE0">
        <w:rPr>
          <w:rFonts w:ascii="Times New Roman" w:eastAsia="Batang" w:hAnsi="Times New Roman" w:cs="Times New Roman"/>
          <w:szCs w:val="24"/>
        </w:rPr>
        <w:t>11</w:t>
      </w:r>
      <w:r w:rsidR="0037341F" w:rsidRPr="009A2FE0">
        <w:rPr>
          <w:rFonts w:ascii="Times New Roman" w:eastAsia="Batang" w:hAnsi="Times New Roman" w:cs="Times New Roman"/>
          <w:szCs w:val="24"/>
        </w:rPr>
        <w:t xml:space="preserve"> de jul</w:t>
      </w:r>
      <w:r w:rsidRPr="009A2FE0">
        <w:rPr>
          <w:rFonts w:ascii="Times New Roman" w:eastAsia="Batang" w:hAnsi="Times New Roman" w:cs="Times New Roman"/>
          <w:szCs w:val="24"/>
        </w:rPr>
        <w:t>ho de 2022.</w:t>
      </w:r>
    </w:p>
    <w:p w14:paraId="12BB2F17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0A5155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DF0AC3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ACAF5D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6D03210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C1D8142" w14:textId="77777777" w:rsidR="009531A4" w:rsidRPr="009A2FE0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9A2FE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2F4749A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9A2FE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572A178D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</w:rPr>
      </w:pPr>
      <w:r w:rsidRPr="009A2FE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4D673BD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22C246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A83BC23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AD57A36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BE27E2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CE0C4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517ACFA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853AA45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B7DC6D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9026C1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2B75D4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3543D4E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C09368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E3CDDA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9A2FE0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55D1292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9A2FE0">
        <w:rPr>
          <w:rFonts w:ascii="Times New Roman" w:eastAsia="PMingLiU" w:hAnsi="Times New Roman" w:cs="Times New Roman"/>
          <w:szCs w:val="24"/>
        </w:rPr>
        <w:t>Senhor Presidente,</w:t>
      </w:r>
    </w:p>
    <w:p w14:paraId="5E9E0D94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9A2FE0">
        <w:rPr>
          <w:rFonts w:ascii="Times New Roman" w:eastAsia="PMingLiU" w:hAnsi="Times New Roman" w:cs="Times New Roman"/>
          <w:szCs w:val="24"/>
        </w:rPr>
        <w:t>Senhores Vereadores:</w:t>
      </w:r>
    </w:p>
    <w:p w14:paraId="707BDCDA" w14:textId="77777777" w:rsidR="009531A4" w:rsidRPr="009A2FE0" w:rsidRDefault="009531A4" w:rsidP="009531A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5256E23" w14:textId="41B28EAB" w:rsidR="009A2FE0" w:rsidRPr="009A2FE0" w:rsidRDefault="009A2FE0" w:rsidP="009A2FE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9A2FE0">
        <w:rPr>
          <w:rFonts w:ascii="Times New Roman" w:eastAsia="Batang" w:hAnsi="Times New Roman" w:cs="Times New Roman"/>
          <w:szCs w:val="24"/>
        </w:rPr>
        <w:t>Justificamos a presente indicação porque aquela via, naquela região, está em declive e os motoristas e motociclistas costumam descê-la em alta velocidade sem se importar com os cruzamentos, potencializando riscos de acidentes com os transeuntes e crianças. Conforme imagem em anexo, os pontos 1 e 2 são sugestões feitas pelo mencionado cidadão, cabendo-nos solicitar as observâncias quanto sua implantação para que não ocorra em frente de portões das residências.</w:t>
      </w:r>
    </w:p>
    <w:p w14:paraId="7A180CCF" w14:textId="77777777" w:rsidR="009A2FE0" w:rsidRPr="009A2FE0" w:rsidRDefault="009A2FE0" w:rsidP="009A2FE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F216F" w14:textId="77777777" w:rsidR="009A2FE0" w:rsidRPr="009A2FE0" w:rsidRDefault="009A2FE0" w:rsidP="009A2FE0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9A2FE0">
        <w:rPr>
          <w:rFonts w:ascii="Times New Roman" w:eastAsia="Batang" w:hAnsi="Times New Roman" w:cs="Times New Roman"/>
          <w:szCs w:val="24"/>
        </w:rPr>
        <w:t>Em caso de declínio, favor encaminhar a órgão competente.</w:t>
      </w:r>
    </w:p>
    <w:p w14:paraId="2488266E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63712F2" w14:textId="1971BC0A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9A2FE0">
        <w:rPr>
          <w:rFonts w:ascii="Times New Roman" w:eastAsia="Batang" w:hAnsi="Times New Roman" w:cs="Times New Roman"/>
          <w:szCs w:val="24"/>
        </w:rPr>
        <w:t>Sala das Sessões da Câmara Munici</w:t>
      </w:r>
      <w:r w:rsidR="0037341F" w:rsidRPr="009A2FE0">
        <w:rPr>
          <w:rFonts w:ascii="Times New Roman" w:eastAsia="Batang" w:hAnsi="Times New Roman" w:cs="Times New Roman"/>
          <w:szCs w:val="24"/>
        </w:rPr>
        <w:t xml:space="preserve">pal de Barra do Garças-MT, em </w:t>
      </w:r>
      <w:r w:rsidR="00BD730C" w:rsidRPr="009A2FE0">
        <w:rPr>
          <w:rFonts w:ascii="Times New Roman" w:eastAsia="Batang" w:hAnsi="Times New Roman" w:cs="Times New Roman"/>
          <w:szCs w:val="24"/>
        </w:rPr>
        <w:t>11</w:t>
      </w:r>
      <w:r w:rsidR="0037341F" w:rsidRPr="009A2FE0">
        <w:rPr>
          <w:rFonts w:ascii="Times New Roman" w:eastAsia="Batang" w:hAnsi="Times New Roman" w:cs="Times New Roman"/>
          <w:szCs w:val="24"/>
        </w:rPr>
        <w:t xml:space="preserve"> de jul</w:t>
      </w:r>
      <w:r w:rsidRPr="009A2FE0">
        <w:rPr>
          <w:rFonts w:ascii="Times New Roman" w:eastAsia="Batang" w:hAnsi="Times New Roman" w:cs="Times New Roman"/>
          <w:szCs w:val="24"/>
        </w:rPr>
        <w:t>ho de 2022.</w:t>
      </w:r>
    </w:p>
    <w:p w14:paraId="59DE7E3E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9DF06E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1D98FC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82BA0A" w14:textId="77777777" w:rsidR="009531A4" w:rsidRPr="009A2FE0" w:rsidRDefault="009531A4" w:rsidP="009531A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27D7D8" w14:textId="77777777" w:rsidR="009531A4" w:rsidRPr="009A2FE0" w:rsidRDefault="009531A4" w:rsidP="009531A4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9A2FE0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6C903483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9A2FE0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33B6485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9A2FE0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488C47EA" w14:textId="157E539E" w:rsidR="009531A4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5A92E4" w14:textId="6FC1FB09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C869AC" w14:textId="468AF0C8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B4407E4" w14:textId="5BEF8A7F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FA10DB8" w14:textId="30980EAE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47803F3" w14:textId="1B3C59D8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54F81C4" w14:textId="0632354B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F331FBD" w14:textId="775576EA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BFE65F" w14:textId="70F58B9F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6FA4D0C" w14:textId="1B6A899F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2E5E71" w14:textId="4AEA1268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0D0F534" w14:textId="3B5B8210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99862A" w14:textId="5CBCD7BE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3AD6FBC" w14:textId="3FA465B9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0DF4FAA" w14:textId="31FFDDFD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F3F359" w14:textId="0CCB7F44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5DE16B0" w14:textId="6419469C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8B6C56F" w14:textId="56C10957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903C86" w14:textId="266ECC6E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A55315" w14:textId="78710C2A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3ECA8A9" w14:textId="490F298B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5B9A4A4" w14:textId="1DEE1E0B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60FAF67" w14:textId="77777777" w:rsidR="009A2FE0" w:rsidRDefault="009A2FE0" w:rsidP="009A2FE0">
      <w:pPr>
        <w:jc w:val="both"/>
        <w:rPr>
          <w:rFonts w:ascii="Palatino Linotype" w:hAnsi="Palatino Linotype" w:cs="Arial"/>
          <w:b/>
          <w:i/>
        </w:rPr>
      </w:pPr>
      <w:r w:rsidRPr="009A2FE0">
        <w:rPr>
          <w:rFonts w:ascii="Palatino Linotype" w:hAnsi="Palatino Linotype" w:cs="Arial"/>
          <w:b/>
          <w:i/>
          <w:sz w:val="20"/>
        </w:rPr>
        <w:lastRenderedPageBreak/>
        <w:t xml:space="preserve">Anexo: Localização de sugestão de implantação de quebra-molas, via Google </w:t>
      </w:r>
      <w:proofErr w:type="spellStart"/>
      <w:r w:rsidRPr="009A2FE0">
        <w:rPr>
          <w:rFonts w:ascii="Palatino Linotype" w:hAnsi="Palatino Linotype" w:cs="Arial"/>
          <w:b/>
          <w:i/>
          <w:sz w:val="20"/>
        </w:rPr>
        <w:t>Maps</w:t>
      </w:r>
      <w:proofErr w:type="spellEnd"/>
      <w:r w:rsidRPr="009A2FE0">
        <w:rPr>
          <w:rFonts w:ascii="Palatino Linotype" w:hAnsi="Palatino Linotype" w:cs="Arial"/>
          <w:b/>
          <w:i/>
          <w:sz w:val="20"/>
        </w:rPr>
        <w:t xml:space="preserve"> (Ponto 1: -15.879328005093956 -52.26905518612691 e Ponto 2: -15.878808157627295, -52.269918871521135</w:t>
      </w:r>
      <w:r>
        <w:rPr>
          <w:rFonts w:ascii="Palatino Linotype" w:hAnsi="Palatino Linotype" w:cs="Arial"/>
          <w:b/>
          <w:i/>
        </w:rPr>
        <w:t>)</w:t>
      </w:r>
    </w:p>
    <w:p w14:paraId="77FF8825" w14:textId="17A182E7" w:rsid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A2783FA" w14:textId="48FEE02B" w:rsidR="009A2FE0" w:rsidRPr="009A2FE0" w:rsidRDefault="009A2FE0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b/>
          <w:i/>
          <w:noProof/>
          <w:lang w:eastAsia="pt-BR" w:bidi="ar-SA"/>
        </w:rPr>
        <w:drawing>
          <wp:inline distT="0" distB="0" distL="0" distR="0" wp14:anchorId="74EA9CFF" wp14:editId="5EEF3881">
            <wp:extent cx="5760085" cy="30726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7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FB0C0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1CA04D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03E68B0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543030D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6D8DEC4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8E6E543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F60FEF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6CE206F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BF2FA4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93A74D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4863793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C0ECCF5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ED9A293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E3EDDDC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CD20F86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1AA4FE9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C87B61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6F321AFE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0426B8C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3F24BBA4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b/>
          <w:i/>
        </w:rPr>
      </w:pPr>
    </w:p>
    <w:p w14:paraId="7F3F5E10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D0883B3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B1357C" w14:textId="77777777" w:rsidR="009531A4" w:rsidRPr="009A2FE0" w:rsidRDefault="009531A4" w:rsidP="009531A4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Pr="009A2FE0" w:rsidRDefault="008A6F79" w:rsidP="009531A4">
      <w:pPr>
        <w:rPr>
          <w:rFonts w:ascii="Times New Roman" w:hAnsi="Times New Roman" w:cs="Times New Roman"/>
        </w:rPr>
      </w:pPr>
    </w:p>
    <w:sectPr w:rsidR="008A6F79" w:rsidRPr="009A2FE0" w:rsidSect="004E3AA6">
      <w:headerReference w:type="default" r:id="rId8"/>
      <w:footerReference w:type="default" r:id="rId9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9D702" w14:textId="77777777" w:rsidR="005A024A" w:rsidRDefault="005A024A">
      <w:r>
        <w:separator/>
      </w:r>
    </w:p>
  </w:endnote>
  <w:endnote w:type="continuationSeparator" w:id="0">
    <w:p w14:paraId="21D233E7" w14:textId="77777777" w:rsidR="005A024A" w:rsidRDefault="005A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AF86F" w14:textId="77777777" w:rsidR="005A024A" w:rsidRDefault="005A024A">
      <w:r>
        <w:separator/>
      </w:r>
    </w:p>
  </w:footnote>
  <w:footnote w:type="continuationSeparator" w:id="0">
    <w:p w14:paraId="12AF203B" w14:textId="77777777" w:rsidR="005A024A" w:rsidRDefault="005A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05D"/>
    <w:rsid w:val="0021450D"/>
    <w:rsid w:val="00221312"/>
    <w:rsid w:val="00241F56"/>
    <w:rsid w:val="00241FFE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7341F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024A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97ABD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69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A2FE0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D730C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2022-07-11T19:49:00Z</dcterms:created>
  <dcterms:modified xsi:type="dcterms:W3CDTF">2022-07-11T20:24:00Z</dcterms:modified>
</cp:coreProperties>
</file>