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C54D71" w14:paraId="22DA349F" w14:textId="77777777" w:rsidTr="002C5586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53085" w14:textId="77777777" w:rsidR="00C54D71" w:rsidRDefault="00C54D71" w:rsidP="002C558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2CE330F7" w14:textId="77777777" w:rsidR="00C54D71" w:rsidRDefault="00C54D71" w:rsidP="002C558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C54D71" w14:paraId="757D5ECA" w14:textId="77777777" w:rsidTr="002C5586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76C7" w14:textId="77777777" w:rsidR="00C54D71" w:rsidRDefault="00C54D71" w:rsidP="002C558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26D680EB" w14:textId="77777777" w:rsidR="00C54D71" w:rsidRDefault="00C54D71" w:rsidP="002C558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0E1C7BEF" w14:textId="77777777" w:rsidR="00C54D71" w:rsidRDefault="00C54D71" w:rsidP="002C558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75CB3B04" w14:textId="671600CD" w:rsidR="00C54D71" w:rsidRDefault="00C54D71" w:rsidP="002C558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C8067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618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C8067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11/07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10A3F554" w14:textId="77777777" w:rsidR="00C54D71" w:rsidRDefault="00C54D71" w:rsidP="002C558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D074824" w14:textId="18064ECD" w:rsidR="00C54D71" w:rsidRDefault="00C54D71" w:rsidP="002C558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C8067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16:40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1B6788DD" w14:textId="77777777" w:rsidR="00C54D71" w:rsidRDefault="00C54D71" w:rsidP="002C558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DFA3C75" w14:textId="77777777" w:rsidR="00C54D71" w:rsidRDefault="00C54D71" w:rsidP="002C558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3EE3ADB" w14:textId="77777777" w:rsidR="00C54D71" w:rsidRDefault="00C54D71" w:rsidP="002C558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554C231" w14:textId="77777777" w:rsidR="00C54D71" w:rsidRDefault="00C54D71" w:rsidP="002C558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2FAABB73" w14:textId="77777777" w:rsidR="00C54D71" w:rsidRDefault="00C54D71" w:rsidP="002C558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08F6" w14:textId="77777777" w:rsidR="00C54D71" w:rsidRDefault="00C54D71" w:rsidP="002C558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AF2AB91" w14:textId="77777777" w:rsidR="00C54D71" w:rsidRDefault="00C54D71" w:rsidP="002C558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7AACD095" w14:textId="77777777" w:rsidR="00C54D71" w:rsidRDefault="00C54D71" w:rsidP="002C558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52CAEE85" w14:textId="77777777" w:rsidR="00C54D71" w:rsidRDefault="00C54D71" w:rsidP="002C558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4E2D5109" w14:textId="77777777" w:rsidR="00C54D71" w:rsidRDefault="00C54D71" w:rsidP="002C558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3B8AB59D" w14:textId="77777777" w:rsidR="00C54D71" w:rsidRDefault="00C54D71" w:rsidP="002C558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Indicação</w:t>
            </w:r>
          </w:p>
          <w:p w14:paraId="53661EBA" w14:textId="77777777" w:rsidR="00C54D71" w:rsidRDefault="00C54D71" w:rsidP="002C558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Moção de Aplausos</w:t>
            </w:r>
          </w:p>
          <w:p w14:paraId="0FB5A57B" w14:textId="77777777" w:rsidR="00C54D71" w:rsidRDefault="00C54D71" w:rsidP="002C558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469A2657" w14:textId="77777777" w:rsidR="00C54D71" w:rsidRDefault="00C54D71" w:rsidP="002C558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BC76" w14:textId="77777777" w:rsidR="00C54D71" w:rsidRDefault="00C54D71" w:rsidP="002C558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3F3C113" w14:textId="77777777" w:rsidR="00C54D71" w:rsidRDefault="00C54D71" w:rsidP="002C558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942D750" w14:textId="77777777" w:rsidR="00C54D71" w:rsidRDefault="00C54D71" w:rsidP="002C558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44AD0A2" w14:textId="77777777" w:rsidR="00C54D71" w:rsidRDefault="00C54D71" w:rsidP="002C558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532B603" w14:textId="326794D3" w:rsidR="00C54D71" w:rsidRDefault="00C54D71" w:rsidP="00C8067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C8067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116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65AA5315" w14:textId="77777777" w:rsidR="00C54D71" w:rsidRDefault="00C54D71" w:rsidP="00C54D71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  <w:t>Vereador HADEILTON TANNER ARAÚJO – PSD (</w:t>
      </w:r>
      <w:proofErr w:type="spellStart"/>
      <w:r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  <w:t>Guinha</w:t>
      </w:r>
      <w:proofErr w:type="spellEnd"/>
      <w:r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  <w:t>)</w:t>
      </w:r>
      <w:r>
        <w:rPr>
          <w:rFonts w:ascii="Times New Roman" w:hAnsi="Times New Roman" w:cs="Times New Roman"/>
          <w:b/>
          <w:szCs w:val="24"/>
          <w:u w:val="single"/>
        </w:rPr>
        <w:t>;</w:t>
      </w:r>
    </w:p>
    <w:p w14:paraId="52423574" w14:textId="77777777" w:rsidR="00C54D71" w:rsidRDefault="00C54D71" w:rsidP="00C54D71">
      <w:pPr>
        <w:tabs>
          <w:tab w:val="left" w:pos="4340"/>
        </w:tabs>
        <w:rPr>
          <w:rFonts w:ascii="Times New Roman" w:eastAsia="Batang" w:hAnsi="Times New Roman" w:cs="Times New Roman"/>
          <w:szCs w:val="24"/>
        </w:rPr>
      </w:pPr>
    </w:p>
    <w:p w14:paraId="51098166" w14:textId="77777777" w:rsidR="00C54D71" w:rsidRDefault="00C54D71" w:rsidP="00C54D71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74B61339" w14:textId="77777777" w:rsidR="00C54D71" w:rsidRDefault="00C54D71" w:rsidP="00C54D7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Senhores Vereadores,</w:t>
      </w:r>
    </w:p>
    <w:p w14:paraId="080C6480" w14:textId="77777777" w:rsidR="00C54D71" w:rsidRDefault="00C54D71" w:rsidP="00C54D7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E784077" w14:textId="4AA05CE1" w:rsidR="00C54D71" w:rsidRDefault="00C54D71" w:rsidP="00C54D71">
      <w:pPr>
        <w:pStyle w:val="SemEspaamento"/>
        <w:ind w:firstLine="1701"/>
        <w:jc w:val="both"/>
        <w:rPr>
          <w:rFonts w:eastAsia="Batang"/>
          <w:sz w:val="24"/>
          <w:szCs w:val="24"/>
        </w:rPr>
      </w:pPr>
      <w:r>
        <w:rPr>
          <w:color w:val="000000" w:themeColor="text1"/>
          <w:sz w:val="24"/>
          <w:szCs w:val="24"/>
        </w:rPr>
        <w:t>Proponho à Mesa, após cumprimento das formalidades regimentais e deliberação do Plenário, seja enviada</w:t>
      </w:r>
      <w:r>
        <w:rPr>
          <w:b/>
          <w:color w:val="000000" w:themeColor="text1"/>
          <w:sz w:val="24"/>
          <w:szCs w:val="24"/>
        </w:rPr>
        <w:t xml:space="preserve"> MOÇÕES DE APLAUSOS e CONGRATULAÇÕES </w:t>
      </w:r>
      <w:r>
        <w:rPr>
          <w:color w:val="000000" w:themeColor="text1"/>
          <w:sz w:val="24"/>
          <w:szCs w:val="24"/>
        </w:rPr>
        <w:t>ao Ilustre Senhor</w:t>
      </w:r>
      <w:r>
        <w:rPr>
          <w:b/>
          <w:color w:val="000000" w:themeColor="text1"/>
          <w:sz w:val="24"/>
          <w:szCs w:val="24"/>
        </w:rPr>
        <w:t xml:space="preserve"> DIVINO TAVARES DE DEUS – </w:t>
      </w:r>
      <w:r w:rsidRPr="00C54D71">
        <w:rPr>
          <w:b/>
          <w:color w:val="000000" w:themeColor="text1"/>
          <w:sz w:val="24"/>
          <w:szCs w:val="24"/>
        </w:rPr>
        <w:t>Presidente do Sindicato Regional dos Agentes Comunitários de Saúde e Agentes de Combate às Endemias da Região Leste de Mato Grosso - SINDACSE-MT</w:t>
      </w:r>
      <w:r>
        <w:rPr>
          <w:b/>
          <w:color w:val="000000" w:themeColor="text1"/>
          <w:sz w:val="24"/>
          <w:szCs w:val="24"/>
        </w:rPr>
        <w:t xml:space="preserve">, </w:t>
      </w:r>
      <w:r>
        <w:rPr>
          <w:rFonts w:eastAsia="Batang"/>
          <w:sz w:val="24"/>
          <w:szCs w:val="24"/>
        </w:rPr>
        <w:t>cumprimento-o pelos relevantes serviços prestados à Comunidade Barra-garcense no desempenho de suas atribuições.</w:t>
      </w:r>
    </w:p>
    <w:p w14:paraId="464DF763" w14:textId="77777777" w:rsidR="00C54D71" w:rsidRDefault="00C54D71" w:rsidP="00C54D71">
      <w:pPr>
        <w:ind w:firstLine="1701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381868DB" w14:textId="5473F0EF" w:rsidR="00C54D71" w:rsidRDefault="00C54D71" w:rsidP="00C54D7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11 de julho de 2022.</w:t>
      </w:r>
    </w:p>
    <w:p w14:paraId="1B7B75DF" w14:textId="77777777" w:rsidR="00C54D71" w:rsidRDefault="00C54D71" w:rsidP="00C54D7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A65BD75" w14:textId="77777777" w:rsidR="00C54D71" w:rsidRDefault="00C54D71" w:rsidP="00C54D7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C221C5A" w14:textId="77777777" w:rsidR="00C54D71" w:rsidRDefault="00C54D71" w:rsidP="00C54D7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3A68349" w14:textId="77777777" w:rsidR="00C54D71" w:rsidRDefault="00C54D71" w:rsidP="00C54D7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6075226" w14:textId="77777777" w:rsidR="00C54D71" w:rsidRDefault="00C54D71" w:rsidP="00C54D71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HADEILTON TANNER ARAÚJO (</w:t>
      </w:r>
      <w:proofErr w:type="spellStart"/>
      <w:r>
        <w:rPr>
          <w:rFonts w:ascii="Times New Roman" w:hAnsi="Times New Roman" w:cs="Times New Roman"/>
          <w:b/>
          <w:szCs w:val="24"/>
          <w:lang w:eastAsia="pt-BR" w:bidi="ar-SA"/>
        </w:rPr>
        <w:t>Guinha</w:t>
      </w:r>
      <w:proofErr w:type="spellEnd"/>
      <w:r>
        <w:rPr>
          <w:rFonts w:ascii="Times New Roman" w:hAnsi="Times New Roman" w:cs="Times New Roman"/>
          <w:b/>
          <w:szCs w:val="24"/>
          <w:lang w:eastAsia="pt-BR" w:bidi="ar-SA"/>
        </w:rPr>
        <w:t>)</w:t>
      </w:r>
    </w:p>
    <w:p w14:paraId="21E75259" w14:textId="77777777" w:rsidR="00C54D71" w:rsidRDefault="00C54D71" w:rsidP="00C54D71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Vereador - PSD</w:t>
      </w:r>
    </w:p>
    <w:p w14:paraId="424EF24E" w14:textId="77777777" w:rsidR="00C54D71" w:rsidRDefault="00C54D71" w:rsidP="00C54D71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Relator Comissão de Economia e Finanças</w:t>
      </w:r>
    </w:p>
    <w:p w14:paraId="69B2693C" w14:textId="77777777" w:rsidR="00C54D71" w:rsidRDefault="00C54D71" w:rsidP="00C54D71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C7C06E6" w14:textId="77777777" w:rsidR="00C54D71" w:rsidRDefault="00C54D71" w:rsidP="00C54D71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D21992B" w14:textId="77777777" w:rsidR="00C54D71" w:rsidRDefault="00C54D71" w:rsidP="00C54D7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CFDEAF3" w14:textId="77777777" w:rsidR="00C54D71" w:rsidRDefault="00C54D71" w:rsidP="00C54D71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szCs w:val="24"/>
          <w:lang w:eastAsia="pt-BR" w:bidi="ar-SA"/>
        </w:rPr>
      </w:pPr>
    </w:p>
    <w:p w14:paraId="442B4E6F" w14:textId="77777777" w:rsidR="00C54D71" w:rsidRDefault="00C54D71" w:rsidP="00C54D7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C6CD037" w14:textId="77777777" w:rsidR="00C54D71" w:rsidRDefault="00C54D71" w:rsidP="00C54D7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57CAA4C" w14:textId="77777777" w:rsidR="00C54D71" w:rsidRDefault="00C54D71" w:rsidP="00C54D7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A9DD0B2" w14:textId="77777777" w:rsidR="00C54D71" w:rsidRDefault="00C54D71" w:rsidP="00C54D7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35C0126" w14:textId="77777777" w:rsidR="00C54D71" w:rsidRDefault="00C54D71" w:rsidP="00C54D7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BA4E964" w14:textId="77777777" w:rsidR="00C54D71" w:rsidRDefault="00C54D71" w:rsidP="00C54D7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09A9252" w14:textId="77777777" w:rsidR="00C54D71" w:rsidRDefault="00C54D71" w:rsidP="00C54D7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4EC2A55" w14:textId="77777777" w:rsidR="00C54D71" w:rsidRDefault="00C54D71" w:rsidP="00C54D7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320D0D9" w14:textId="77777777" w:rsidR="00C54D71" w:rsidRDefault="00C54D71" w:rsidP="00C54D7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CF90A17" w14:textId="77777777" w:rsidR="00C54D71" w:rsidRDefault="00C54D71" w:rsidP="00C54D7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9051ED2" w14:textId="77777777" w:rsidR="00C54D71" w:rsidRDefault="00C54D71" w:rsidP="00C54D7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547C51E7" w14:textId="77777777" w:rsidR="00C54D71" w:rsidRDefault="00C54D71" w:rsidP="00C54D7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405EEF3F" w14:textId="77777777" w:rsidR="00C54D71" w:rsidRDefault="00C54D71" w:rsidP="00C54D7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150D260C" w14:textId="77777777" w:rsidR="00C54D71" w:rsidRDefault="00C54D71" w:rsidP="00C54D71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34794BE3" w14:textId="5EF4E135" w:rsidR="00C54D71" w:rsidRDefault="00C54D71" w:rsidP="00C54D71">
      <w:pPr>
        <w:tabs>
          <w:tab w:val="left" w:pos="5656"/>
        </w:tabs>
        <w:ind w:firstLine="1701"/>
        <w:jc w:val="both"/>
      </w:pPr>
      <w:r>
        <w:t xml:space="preserve">Com grande satisfação, queremos cumprimentar o Ilustre Senhor </w:t>
      </w:r>
      <w:r w:rsidRPr="00C54D71">
        <w:t>Divino Tavares de Deus</w:t>
      </w:r>
      <w:r>
        <w:t xml:space="preserve">, em reconhecimento aos relevantes serviços prestados no desempenho de suas funções como </w:t>
      </w:r>
      <w:r w:rsidRPr="00C54D71">
        <w:t>Presidente do Sindicato Regional dos Agentes Comunitários de Saúde e Agentes de Combate às Endemias da Região Leste de Mato Grosso - SINDACSE-MT</w:t>
      </w:r>
      <w:r>
        <w:t xml:space="preserve">. </w:t>
      </w:r>
    </w:p>
    <w:p w14:paraId="2C611FC7" w14:textId="77777777" w:rsidR="00C54D71" w:rsidRDefault="00C54D71" w:rsidP="00C54D71">
      <w:pPr>
        <w:tabs>
          <w:tab w:val="left" w:pos="5656"/>
        </w:tabs>
        <w:ind w:firstLine="1701"/>
        <w:jc w:val="both"/>
      </w:pPr>
    </w:p>
    <w:p w14:paraId="250CE6BE" w14:textId="77777777" w:rsidR="00C54D71" w:rsidRDefault="00C54D71" w:rsidP="00C54D71">
      <w:pPr>
        <w:tabs>
          <w:tab w:val="left" w:pos="5656"/>
        </w:tabs>
        <w:ind w:firstLine="1701"/>
        <w:jc w:val="both"/>
      </w:pPr>
      <w:r>
        <w:t>É imperioso deixar claro que todo trabalhador que cumpre com suas funções de forma responsável e que se desdobra para atender aos serviços colocados sobre sua alçada, tem como maior recompensa, o reconhecimento e a gratidão daqueles a quem foram servidos.</w:t>
      </w:r>
    </w:p>
    <w:p w14:paraId="7AFCCB81" w14:textId="77777777" w:rsidR="00C54D71" w:rsidRDefault="00C54D71" w:rsidP="00C54D71">
      <w:pPr>
        <w:tabs>
          <w:tab w:val="left" w:pos="5656"/>
        </w:tabs>
        <w:ind w:firstLine="1701"/>
        <w:jc w:val="both"/>
      </w:pPr>
    </w:p>
    <w:p w14:paraId="16562EFC" w14:textId="77777777" w:rsidR="00C54D71" w:rsidRDefault="00C54D71" w:rsidP="00C54D7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  <w:lang w:eastAsia="pt-BR" w:bidi="ar-SA"/>
        </w:rPr>
      </w:pPr>
      <w:r>
        <w:rPr>
          <w:rFonts w:ascii="Times New Roman" w:eastAsia="PMingLiU" w:hAnsi="Times New Roman" w:cs="Times New Roman"/>
          <w:szCs w:val="24"/>
          <w:lang w:eastAsia="pt-BR" w:bidi="ar-SA"/>
        </w:rPr>
        <w:t>Sabemos da importância destes profissionais, pois, Agente Comunitário da Saúde (ACS) é responsável por realizar visitas domiciliares, ouvir os relatos da comunidade, identificar os problemas e agravos de saúde, informar a demanda da população à Equipe do Programa Estratégia de Saúde da Família, entre muitas outras atribuições. Ele se destaca pela capacidade de se comunicar com as pessoas e pela liderança natural que exerce. O ACS é um profissional de extrema importância na implementação do Sistema Único de Saúde (SUS), fortalece a integração entre os serviços da atenção primária com a comunidade. Já o Agente de Controle de Endemias (ACE) é responsável por identificar as condições favoráveis à existência de focos para a proliferação de enfermidades e elimina-las. Além de promover ações de educação em saúde junto à comunidade e de informar à população sobre os riscos das doenças, o ACE também realiza visita aos imóveis e outras localidades com o objetivo de prevenir e controlar doenças como dengue, malária, leishmaniose, doença de Chagas, entre outras. Ele também atua no controle de roedores e na prevenção de acidentes por cobras, escorpiões e aranhas e participa das ações de vacinação de cães e gatos para prevenção e controle da raiva.</w:t>
      </w:r>
    </w:p>
    <w:p w14:paraId="69E360A1" w14:textId="77777777" w:rsidR="00C54D71" w:rsidRDefault="00C54D71" w:rsidP="00C54D71">
      <w:pPr>
        <w:tabs>
          <w:tab w:val="left" w:pos="5656"/>
        </w:tabs>
        <w:ind w:firstLine="1701"/>
        <w:jc w:val="both"/>
      </w:pPr>
    </w:p>
    <w:p w14:paraId="52FEDDFF" w14:textId="77777777" w:rsidR="00C54D71" w:rsidRDefault="00C54D71" w:rsidP="00C54D71">
      <w:pPr>
        <w:tabs>
          <w:tab w:val="left" w:pos="5656"/>
        </w:tabs>
        <w:ind w:firstLine="1701"/>
        <w:jc w:val="both"/>
      </w:pPr>
      <w:r>
        <w:t>Assim, como representante do Povo de Barra-garcense, expresso o anseio e o compromisso de agraciar o Homenageado, com esta Moção de Aplausos e Congratulações, destacando a magnitude dos esforços realizados para honrar o compromisso assumido com nossa Comunidade.</w:t>
      </w:r>
    </w:p>
    <w:p w14:paraId="169773DA" w14:textId="77777777" w:rsidR="00C54D71" w:rsidRDefault="00C54D71" w:rsidP="00C54D71">
      <w:pPr>
        <w:tabs>
          <w:tab w:val="left" w:pos="5656"/>
        </w:tabs>
        <w:ind w:firstLine="1701"/>
        <w:jc w:val="both"/>
      </w:pPr>
    </w:p>
    <w:p w14:paraId="4B444178" w14:textId="7A0AF457" w:rsidR="00C54D71" w:rsidRDefault="00C54D71" w:rsidP="00C54D7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11 de julho de 2022.</w:t>
      </w:r>
    </w:p>
    <w:p w14:paraId="1490792E" w14:textId="77777777" w:rsidR="00C54D71" w:rsidRDefault="00C54D71" w:rsidP="00C54D7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585925C" w14:textId="77777777" w:rsidR="00C54D71" w:rsidRDefault="00C54D71" w:rsidP="00C54D7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04C932F" w14:textId="77777777" w:rsidR="00C54D71" w:rsidRDefault="00C54D71" w:rsidP="00C54D7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4B76204" w14:textId="77777777" w:rsidR="00C54D71" w:rsidRDefault="00C54D71" w:rsidP="00C54D7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A381BAE" w14:textId="77777777" w:rsidR="00C54D71" w:rsidRDefault="00C54D71" w:rsidP="00C54D71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HADEILTON TANNER ARAÚJO (</w:t>
      </w:r>
      <w:proofErr w:type="spellStart"/>
      <w:r>
        <w:rPr>
          <w:rFonts w:ascii="Times New Roman" w:hAnsi="Times New Roman" w:cs="Times New Roman"/>
          <w:b/>
          <w:szCs w:val="24"/>
          <w:lang w:eastAsia="pt-BR" w:bidi="ar-SA"/>
        </w:rPr>
        <w:t>Guinha</w:t>
      </w:r>
      <w:proofErr w:type="spellEnd"/>
      <w:r>
        <w:rPr>
          <w:rFonts w:ascii="Times New Roman" w:hAnsi="Times New Roman" w:cs="Times New Roman"/>
          <w:b/>
          <w:szCs w:val="24"/>
          <w:lang w:eastAsia="pt-BR" w:bidi="ar-SA"/>
        </w:rPr>
        <w:t>)</w:t>
      </w:r>
    </w:p>
    <w:p w14:paraId="658AAF16" w14:textId="77777777" w:rsidR="00C54D71" w:rsidRDefault="00C54D71" w:rsidP="00C54D71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Vereador - PSD</w:t>
      </w:r>
    </w:p>
    <w:p w14:paraId="71A06239" w14:textId="79B48E01" w:rsidR="00C54D71" w:rsidRPr="00A96DBB" w:rsidRDefault="00C54D71" w:rsidP="00C54D71">
      <w:pPr>
        <w:jc w:val="center"/>
      </w:pPr>
      <w:r>
        <w:rPr>
          <w:rFonts w:ascii="Times New Roman" w:hAnsi="Times New Roman" w:cs="Times New Roman"/>
          <w:szCs w:val="24"/>
          <w:lang w:eastAsia="pt-BR" w:bidi="ar-SA"/>
        </w:rPr>
        <w:t>Relator Comissão de Economia e Finanças</w:t>
      </w:r>
    </w:p>
    <w:p w14:paraId="3FBBBDC9" w14:textId="77777777" w:rsidR="008A6F79" w:rsidRPr="00C54D71" w:rsidRDefault="008A6F79" w:rsidP="00C54D71"/>
    <w:sectPr w:rsidR="008A6F79" w:rsidRPr="00C54D71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1D4F6" w14:textId="77777777" w:rsidR="00732619" w:rsidRDefault="00732619">
      <w:r>
        <w:separator/>
      </w:r>
    </w:p>
  </w:endnote>
  <w:endnote w:type="continuationSeparator" w:id="0">
    <w:p w14:paraId="29DEA8BF" w14:textId="77777777" w:rsidR="00732619" w:rsidRDefault="0073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C00A6" w14:textId="77777777" w:rsidR="00732619" w:rsidRDefault="00732619">
      <w:r>
        <w:separator/>
      </w:r>
    </w:p>
  </w:footnote>
  <w:footnote w:type="continuationSeparator" w:id="0">
    <w:p w14:paraId="2914115F" w14:textId="77777777" w:rsidR="00732619" w:rsidRDefault="00732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30AC0"/>
    <w:rsid w:val="00241F56"/>
    <w:rsid w:val="0024402F"/>
    <w:rsid w:val="00252969"/>
    <w:rsid w:val="00253DF9"/>
    <w:rsid w:val="00254713"/>
    <w:rsid w:val="002573F0"/>
    <w:rsid w:val="002667A6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74588"/>
    <w:rsid w:val="004749E2"/>
    <w:rsid w:val="0048063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23575"/>
    <w:rsid w:val="00541F9A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552F"/>
    <w:rsid w:val="006C7F40"/>
    <w:rsid w:val="006F35A7"/>
    <w:rsid w:val="007233D3"/>
    <w:rsid w:val="00732619"/>
    <w:rsid w:val="0073568A"/>
    <w:rsid w:val="00736D8F"/>
    <w:rsid w:val="00747122"/>
    <w:rsid w:val="00763EBD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5D2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21B7D"/>
    <w:rsid w:val="0092406B"/>
    <w:rsid w:val="0092481D"/>
    <w:rsid w:val="009306C9"/>
    <w:rsid w:val="00937D1D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594C"/>
    <w:rsid w:val="009B7920"/>
    <w:rsid w:val="009C1DE3"/>
    <w:rsid w:val="009C3BB3"/>
    <w:rsid w:val="009F61D1"/>
    <w:rsid w:val="00A052A6"/>
    <w:rsid w:val="00A254C8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539D"/>
    <w:rsid w:val="00B15A94"/>
    <w:rsid w:val="00B15B73"/>
    <w:rsid w:val="00B20320"/>
    <w:rsid w:val="00B2218B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86C88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E6983"/>
    <w:rsid w:val="00BF015A"/>
    <w:rsid w:val="00BF2B0E"/>
    <w:rsid w:val="00C01192"/>
    <w:rsid w:val="00C11477"/>
    <w:rsid w:val="00C26339"/>
    <w:rsid w:val="00C27374"/>
    <w:rsid w:val="00C54D71"/>
    <w:rsid w:val="00C72E11"/>
    <w:rsid w:val="00C751F2"/>
    <w:rsid w:val="00C7695D"/>
    <w:rsid w:val="00C80671"/>
    <w:rsid w:val="00C9273B"/>
    <w:rsid w:val="00CA22DC"/>
    <w:rsid w:val="00CB0B11"/>
    <w:rsid w:val="00CB21D1"/>
    <w:rsid w:val="00CB3C5D"/>
    <w:rsid w:val="00CC66A3"/>
    <w:rsid w:val="00CD42F8"/>
    <w:rsid w:val="00D032C4"/>
    <w:rsid w:val="00D065D9"/>
    <w:rsid w:val="00D229AB"/>
    <w:rsid w:val="00D22B7B"/>
    <w:rsid w:val="00D240EA"/>
    <w:rsid w:val="00D371A5"/>
    <w:rsid w:val="00D41E86"/>
    <w:rsid w:val="00D46EC4"/>
    <w:rsid w:val="00D55484"/>
    <w:rsid w:val="00D61F16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9457A"/>
    <w:rsid w:val="00EA1530"/>
    <w:rsid w:val="00EA2D57"/>
    <w:rsid w:val="00EB1730"/>
    <w:rsid w:val="00EB4204"/>
    <w:rsid w:val="00EB5883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1DC"/>
    <w:rsid w:val="00F45E61"/>
    <w:rsid w:val="00F464B7"/>
    <w:rsid w:val="00F537F4"/>
    <w:rsid w:val="00F5491E"/>
    <w:rsid w:val="00F55929"/>
    <w:rsid w:val="00F86CBA"/>
    <w:rsid w:val="00F92DE4"/>
    <w:rsid w:val="00F93D37"/>
    <w:rsid w:val="00F93F0F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2022-03-17T20:09:00Z</cp:lastPrinted>
  <dcterms:created xsi:type="dcterms:W3CDTF">2022-07-11T17:55:00Z</dcterms:created>
  <dcterms:modified xsi:type="dcterms:W3CDTF">2022-07-11T19:41:00Z</dcterms:modified>
</cp:coreProperties>
</file>