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3476"/>
        <w:gridCol w:w="1842"/>
      </w:tblGrid>
      <w:tr w:rsidR="00E5708B" w14:paraId="0A58BB0A" w14:textId="77777777" w:rsidTr="00E5708B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4A5C" w14:textId="77777777" w:rsidR="00E5708B" w:rsidRDefault="00E5708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t-BR"/>
              </w:rPr>
              <w:t>2022</w:t>
            </w:r>
          </w:p>
          <w:p w14:paraId="1C948FAE" w14:textId="77777777" w:rsidR="00E5708B" w:rsidRDefault="00E5708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pt-BR"/>
              </w:rPr>
              <w:t>Plenário das Deliberações</w:t>
            </w:r>
          </w:p>
        </w:tc>
      </w:tr>
      <w:tr w:rsidR="00E5708B" w14:paraId="42FB95C2" w14:textId="77777777" w:rsidTr="00E5708B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2449" w14:textId="77777777" w:rsidR="00E5708B" w:rsidRDefault="00E5708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  <w:p w14:paraId="31D8BA18" w14:textId="77777777" w:rsidR="00E5708B" w:rsidRDefault="00E5708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  <w:t>Protocolo</w:t>
            </w:r>
          </w:p>
          <w:p w14:paraId="6267FFB0" w14:textId="77777777" w:rsidR="00E5708B" w:rsidRDefault="00E5708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</w:pPr>
          </w:p>
          <w:p w14:paraId="4AC8DC07" w14:textId="40F00D6F" w:rsidR="00E5708B" w:rsidRDefault="00E5708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N.º</w:t>
            </w:r>
            <w:r w:rsidR="004049A1"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616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</w:t>
            </w:r>
            <w:r w:rsidR="004049A1"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Em </w:t>
            </w:r>
            <w:r w:rsidR="004049A1">
              <w:rPr>
                <w:rFonts w:ascii="Times New Roman" w:eastAsia="Times New Roman" w:hAnsi="Times New Roman" w:cs="Times New Roman"/>
                <w:sz w:val="20"/>
                <w:lang w:eastAsia="pt-BR"/>
              </w:rPr>
              <w:t>11/07/2022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.</w:t>
            </w:r>
          </w:p>
          <w:p w14:paraId="16ADD143" w14:textId="77777777" w:rsidR="00E5708B" w:rsidRDefault="00E5708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  <w:p w14:paraId="2541AD37" w14:textId="3DE66663" w:rsidR="00E5708B" w:rsidRDefault="00E5708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</w:t>
            </w:r>
            <w:r w:rsidR="004049A1">
              <w:rPr>
                <w:rFonts w:ascii="Times New Roman" w:eastAsia="Times New Roman" w:hAnsi="Times New Roman" w:cs="Times New Roman"/>
                <w:sz w:val="20"/>
                <w:lang w:eastAsia="pt-BR"/>
              </w:rPr>
              <w:t>14:09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.</w:t>
            </w:r>
          </w:p>
          <w:p w14:paraId="639EE175" w14:textId="77777777" w:rsidR="00E5708B" w:rsidRDefault="00E5708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613C3479" w14:textId="77777777" w:rsidR="00E5708B" w:rsidRDefault="00E5708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5DB5E02B" w14:textId="77777777" w:rsidR="00E5708B" w:rsidRDefault="00E5708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2565C623" w14:textId="77777777" w:rsidR="00E5708B" w:rsidRDefault="00E5708B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___________________________</w:t>
            </w:r>
          </w:p>
          <w:p w14:paraId="4C6EF180" w14:textId="77777777" w:rsidR="00E5708B" w:rsidRDefault="00E5708B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Assinatura do Funcionário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8B99" w14:textId="77777777" w:rsidR="00E5708B" w:rsidRDefault="00E5708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6F7F4D16" w14:textId="77777777" w:rsidR="00E5708B" w:rsidRDefault="00E5708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Projeto de Lei</w:t>
            </w:r>
          </w:p>
          <w:p w14:paraId="01BD4366" w14:textId="77777777" w:rsidR="00E5708B" w:rsidRDefault="00E5708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4CF6404" w14:textId="77777777" w:rsidR="00E5708B" w:rsidRDefault="00E5708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Projeto de Resolução</w:t>
            </w:r>
          </w:p>
          <w:p w14:paraId="333CBDA1" w14:textId="77777777" w:rsidR="00E5708B" w:rsidRDefault="00E5708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Requerimento</w:t>
            </w:r>
          </w:p>
          <w:p w14:paraId="3C43A19B" w14:textId="77777777" w:rsidR="00E5708B" w:rsidRDefault="00E5708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Indicação</w:t>
            </w:r>
          </w:p>
          <w:p w14:paraId="099B822A" w14:textId="77777777" w:rsidR="00E5708B" w:rsidRDefault="00E5708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X Moção de Aplausos</w:t>
            </w:r>
          </w:p>
          <w:p w14:paraId="2DDD4A58" w14:textId="77777777" w:rsidR="00E5708B" w:rsidRDefault="00E5708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Emenda</w:t>
            </w:r>
          </w:p>
          <w:p w14:paraId="1D79D794" w14:textId="77777777" w:rsidR="00E5708B" w:rsidRDefault="00E5708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18C9" w14:textId="77777777" w:rsidR="00E5708B" w:rsidRDefault="00E5708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29D3D6EC" w14:textId="77777777" w:rsidR="00E5708B" w:rsidRDefault="00E5708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3EE8F7E6" w14:textId="77777777" w:rsidR="00E5708B" w:rsidRDefault="00E5708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0A7AF612" w14:textId="77777777" w:rsidR="00E5708B" w:rsidRDefault="00E5708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2A3EB6E7" w14:textId="2760F037" w:rsidR="00E5708B" w:rsidRDefault="004049A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Nº. 115</w:t>
            </w:r>
            <w:r w:rsidR="00E5708B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/2022</w:t>
            </w:r>
          </w:p>
        </w:tc>
      </w:tr>
    </w:tbl>
    <w:p w14:paraId="48AD0526" w14:textId="77777777" w:rsidR="00E5708B" w:rsidRDefault="00E5708B" w:rsidP="00E5708B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JAIME RODRIGUES NETO - MDB</w:t>
      </w:r>
      <w:r>
        <w:rPr>
          <w:rFonts w:ascii="Palatino Linotype" w:eastAsia="Batang" w:hAnsi="Palatino Linotype"/>
          <w:sz w:val="16"/>
          <w:szCs w:val="16"/>
        </w:rPr>
        <w:t>;</w:t>
      </w:r>
    </w:p>
    <w:p w14:paraId="30AB5C32" w14:textId="77777777" w:rsidR="00E5708B" w:rsidRDefault="00E5708B" w:rsidP="00E5708B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</w:p>
    <w:p w14:paraId="38FCB864" w14:textId="77777777" w:rsid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523AA014" w14:textId="77777777" w:rsid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E1C119C" w14:textId="50760FDB" w:rsid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Indico à Mesa, após cumprimento das formalidades regimentais e deliberações do Plenário, que seja encaminhada 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MOÇÃO DE APLAUSOS e AGRADECIMENTOS, AOS ORGANIZADORES DO </w:t>
      </w:r>
      <w:r w:rsidRPr="00E5708B">
        <w:rPr>
          <w:rFonts w:ascii="Times New Roman" w:eastAsia="Batang" w:hAnsi="Times New Roman" w:cs="Times New Roman"/>
          <w:b/>
          <w:szCs w:val="24"/>
          <w:lang w:eastAsia="pt-BR" w:bidi="ar-SA"/>
        </w:rPr>
        <w:t>TERÇO D</w:t>
      </w:r>
      <w:r w:rsidR="00BB1F5F">
        <w:rPr>
          <w:rFonts w:ascii="Times New Roman" w:eastAsia="Batang" w:hAnsi="Times New Roman" w:cs="Times New Roman"/>
          <w:b/>
          <w:szCs w:val="24"/>
          <w:lang w:eastAsia="pt-BR" w:bidi="ar-SA"/>
        </w:rPr>
        <w:t>O DIVINO PAI ETERNO NO BAIRRO DE</w:t>
      </w:r>
      <w:r w:rsidRPr="00E5708B"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 VILA MARIA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, 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parabenizando-os, pela magnitude do evento, ocorrido no último dia 03 de julho do corrente ano.</w:t>
      </w:r>
    </w:p>
    <w:p w14:paraId="68A4D94E" w14:textId="77777777" w:rsid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</w:p>
    <w:p w14:paraId="3BB1DDC6" w14:textId="1BECDB46" w:rsidR="00E5708B" w:rsidRP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 w:rsidRPr="00E5708B">
        <w:rPr>
          <w:rFonts w:ascii="Times New Roman" w:eastAsia="Batang" w:hAnsi="Times New Roman" w:cs="Times New Roman"/>
          <w:b/>
          <w:szCs w:val="24"/>
          <w:lang w:eastAsia="pt-BR" w:bidi="ar-SA"/>
        </w:rPr>
        <w:t>- FLAIRON GOMES LIMA;</w:t>
      </w:r>
    </w:p>
    <w:p w14:paraId="6E0655F3" w14:textId="295F55B5" w:rsidR="00E5708B" w:rsidRP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 w:rsidRPr="00E5708B">
        <w:rPr>
          <w:rFonts w:ascii="Times New Roman" w:eastAsia="Batang" w:hAnsi="Times New Roman" w:cs="Times New Roman"/>
          <w:b/>
          <w:szCs w:val="24"/>
          <w:lang w:eastAsia="pt-BR" w:bidi="ar-SA"/>
        </w:rPr>
        <w:t>- FÁTIMA VIEIRA LIMA;</w:t>
      </w:r>
    </w:p>
    <w:p w14:paraId="7C2A10E3" w14:textId="6B3E6E60" w:rsidR="00E5708B" w:rsidRP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 w:rsidRPr="00E5708B">
        <w:rPr>
          <w:rFonts w:ascii="Times New Roman" w:eastAsia="Batang" w:hAnsi="Times New Roman" w:cs="Times New Roman"/>
          <w:b/>
          <w:szCs w:val="24"/>
          <w:lang w:eastAsia="pt-BR" w:bidi="ar-SA"/>
        </w:rPr>
        <w:t>- PAULA ROBERTA GOMES LIMA;</w:t>
      </w:r>
    </w:p>
    <w:p w14:paraId="0B14801C" w14:textId="554F0037" w:rsidR="00E5708B" w:rsidRP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 w:rsidRPr="00E5708B">
        <w:rPr>
          <w:rFonts w:ascii="Times New Roman" w:eastAsia="Batang" w:hAnsi="Times New Roman" w:cs="Times New Roman"/>
          <w:b/>
          <w:szCs w:val="24"/>
          <w:lang w:eastAsia="pt-BR" w:bidi="ar-SA"/>
        </w:rPr>
        <w:t>- DONIZETE ALVES DE OLIVEIRA.</w:t>
      </w:r>
    </w:p>
    <w:p w14:paraId="3484BB07" w14:textId="77777777" w:rsid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</w:p>
    <w:p w14:paraId="4991D6EA" w14:textId="53E78811" w:rsid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Garças-MT., em 08 de julho de 2022.</w:t>
      </w:r>
    </w:p>
    <w:p w14:paraId="7AEE991C" w14:textId="77777777" w:rsid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E74B9AA" w14:textId="77777777" w:rsid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2CACB5E" w14:textId="77777777" w:rsid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231B329" w14:textId="77777777" w:rsid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66EF752" w14:textId="77777777" w:rsid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1EA9811" w14:textId="77777777" w:rsidR="00E5708B" w:rsidRDefault="00E5708B" w:rsidP="00E5708B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4FD8C5BA" w14:textId="77777777" w:rsidR="00E5708B" w:rsidRDefault="00E5708B" w:rsidP="00E5708B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4A264CA8" w14:textId="77777777" w:rsidR="00E5708B" w:rsidRDefault="00E5708B" w:rsidP="00E5708B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218BF14F" w14:textId="77777777" w:rsid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FF8F77F" w14:textId="77777777" w:rsid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BEC2619" w14:textId="77777777" w:rsid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3EEEC8A" w14:textId="77777777" w:rsid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CB0F67D" w14:textId="77777777" w:rsid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06BE709" w14:textId="77777777" w:rsid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008A7E" w14:textId="77777777" w:rsid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7012122" w14:textId="77777777" w:rsid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8E8BF8B" w14:textId="59CDCB67" w:rsid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44093500" w14:textId="77777777" w:rsid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3043245B" w14:textId="77777777" w:rsid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1AD68B5B" w14:textId="77777777" w:rsidR="00E5708B" w:rsidRDefault="00E5708B" w:rsidP="00E5708B">
      <w:pPr>
        <w:tabs>
          <w:tab w:val="left" w:pos="5656"/>
        </w:tabs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33ACE2CC" w14:textId="77777777" w:rsid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0E1448B" w14:textId="2ABF8DF9" w:rsid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  <w:r>
        <w:rPr>
          <w:rFonts w:ascii="Times New Roman" w:eastAsia="PMingLiU" w:hAnsi="Times New Roman" w:cs="Times New Roman"/>
          <w:szCs w:val="24"/>
          <w:lang w:eastAsia="pt-BR" w:bidi="ar-SA"/>
        </w:rPr>
        <w:t>Com grande entusiasmo g</w:t>
      </w:r>
      <w:r w:rsidRPr="00E5708B">
        <w:rPr>
          <w:rFonts w:ascii="Times New Roman" w:eastAsia="PMingLiU" w:hAnsi="Times New Roman" w:cs="Times New Roman"/>
          <w:szCs w:val="24"/>
          <w:lang w:eastAsia="pt-BR" w:bidi="ar-SA"/>
        </w:rPr>
        <w:t>ostaríamos de parabenizar os organizador</w:t>
      </w:r>
      <w:r>
        <w:rPr>
          <w:rFonts w:ascii="Times New Roman" w:eastAsia="PMingLiU" w:hAnsi="Times New Roman" w:cs="Times New Roman"/>
          <w:szCs w:val="24"/>
          <w:lang w:eastAsia="pt-BR" w:bidi="ar-SA"/>
        </w:rPr>
        <w:t xml:space="preserve">es da Festa do Divino Pai Eterno, no Bairro de Vila Maria no último dia 03 </w:t>
      </w:r>
      <w:r w:rsidR="00537F9D">
        <w:rPr>
          <w:rFonts w:ascii="Times New Roman" w:eastAsia="PMingLiU" w:hAnsi="Times New Roman" w:cs="Times New Roman"/>
          <w:szCs w:val="24"/>
          <w:lang w:eastAsia="pt-BR" w:bidi="ar-SA"/>
        </w:rPr>
        <w:t>de julho do corrente ano.</w:t>
      </w:r>
    </w:p>
    <w:p w14:paraId="11B65C08" w14:textId="77777777" w:rsidR="00537F9D" w:rsidRPr="00E5708B" w:rsidRDefault="00537F9D" w:rsidP="00E5708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</w:p>
    <w:p w14:paraId="7D0F49AE" w14:textId="58BF7819" w:rsid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  <w:r w:rsidRPr="00E5708B">
        <w:rPr>
          <w:rFonts w:ascii="Times New Roman" w:eastAsia="PMingLiU" w:hAnsi="Times New Roman" w:cs="Times New Roman"/>
          <w:szCs w:val="24"/>
          <w:lang w:eastAsia="pt-BR" w:bidi="ar-SA"/>
        </w:rPr>
        <w:t>Sendo já um evento tradicional, a Festa do Divino Pai Eterno, que é uma manifest</w:t>
      </w:r>
      <w:r w:rsidR="00537F9D">
        <w:rPr>
          <w:rFonts w:ascii="Times New Roman" w:eastAsia="PMingLiU" w:hAnsi="Times New Roman" w:cs="Times New Roman"/>
          <w:szCs w:val="24"/>
          <w:lang w:eastAsia="pt-BR" w:bidi="ar-SA"/>
        </w:rPr>
        <w:t xml:space="preserve">ação de cunho religioso, voltou a ocorrer em nossa Cidade e contou </w:t>
      </w:r>
      <w:r w:rsidRPr="00E5708B">
        <w:rPr>
          <w:rFonts w:ascii="Times New Roman" w:eastAsia="PMingLiU" w:hAnsi="Times New Roman" w:cs="Times New Roman"/>
          <w:szCs w:val="24"/>
          <w:lang w:eastAsia="pt-BR" w:bidi="ar-SA"/>
        </w:rPr>
        <w:t>com a</w:t>
      </w:r>
      <w:r w:rsidR="00537F9D">
        <w:rPr>
          <w:rFonts w:ascii="Times New Roman" w:eastAsia="PMingLiU" w:hAnsi="Times New Roman" w:cs="Times New Roman"/>
          <w:szCs w:val="24"/>
          <w:lang w:eastAsia="pt-BR" w:bidi="ar-SA"/>
        </w:rPr>
        <w:t xml:space="preserve"> presença maciça da comunidade Barra-garcense, </w:t>
      </w:r>
      <w:r w:rsidRPr="00E5708B">
        <w:rPr>
          <w:rFonts w:ascii="Times New Roman" w:eastAsia="PMingLiU" w:hAnsi="Times New Roman" w:cs="Times New Roman"/>
          <w:szCs w:val="24"/>
          <w:lang w:eastAsia="pt-BR" w:bidi="ar-SA"/>
        </w:rPr>
        <w:t>pelo fato de ser um acontecimento bastante cultuado por todos, especialmente o povo católico.</w:t>
      </w:r>
    </w:p>
    <w:p w14:paraId="446F4933" w14:textId="77777777" w:rsidR="00537F9D" w:rsidRPr="00E5708B" w:rsidRDefault="00537F9D" w:rsidP="00E5708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</w:p>
    <w:p w14:paraId="1C008347" w14:textId="4E8A9976" w:rsid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  <w:r w:rsidRPr="00E5708B">
        <w:rPr>
          <w:rFonts w:ascii="Times New Roman" w:eastAsia="PMingLiU" w:hAnsi="Times New Roman" w:cs="Times New Roman"/>
          <w:szCs w:val="24"/>
          <w:lang w:eastAsia="pt-BR" w:bidi="ar-SA"/>
        </w:rPr>
        <w:t>Assim sendo, manifestamos através desta Moção, nossos sinceros cumprimentos e aplausos, aos organizadores dessa festividade, parabenizando-os pela iniciativa.</w:t>
      </w:r>
    </w:p>
    <w:p w14:paraId="5AB90DF6" w14:textId="77777777" w:rsid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</w:p>
    <w:p w14:paraId="0859880A" w14:textId="39B147E1" w:rsid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</w:t>
      </w:r>
      <w:r w:rsidR="00537F9D">
        <w:rPr>
          <w:rFonts w:ascii="Times New Roman" w:eastAsia="Batang" w:hAnsi="Times New Roman" w:cs="Times New Roman"/>
          <w:szCs w:val="24"/>
        </w:rPr>
        <w:t>Municipal de Barra do Garças-MT</w:t>
      </w:r>
      <w:r>
        <w:rPr>
          <w:rFonts w:ascii="Times New Roman" w:eastAsia="Batang" w:hAnsi="Times New Roman" w:cs="Times New Roman"/>
          <w:szCs w:val="24"/>
        </w:rPr>
        <w:t xml:space="preserve">, em </w:t>
      </w:r>
      <w:r w:rsidR="00537F9D">
        <w:rPr>
          <w:rFonts w:ascii="Times New Roman" w:eastAsia="Batang" w:hAnsi="Times New Roman" w:cs="Times New Roman"/>
          <w:szCs w:val="24"/>
        </w:rPr>
        <w:t xml:space="preserve">08 de julho </w:t>
      </w:r>
      <w:r>
        <w:rPr>
          <w:rFonts w:ascii="Times New Roman" w:eastAsia="Batang" w:hAnsi="Times New Roman" w:cs="Times New Roman"/>
          <w:szCs w:val="24"/>
        </w:rPr>
        <w:t>de 2022.</w:t>
      </w:r>
    </w:p>
    <w:p w14:paraId="6DC489CC" w14:textId="77777777" w:rsid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7E750B8" w14:textId="77777777" w:rsid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0107530" w14:textId="77777777" w:rsid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26CA42E" w14:textId="77777777" w:rsidR="00E5708B" w:rsidRDefault="00E5708B" w:rsidP="00E5708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CE3485C" w14:textId="77777777" w:rsidR="00E5708B" w:rsidRDefault="00E5708B" w:rsidP="00E5708B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165BCE7C" w14:textId="77777777" w:rsidR="00E5708B" w:rsidRDefault="00E5708B" w:rsidP="00E5708B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5B0D3573" w14:textId="77777777" w:rsidR="00E5708B" w:rsidRDefault="00E5708B" w:rsidP="00E5708B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24C864C8" w14:textId="77777777" w:rsidR="00E5708B" w:rsidRDefault="00E5708B" w:rsidP="00E5708B">
      <w:pPr>
        <w:tabs>
          <w:tab w:val="left" w:pos="5656"/>
        </w:tabs>
        <w:ind w:firstLine="1701"/>
        <w:jc w:val="both"/>
      </w:pPr>
    </w:p>
    <w:p w14:paraId="36CF04A1" w14:textId="77777777" w:rsidR="00E5708B" w:rsidRDefault="00E5708B" w:rsidP="00E5708B"/>
    <w:p w14:paraId="3EF16244" w14:textId="77777777" w:rsidR="00E5708B" w:rsidRDefault="00E5708B" w:rsidP="00E5708B"/>
    <w:p w14:paraId="3FBBBDC9" w14:textId="77777777" w:rsidR="008A6F79" w:rsidRPr="00E5708B" w:rsidRDefault="008A6F79" w:rsidP="00E5708B"/>
    <w:sectPr w:rsidR="008A6F79" w:rsidRPr="00E5708B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AF991" w14:textId="77777777" w:rsidR="00091282" w:rsidRDefault="00091282">
      <w:r>
        <w:separator/>
      </w:r>
    </w:p>
  </w:endnote>
  <w:endnote w:type="continuationSeparator" w:id="0">
    <w:p w14:paraId="1853AFE7" w14:textId="77777777" w:rsidR="00091282" w:rsidRDefault="0009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DAD69" w14:textId="77777777" w:rsidR="00091282" w:rsidRDefault="00091282">
      <w:r>
        <w:separator/>
      </w:r>
    </w:p>
  </w:footnote>
  <w:footnote w:type="continuationSeparator" w:id="0">
    <w:p w14:paraId="4B83A947" w14:textId="77777777" w:rsidR="00091282" w:rsidRDefault="00091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E5758D5"/>
    <w:multiLevelType w:val="hybridMultilevel"/>
    <w:tmpl w:val="5D3C55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7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8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1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6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1"/>
  </w:num>
  <w:num w:numId="30">
    <w:abstractNumId w:val="32"/>
  </w:num>
  <w:num w:numId="31">
    <w:abstractNumId w:val="39"/>
  </w:num>
  <w:num w:numId="32">
    <w:abstractNumId w:val="38"/>
  </w:num>
  <w:num w:numId="33">
    <w:abstractNumId w:val="18"/>
  </w:num>
  <w:num w:numId="34">
    <w:abstractNumId w:val="33"/>
  </w:num>
  <w:num w:numId="35">
    <w:abstractNumId w:val="30"/>
  </w:num>
  <w:num w:numId="36">
    <w:abstractNumId w:val="37"/>
  </w:num>
  <w:num w:numId="37">
    <w:abstractNumId w:val="19"/>
  </w:num>
  <w:num w:numId="38">
    <w:abstractNumId w:val="40"/>
  </w:num>
  <w:num w:numId="39">
    <w:abstractNumId w:val="29"/>
  </w:num>
  <w:num w:numId="40">
    <w:abstractNumId w:val="17"/>
  </w:num>
  <w:num w:numId="41">
    <w:abstractNumId w:val="23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1282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49A1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37F9D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B13E7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1F5F"/>
    <w:rsid w:val="00BB3687"/>
    <w:rsid w:val="00BC07C5"/>
    <w:rsid w:val="00BC4F41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5708B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5</cp:revision>
  <cp:lastPrinted>2022-06-06T22:31:00Z</cp:lastPrinted>
  <dcterms:created xsi:type="dcterms:W3CDTF">2022-07-08T16:58:00Z</dcterms:created>
  <dcterms:modified xsi:type="dcterms:W3CDTF">2022-07-11T17:15:00Z</dcterms:modified>
</cp:coreProperties>
</file>