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3476"/>
        <w:gridCol w:w="1842"/>
      </w:tblGrid>
      <w:tr w:rsidR="001D3D81" w:rsidRPr="000F2DF7" w14:paraId="0755BE34" w14:textId="77777777" w:rsidTr="00D92274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77EF8" w14:textId="77777777" w:rsidR="001D3D81" w:rsidRPr="000F2DF7" w:rsidRDefault="001D3D81" w:rsidP="00D9227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0"/>
                <w:lang w:eastAsia="pt-BR"/>
              </w:rPr>
            </w:pPr>
            <w:r w:rsidRPr="000F2DF7">
              <w:rPr>
                <w:rFonts w:ascii="Times New Roman" w:eastAsia="Times New Roman" w:hAnsi="Times New Roman" w:cs="Times New Roman"/>
                <w:sz w:val="20"/>
                <w:lang w:eastAsia="pt-BR"/>
              </w:rPr>
              <w:t xml:space="preserve">Ano </w:t>
            </w:r>
            <w:r w:rsidRPr="000F2DF7">
              <w:rPr>
                <w:rFonts w:ascii="Times New Roman" w:eastAsia="Times New Roman" w:hAnsi="Times New Roman" w:cs="Times New Roman"/>
                <w:b/>
                <w:sz w:val="20"/>
                <w:lang w:eastAsia="pt-BR"/>
              </w:rPr>
              <w:t>2022</w:t>
            </w:r>
          </w:p>
          <w:p w14:paraId="257EAA3D" w14:textId="77777777" w:rsidR="001D3D81" w:rsidRPr="000F2DF7" w:rsidRDefault="001D3D81" w:rsidP="00D9227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0"/>
                <w:lang w:eastAsia="pt-BR"/>
              </w:rPr>
            </w:pPr>
            <w:r w:rsidRPr="000F2DF7">
              <w:rPr>
                <w:rFonts w:ascii="Times New Roman" w:eastAsia="Times New Roman" w:hAnsi="Times New Roman" w:cs="Times New Roman"/>
                <w:b/>
                <w:i/>
                <w:sz w:val="20"/>
                <w:lang w:eastAsia="pt-BR"/>
              </w:rPr>
              <w:t>Plenário das Deliberações</w:t>
            </w:r>
          </w:p>
        </w:tc>
      </w:tr>
      <w:tr w:rsidR="001D3D81" w:rsidRPr="000F2DF7" w14:paraId="2E24A1CB" w14:textId="77777777" w:rsidTr="00D92274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94C6" w14:textId="77777777" w:rsidR="001D3D81" w:rsidRPr="000F2DF7" w:rsidRDefault="001D3D81" w:rsidP="00D9227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  <w:p w14:paraId="504E5F7F" w14:textId="77777777" w:rsidR="001D3D81" w:rsidRPr="000F2DF7" w:rsidRDefault="001D3D81" w:rsidP="00D9227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pt-BR"/>
              </w:rPr>
            </w:pPr>
            <w:r w:rsidRPr="000F2DF7"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pt-BR"/>
              </w:rPr>
              <w:t>Protocolo</w:t>
            </w:r>
          </w:p>
          <w:p w14:paraId="69B276CE" w14:textId="77777777" w:rsidR="001D3D81" w:rsidRPr="000F2DF7" w:rsidRDefault="001D3D81" w:rsidP="00D9227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pt-BR"/>
              </w:rPr>
            </w:pPr>
          </w:p>
          <w:p w14:paraId="7E84BDB6" w14:textId="585C9213" w:rsidR="001D3D81" w:rsidRPr="000F2DF7" w:rsidRDefault="00C869FA" w:rsidP="00D9227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lang w:eastAsia="pt-BR"/>
              </w:rPr>
              <w:t xml:space="preserve"> 615                                 </w:t>
            </w:r>
            <w:r w:rsidR="001D3D81" w:rsidRPr="000F2DF7">
              <w:rPr>
                <w:rFonts w:ascii="Times New Roman" w:eastAsia="Times New Roman" w:hAnsi="Times New Roman" w:cs="Times New Roman"/>
                <w:sz w:val="20"/>
                <w:lang w:eastAsia="pt-BR"/>
              </w:rPr>
              <w:t xml:space="preserve">Em </w:t>
            </w:r>
            <w:r>
              <w:rPr>
                <w:rFonts w:ascii="Times New Roman" w:eastAsia="Times New Roman" w:hAnsi="Times New Roman" w:cs="Times New Roman"/>
                <w:sz w:val="20"/>
                <w:lang w:eastAsia="pt-BR"/>
              </w:rPr>
              <w:t>11/07/2022</w:t>
            </w:r>
            <w:r w:rsidR="001D3D81" w:rsidRPr="000F2DF7">
              <w:rPr>
                <w:rFonts w:ascii="Times New Roman" w:eastAsia="Times New Roman" w:hAnsi="Times New Roman" w:cs="Times New Roman"/>
                <w:sz w:val="20"/>
                <w:lang w:eastAsia="pt-BR"/>
              </w:rPr>
              <w:t>.</w:t>
            </w:r>
          </w:p>
          <w:p w14:paraId="456ED924" w14:textId="77777777" w:rsidR="001D3D81" w:rsidRPr="000F2DF7" w:rsidRDefault="001D3D81" w:rsidP="00D9227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0"/>
                <w:lang w:eastAsia="pt-BR"/>
              </w:rPr>
            </w:pPr>
          </w:p>
          <w:p w14:paraId="488D14D1" w14:textId="5B10CC0E" w:rsidR="001D3D81" w:rsidRPr="000F2DF7" w:rsidRDefault="001D3D81" w:rsidP="00D9227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0"/>
                <w:lang w:eastAsia="pt-BR"/>
              </w:rPr>
            </w:pPr>
            <w:proofErr w:type="gramStart"/>
            <w:r w:rsidRPr="000F2DF7">
              <w:rPr>
                <w:rFonts w:ascii="Times New Roman" w:eastAsia="Times New Roman" w:hAnsi="Times New Roman" w:cs="Times New Roman"/>
                <w:sz w:val="20"/>
                <w:lang w:eastAsia="pt-BR"/>
              </w:rPr>
              <w:t>às</w:t>
            </w:r>
            <w:proofErr w:type="gramEnd"/>
            <w:r w:rsidRPr="000F2DF7">
              <w:rPr>
                <w:rFonts w:ascii="Times New Roman" w:eastAsia="Times New Roman" w:hAnsi="Times New Roman" w:cs="Times New Roman"/>
                <w:sz w:val="20"/>
                <w:lang w:eastAsia="pt-BR"/>
              </w:rPr>
              <w:t xml:space="preserve"> </w:t>
            </w:r>
            <w:r w:rsidR="00C869FA">
              <w:rPr>
                <w:rFonts w:ascii="Times New Roman" w:eastAsia="Times New Roman" w:hAnsi="Times New Roman" w:cs="Times New Roman"/>
                <w:sz w:val="20"/>
                <w:lang w:eastAsia="pt-BR"/>
              </w:rPr>
              <w:t xml:space="preserve">14:08 </w:t>
            </w:r>
            <w:proofErr w:type="spellStart"/>
            <w:r w:rsidRPr="000F2DF7">
              <w:rPr>
                <w:rFonts w:ascii="Times New Roman" w:eastAsia="Times New Roman" w:hAnsi="Times New Roman" w:cs="Times New Roman"/>
                <w:sz w:val="20"/>
                <w:lang w:eastAsia="pt-BR"/>
              </w:rPr>
              <w:t>hs</w:t>
            </w:r>
            <w:proofErr w:type="spellEnd"/>
            <w:r w:rsidRPr="000F2DF7">
              <w:rPr>
                <w:rFonts w:ascii="Times New Roman" w:eastAsia="Times New Roman" w:hAnsi="Times New Roman" w:cs="Times New Roman"/>
                <w:sz w:val="20"/>
                <w:lang w:eastAsia="pt-BR"/>
              </w:rPr>
              <w:t>.</w:t>
            </w:r>
          </w:p>
          <w:p w14:paraId="67646E7D" w14:textId="77777777" w:rsidR="001D3D81" w:rsidRPr="000F2DF7" w:rsidRDefault="001D3D81" w:rsidP="00D9227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  <w:p w14:paraId="12EFA614" w14:textId="77777777" w:rsidR="001D3D81" w:rsidRPr="000F2DF7" w:rsidRDefault="001D3D81" w:rsidP="00D9227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  <w:p w14:paraId="0EC2F9A0" w14:textId="77777777" w:rsidR="001D3D81" w:rsidRPr="000F2DF7" w:rsidRDefault="001D3D81" w:rsidP="00D9227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  <w:p w14:paraId="68EF36FB" w14:textId="77777777" w:rsidR="001D3D81" w:rsidRPr="000F2DF7" w:rsidRDefault="001D3D81" w:rsidP="00D92274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0F2DF7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___________________________</w:t>
            </w:r>
          </w:p>
          <w:p w14:paraId="3C1D1C71" w14:textId="77777777" w:rsidR="001D3D81" w:rsidRPr="000F2DF7" w:rsidRDefault="001D3D81" w:rsidP="00D92274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0F2DF7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Assinatura do Funcionário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EC0C" w14:textId="77777777" w:rsidR="001D3D81" w:rsidRPr="000F2DF7" w:rsidRDefault="001D3D81" w:rsidP="00D9227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  <w:p w14:paraId="73E46FC2" w14:textId="77777777" w:rsidR="001D3D81" w:rsidRPr="000F2DF7" w:rsidRDefault="001D3D81" w:rsidP="00D9227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0F2DF7">
              <w:rPr>
                <w:rFonts w:ascii="Times New Roman" w:eastAsia="Times New Roman" w:hAnsi="Times New Roman" w:cs="Times New Roman"/>
                <w:szCs w:val="24"/>
                <w:lang w:eastAsia="pt-BR"/>
              </w:rPr>
              <w:sym w:font="Symbol" w:char="F09B"/>
            </w:r>
            <w:r w:rsidRPr="000F2DF7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 Projeto de Lei</w:t>
            </w:r>
          </w:p>
          <w:p w14:paraId="1DA058CB" w14:textId="77777777" w:rsidR="001D3D81" w:rsidRPr="000F2DF7" w:rsidRDefault="001D3D81" w:rsidP="00D9227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0F2DF7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0F2DF7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2B7B2C34" w14:textId="77777777" w:rsidR="001D3D81" w:rsidRPr="000F2DF7" w:rsidRDefault="001D3D81" w:rsidP="00D9227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0F2DF7">
              <w:rPr>
                <w:rFonts w:ascii="Times New Roman" w:eastAsia="Times New Roman" w:hAnsi="Times New Roman" w:cs="Times New Roman"/>
                <w:szCs w:val="24"/>
                <w:lang w:eastAsia="pt-BR"/>
              </w:rPr>
              <w:sym w:font="Symbol" w:char="F09B"/>
            </w:r>
            <w:r w:rsidRPr="000F2DF7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 Projeto de Resolução</w:t>
            </w:r>
          </w:p>
          <w:p w14:paraId="2F5B932B" w14:textId="77777777" w:rsidR="001D3D81" w:rsidRPr="000F2DF7" w:rsidRDefault="001D3D81" w:rsidP="00D9227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0F2DF7">
              <w:rPr>
                <w:rFonts w:ascii="Times New Roman" w:eastAsia="Times New Roman" w:hAnsi="Times New Roman" w:cs="Times New Roman"/>
                <w:szCs w:val="24"/>
                <w:lang w:eastAsia="pt-BR"/>
              </w:rPr>
              <w:sym w:font="Symbol" w:char="F09B"/>
            </w:r>
            <w:r w:rsidRPr="000F2DF7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 Requerimento</w:t>
            </w:r>
          </w:p>
          <w:p w14:paraId="6729AF03" w14:textId="77777777" w:rsidR="001D3D81" w:rsidRPr="000F2DF7" w:rsidRDefault="001D3D81" w:rsidP="00D9227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0F2DF7">
              <w:rPr>
                <w:rFonts w:ascii="Times New Roman" w:eastAsia="Times New Roman" w:hAnsi="Times New Roman" w:cs="Times New Roman"/>
                <w:szCs w:val="24"/>
                <w:lang w:eastAsia="pt-BR"/>
              </w:rPr>
              <w:sym w:font="Symbol" w:char="F09B"/>
            </w:r>
            <w:r w:rsidRPr="000F2DF7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 Indicação</w:t>
            </w:r>
          </w:p>
          <w:p w14:paraId="452BF07D" w14:textId="77777777" w:rsidR="001D3D81" w:rsidRPr="000F2DF7" w:rsidRDefault="001D3D81" w:rsidP="00D9227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0F2DF7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X Moção de Aplausos</w:t>
            </w:r>
          </w:p>
          <w:p w14:paraId="41B5C28D" w14:textId="77777777" w:rsidR="001D3D81" w:rsidRPr="000F2DF7" w:rsidRDefault="001D3D81" w:rsidP="00D9227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0F2DF7">
              <w:rPr>
                <w:rFonts w:ascii="Times New Roman" w:eastAsia="Times New Roman" w:hAnsi="Times New Roman" w:cs="Times New Roman"/>
                <w:szCs w:val="24"/>
                <w:lang w:eastAsia="pt-BR"/>
              </w:rPr>
              <w:sym w:font="Symbol" w:char="F09B"/>
            </w:r>
            <w:r w:rsidRPr="000F2DF7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 Emenda</w:t>
            </w:r>
          </w:p>
          <w:p w14:paraId="74F57E93" w14:textId="77777777" w:rsidR="001D3D81" w:rsidRPr="000F2DF7" w:rsidRDefault="001D3D81" w:rsidP="00D9227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C810" w14:textId="77777777" w:rsidR="001D3D81" w:rsidRPr="000F2DF7" w:rsidRDefault="001D3D81" w:rsidP="00D9227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  <w:p w14:paraId="3DD8CEA0" w14:textId="77777777" w:rsidR="001D3D81" w:rsidRPr="000F2DF7" w:rsidRDefault="001D3D81" w:rsidP="00D9227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  <w:p w14:paraId="417BAE89" w14:textId="77777777" w:rsidR="001D3D81" w:rsidRPr="000F2DF7" w:rsidRDefault="001D3D81" w:rsidP="00D9227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  <w:p w14:paraId="40E39284" w14:textId="77777777" w:rsidR="001D3D81" w:rsidRPr="000F2DF7" w:rsidRDefault="001D3D81" w:rsidP="00D9227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  <w:p w14:paraId="75789623" w14:textId="774D420E" w:rsidR="001D3D81" w:rsidRPr="000F2DF7" w:rsidRDefault="001D3D81" w:rsidP="00C869F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0F2DF7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 xml:space="preserve">Nº </w:t>
            </w:r>
            <w:r w:rsidR="00C869FA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114</w:t>
            </w:r>
            <w:bookmarkStart w:id="0" w:name="_GoBack"/>
            <w:bookmarkEnd w:id="0"/>
            <w:r w:rsidRPr="000F2DF7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/2022</w:t>
            </w:r>
          </w:p>
        </w:tc>
      </w:tr>
    </w:tbl>
    <w:p w14:paraId="4E5FC3EF" w14:textId="77777777" w:rsidR="001D3D81" w:rsidRPr="000F2DF7" w:rsidRDefault="001D3D81" w:rsidP="001D3D81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 w:rsidRPr="000F2DF7"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 w:rsidRPr="000F2DF7">
        <w:rPr>
          <w:rFonts w:ascii="Times New Roman" w:hAnsi="Times New Roman" w:cs="Times New Roman"/>
          <w:b/>
          <w:szCs w:val="24"/>
          <w:u w:val="single"/>
        </w:rPr>
        <w:t>Vereador JAIME RODRIGUES NETO - MDB</w:t>
      </w:r>
      <w:r w:rsidRPr="000F2DF7">
        <w:rPr>
          <w:rFonts w:ascii="Times New Roman" w:eastAsia="Batang" w:hAnsi="Times New Roman" w:cs="Times New Roman"/>
          <w:sz w:val="16"/>
          <w:szCs w:val="16"/>
        </w:rPr>
        <w:t>;</w:t>
      </w:r>
    </w:p>
    <w:p w14:paraId="4AEC83D6" w14:textId="77777777" w:rsidR="001D3D81" w:rsidRPr="000F2DF7" w:rsidRDefault="001D3D81" w:rsidP="001D3D81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</w:p>
    <w:p w14:paraId="6E8A84AD" w14:textId="77777777" w:rsidR="001D3D81" w:rsidRPr="000F2DF7" w:rsidRDefault="001D3D81" w:rsidP="001D3D81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0F2DF7">
        <w:rPr>
          <w:rFonts w:ascii="Times New Roman" w:eastAsia="Batang" w:hAnsi="Times New Roman" w:cs="Times New Roman"/>
          <w:szCs w:val="24"/>
        </w:rPr>
        <w:t>Senhor Presidente,</w:t>
      </w:r>
    </w:p>
    <w:p w14:paraId="5310DC2E" w14:textId="77777777" w:rsidR="001D3D81" w:rsidRPr="000F2DF7" w:rsidRDefault="001D3D81" w:rsidP="001D3D81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2613C439" w14:textId="50AA2D2A" w:rsidR="001D3D81" w:rsidRPr="000F2DF7" w:rsidRDefault="001D3D81" w:rsidP="00D64B08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b/>
          <w:sz w:val="22"/>
          <w:szCs w:val="22"/>
          <w:lang w:eastAsia="pt-BR" w:bidi="ar-SA"/>
        </w:rPr>
      </w:pPr>
      <w:r w:rsidRPr="000F2DF7">
        <w:rPr>
          <w:rFonts w:ascii="Times New Roman" w:eastAsia="Batang" w:hAnsi="Times New Roman" w:cs="Times New Roman"/>
          <w:szCs w:val="24"/>
          <w:lang w:eastAsia="pt-BR" w:bidi="ar-SA"/>
        </w:rPr>
        <w:t xml:space="preserve">Indico à Mesa, após cumprimento das formalidades regimentais e deliberações do Plenário, que seja encaminhada </w:t>
      </w:r>
      <w:r w:rsidRPr="000F2DF7">
        <w:rPr>
          <w:rFonts w:ascii="Times New Roman" w:eastAsia="Batang" w:hAnsi="Times New Roman" w:cs="Times New Roman"/>
          <w:b/>
          <w:szCs w:val="24"/>
          <w:lang w:eastAsia="pt-BR" w:bidi="ar-SA"/>
        </w:rPr>
        <w:t xml:space="preserve">MOÇÃO DE APLAUSOS e AGRADECIMENTOS, AOS </w:t>
      </w:r>
      <w:r w:rsidR="000F2DF7" w:rsidRPr="000F2DF7">
        <w:rPr>
          <w:rFonts w:ascii="Times New Roman" w:eastAsia="Batang" w:hAnsi="Times New Roman" w:cs="Times New Roman"/>
          <w:b/>
          <w:szCs w:val="24"/>
          <w:lang w:eastAsia="pt-BR" w:bidi="ar-SA"/>
        </w:rPr>
        <w:t>FEIRANTES</w:t>
      </w:r>
      <w:r w:rsidRPr="000F2DF7">
        <w:rPr>
          <w:rFonts w:ascii="Times New Roman" w:eastAsia="Batang" w:hAnsi="Times New Roman" w:cs="Times New Roman"/>
          <w:b/>
          <w:szCs w:val="24"/>
          <w:lang w:eastAsia="pt-BR" w:bidi="ar-SA"/>
        </w:rPr>
        <w:t xml:space="preserve"> </w:t>
      </w:r>
      <w:r w:rsidR="000F2DF7" w:rsidRPr="000F2DF7">
        <w:rPr>
          <w:rFonts w:ascii="Times New Roman" w:eastAsia="Batang" w:hAnsi="Times New Roman" w:cs="Times New Roman"/>
          <w:b/>
          <w:szCs w:val="24"/>
          <w:lang w:eastAsia="pt-BR" w:bidi="ar-SA"/>
        </w:rPr>
        <w:t>E APOIADORES</w:t>
      </w:r>
      <w:r w:rsidRPr="000F2DF7">
        <w:rPr>
          <w:rFonts w:ascii="Times New Roman" w:eastAsia="Batang" w:hAnsi="Times New Roman" w:cs="Times New Roman"/>
          <w:b/>
          <w:szCs w:val="24"/>
          <w:lang w:eastAsia="pt-BR" w:bidi="ar-SA"/>
        </w:rPr>
        <w:t xml:space="preserve"> DO </w:t>
      </w:r>
      <w:r w:rsidR="00D64B08" w:rsidRPr="000F2DF7">
        <w:rPr>
          <w:rFonts w:ascii="Times New Roman" w:eastAsia="Batang" w:hAnsi="Times New Roman" w:cs="Times New Roman"/>
          <w:b/>
          <w:szCs w:val="24"/>
          <w:lang w:eastAsia="pt-BR" w:bidi="ar-SA"/>
        </w:rPr>
        <w:t xml:space="preserve">ARRAIÁ DA RUA MATO GROSSO </w:t>
      </w:r>
      <w:r w:rsidR="00D64B08" w:rsidRPr="000F2DF7">
        <w:rPr>
          <w:rFonts w:ascii="Times New Roman" w:eastAsia="Batang" w:hAnsi="Times New Roman" w:cs="Times New Roman"/>
          <w:szCs w:val="24"/>
          <w:lang w:eastAsia="pt-BR" w:bidi="ar-SA"/>
        </w:rPr>
        <w:t xml:space="preserve">parabenizando-os </w:t>
      </w:r>
      <w:r w:rsidRPr="000F2DF7">
        <w:rPr>
          <w:rFonts w:ascii="Times New Roman" w:eastAsia="Batang" w:hAnsi="Times New Roman" w:cs="Times New Roman"/>
          <w:szCs w:val="24"/>
          <w:lang w:eastAsia="pt-BR" w:bidi="ar-SA"/>
        </w:rPr>
        <w:t xml:space="preserve">pelo magnifico evento, ocorrido nesta Cidade </w:t>
      </w:r>
      <w:r w:rsidR="00D64B08" w:rsidRPr="000F2DF7">
        <w:rPr>
          <w:rFonts w:ascii="Times New Roman" w:eastAsia="Batang" w:hAnsi="Times New Roman" w:cs="Times New Roman"/>
          <w:szCs w:val="24"/>
          <w:lang w:eastAsia="pt-BR" w:bidi="ar-SA"/>
        </w:rPr>
        <w:t>entre os dias 23 e 30 de junho de 2022.</w:t>
      </w:r>
    </w:p>
    <w:p w14:paraId="055F2F1B" w14:textId="2F9EE1A5" w:rsidR="00D64B08" w:rsidRPr="000F2DF7" w:rsidRDefault="00D64B08" w:rsidP="00D64B08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b/>
          <w:sz w:val="22"/>
          <w:szCs w:val="22"/>
          <w:lang w:eastAsia="pt-BR" w:bidi="ar-SA"/>
        </w:rPr>
      </w:pPr>
    </w:p>
    <w:p w14:paraId="18EB4878" w14:textId="77777777" w:rsidR="000F2DF7" w:rsidRPr="000F2DF7" w:rsidRDefault="000F2DF7" w:rsidP="000F2DF7">
      <w:pPr>
        <w:rPr>
          <w:rFonts w:ascii="Times New Roman" w:hAnsi="Times New Roman" w:cs="Times New Roman"/>
          <w:b/>
          <w:u w:val="single"/>
        </w:rPr>
      </w:pPr>
      <w:r w:rsidRPr="000F2DF7">
        <w:rPr>
          <w:rFonts w:ascii="Times New Roman" w:eastAsia="Batang" w:hAnsi="Times New Roman" w:cs="Times New Roman"/>
          <w:b/>
          <w:szCs w:val="24"/>
          <w:u w:val="single"/>
          <w:lang w:eastAsia="pt-BR" w:bidi="ar-SA"/>
        </w:rPr>
        <w:t xml:space="preserve">1- </w:t>
      </w:r>
      <w:r w:rsidRPr="000F2DF7">
        <w:rPr>
          <w:rFonts w:ascii="Times New Roman" w:hAnsi="Times New Roman" w:cs="Times New Roman"/>
          <w:b/>
          <w:u w:val="single"/>
        </w:rPr>
        <w:t>FEIRANTES:</w:t>
      </w:r>
    </w:p>
    <w:p w14:paraId="58E2CF60" w14:textId="77777777" w:rsidR="000F2DF7" w:rsidRPr="000F2DF7" w:rsidRDefault="000F2DF7" w:rsidP="000F2DF7">
      <w:pPr>
        <w:ind w:firstLine="1701"/>
        <w:rPr>
          <w:rFonts w:ascii="Times New Roman" w:hAnsi="Times New Roman" w:cs="Times New Roman"/>
          <w:b/>
        </w:rPr>
      </w:pPr>
      <w:r w:rsidRPr="000F2DF7">
        <w:rPr>
          <w:rFonts w:ascii="Times New Roman" w:hAnsi="Times New Roman" w:cs="Times New Roman"/>
          <w:b/>
        </w:rPr>
        <w:t>- VANILDA ALVES DA SILVA;</w:t>
      </w:r>
    </w:p>
    <w:p w14:paraId="2FFDF970" w14:textId="415B373A" w:rsidR="000F2DF7" w:rsidRPr="000F2DF7" w:rsidRDefault="000F2DF7" w:rsidP="000F2DF7">
      <w:pPr>
        <w:ind w:firstLine="1701"/>
        <w:rPr>
          <w:rFonts w:ascii="Times New Roman" w:hAnsi="Times New Roman" w:cs="Times New Roman"/>
          <w:b/>
        </w:rPr>
      </w:pPr>
      <w:r w:rsidRPr="000F2DF7">
        <w:rPr>
          <w:rFonts w:ascii="Times New Roman" w:hAnsi="Times New Roman" w:cs="Times New Roman"/>
          <w:b/>
        </w:rPr>
        <w:t>- NATÁLIA PEREIRA BORGES;</w:t>
      </w:r>
    </w:p>
    <w:p w14:paraId="4F0A10D6" w14:textId="0CA388E1" w:rsidR="000F2DF7" w:rsidRPr="000F2DF7" w:rsidRDefault="000F2DF7" w:rsidP="000F2DF7">
      <w:pPr>
        <w:ind w:firstLine="1701"/>
        <w:rPr>
          <w:rFonts w:ascii="Times New Roman" w:hAnsi="Times New Roman" w:cs="Times New Roman"/>
          <w:b/>
        </w:rPr>
      </w:pPr>
      <w:r w:rsidRPr="000F2DF7">
        <w:rPr>
          <w:rFonts w:ascii="Times New Roman" w:hAnsi="Times New Roman" w:cs="Times New Roman"/>
          <w:b/>
        </w:rPr>
        <w:t>- MAYCON SILVA MIRANDA;</w:t>
      </w:r>
    </w:p>
    <w:p w14:paraId="3289F2BC" w14:textId="5FA03004" w:rsidR="000F2DF7" w:rsidRPr="000F2DF7" w:rsidRDefault="000F2DF7" w:rsidP="000F2DF7">
      <w:pPr>
        <w:ind w:firstLine="1701"/>
        <w:rPr>
          <w:rFonts w:ascii="Times New Roman" w:hAnsi="Times New Roman" w:cs="Times New Roman"/>
          <w:b/>
        </w:rPr>
      </w:pPr>
      <w:r w:rsidRPr="000F2DF7">
        <w:rPr>
          <w:rFonts w:ascii="Times New Roman" w:hAnsi="Times New Roman" w:cs="Times New Roman"/>
          <w:b/>
        </w:rPr>
        <w:t>- LINAURA DA SILVA DE ALMEIDA;</w:t>
      </w:r>
    </w:p>
    <w:p w14:paraId="01167CA1" w14:textId="4F1F0141" w:rsidR="000F2DF7" w:rsidRPr="000F2DF7" w:rsidRDefault="000F2DF7" w:rsidP="000F2DF7">
      <w:pPr>
        <w:ind w:firstLine="1701"/>
        <w:rPr>
          <w:rFonts w:ascii="Times New Roman" w:hAnsi="Times New Roman" w:cs="Times New Roman"/>
          <w:b/>
        </w:rPr>
      </w:pPr>
      <w:r w:rsidRPr="000F2DF7">
        <w:rPr>
          <w:rFonts w:ascii="Times New Roman" w:hAnsi="Times New Roman" w:cs="Times New Roman"/>
          <w:b/>
        </w:rPr>
        <w:t>- MARIA LUIZA SANTOS SILVA;</w:t>
      </w:r>
    </w:p>
    <w:p w14:paraId="6BDB472C" w14:textId="587C3CB5" w:rsidR="000F2DF7" w:rsidRPr="000F2DF7" w:rsidRDefault="000F2DF7" w:rsidP="000F2DF7">
      <w:pPr>
        <w:ind w:firstLine="1701"/>
        <w:rPr>
          <w:rFonts w:ascii="Times New Roman" w:hAnsi="Times New Roman" w:cs="Times New Roman"/>
          <w:b/>
        </w:rPr>
      </w:pPr>
      <w:r w:rsidRPr="000F2DF7">
        <w:rPr>
          <w:rFonts w:ascii="Times New Roman" w:hAnsi="Times New Roman" w:cs="Times New Roman"/>
          <w:b/>
        </w:rPr>
        <w:t>- LEIDILENE PARENTE DA SILVA;</w:t>
      </w:r>
    </w:p>
    <w:p w14:paraId="4D97C921" w14:textId="11AAC5C4" w:rsidR="000F2DF7" w:rsidRPr="000F2DF7" w:rsidRDefault="000F2DF7" w:rsidP="000F2DF7">
      <w:pPr>
        <w:ind w:firstLine="1701"/>
        <w:rPr>
          <w:rFonts w:ascii="Times New Roman" w:hAnsi="Times New Roman" w:cs="Times New Roman"/>
          <w:b/>
        </w:rPr>
      </w:pPr>
      <w:r w:rsidRPr="000F2DF7">
        <w:rPr>
          <w:rFonts w:ascii="Times New Roman" w:hAnsi="Times New Roman" w:cs="Times New Roman"/>
          <w:b/>
        </w:rPr>
        <w:t>- MAMI MATSUMORI;</w:t>
      </w:r>
    </w:p>
    <w:p w14:paraId="521535F6" w14:textId="16A4AA26" w:rsidR="000F2DF7" w:rsidRPr="000F2DF7" w:rsidRDefault="000F2DF7" w:rsidP="000F2DF7">
      <w:pPr>
        <w:ind w:firstLine="170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AURELIANO GREGOLIO (</w:t>
      </w:r>
      <w:r w:rsidRPr="000F2DF7">
        <w:rPr>
          <w:rFonts w:ascii="Times New Roman" w:hAnsi="Times New Roman" w:cs="Times New Roman"/>
          <w:b/>
        </w:rPr>
        <w:t>BUIU)</w:t>
      </w:r>
      <w:r>
        <w:rPr>
          <w:rFonts w:ascii="Times New Roman" w:hAnsi="Times New Roman" w:cs="Times New Roman"/>
          <w:b/>
        </w:rPr>
        <w:t>.</w:t>
      </w:r>
      <w:r w:rsidRPr="000F2DF7">
        <w:rPr>
          <w:rFonts w:ascii="Times New Roman" w:hAnsi="Times New Roman" w:cs="Times New Roman"/>
          <w:b/>
        </w:rPr>
        <w:t xml:space="preserve"> </w:t>
      </w:r>
    </w:p>
    <w:p w14:paraId="04BC67EB" w14:textId="77777777" w:rsidR="000F2DF7" w:rsidRPr="000F2DF7" w:rsidRDefault="000F2DF7" w:rsidP="000F2DF7">
      <w:pPr>
        <w:rPr>
          <w:rFonts w:ascii="Times New Roman" w:hAnsi="Times New Roman" w:cs="Times New Roman"/>
        </w:rPr>
      </w:pPr>
    </w:p>
    <w:p w14:paraId="4AEB5D6A" w14:textId="2459355C" w:rsidR="000F2DF7" w:rsidRPr="000F2DF7" w:rsidRDefault="000F2DF7" w:rsidP="000F2D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2- </w:t>
      </w:r>
      <w:r w:rsidRPr="000F2DF7">
        <w:rPr>
          <w:rFonts w:ascii="Times New Roman" w:hAnsi="Times New Roman" w:cs="Times New Roman"/>
          <w:b/>
          <w:u w:val="single"/>
        </w:rPr>
        <w:t>PARCEIROS</w:t>
      </w:r>
      <w:r>
        <w:rPr>
          <w:rFonts w:ascii="Times New Roman" w:hAnsi="Times New Roman" w:cs="Times New Roman"/>
        </w:rPr>
        <w:t>:</w:t>
      </w:r>
    </w:p>
    <w:p w14:paraId="32AAF036" w14:textId="1A529A3F" w:rsidR="000F2DF7" w:rsidRDefault="000F2DF7" w:rsidP="000F2DF7">
      <w:pPr>
        <w:ind w:firstLine="17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 w:rsidRPr="000F2DF7">
        <w:rPr>
          <w:rFonts w:ascii="Times New Roman" w:hAnsi="Times New Roman" w:cs="Times New Roman"/>
          <w:b/>
        </w:rPr>
        <w:t>JOSÉ BISPO DOS SANTOS</w:t>
      </w:r>
      <w:r>
        <w:rPr>
          <w:rFonts w:ascii="Times New Roman" w:hAnsi="Times New Roman" w:cs="Times New Roman"/>
        </w:rPr>
        <w:t xml:space="preserve"> (</w:t>
      </w:r>
      <w:r w:rsidRPr="000F2DF7">
        <w:rPr>
          <w:rFonts w:ascii="Times New Roman" w:hAnsi="Times New Roman" w:cs="Times New Roman"/>
        </w:rPr>
        <w:t>Secretário Indústria e Comércio)</w:t>
      </w:r>
      <w:r>
        <w:rPr>
          <w:rFonts w:ascii="Times New Roman" w:hAnsi="Times New Roman" w:cs="Times New Roman"/>
        </w:rPr>
        <w:t>;</w:t>
      </w:r>
    </w:p>
    <w:p w14:paraId="5B66731E" w14:textId="4A6C240A" w:rsidR="000F2DF7" w:rsidRPr="000F2DF7" w:rsidRDefault="000F2DF7" w:rsidP="000F2DF7">
      <w:pPr>
        <w:ind w:firstLine="170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</w:t>
      </w:r>
      <w:r w:rsidRPr="000F2DF7">
        <w:rPr>
          <w:rFonts w:ascii="Times New Roman" w:hAnsi="Times New Roman" w:cs="Times New Roman"/>
          <w:b/>
        </w:rPr>
        <w:t>JOÃO VIEIRA NETO;</w:t>
      </w:r>
    </w:p>
    <w:p w14:paraId="5892837A" w14:textId="33497E25" w:rsidR="000F2DF7" w:rsidRPr="000F2DF7" w:rsidRDefault="000F2DF7" w:rsidP="000F2DF7">
      <w:pPr>
        <w:ind w:firstLine="17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 w:rsidRPr="000F2DF7">
        <w:rPr>
          <w:rFonts w:ascii="Times New Roman" w:hAnsi="Times New Roman" w:cs="Times New Roman"/>
          <w:b/>
        </w:rPr>
        <w:t>ALESSANDRO MATOS DO NASCIMENTO</w:t>
      </w:r>
      <w:r w:rsidRPr="000F2D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(Secretário de Cultura).</w:t>
      </w:r>
    </w:p>
    <w:p w14:paraId="08C09977" w14:textId="77777777" w:rsidR="000F2DF7" w:rsidRPr="000F2DF7" w:rsidRDefault="000F2DF7" w:rsidP="000F2DF7">
      <w:pPr>
        <w:rPr>
          <w:rFonts w:ascii="Times New Roman" w:hAnsi="Times New Roman" w:cs="Times New Roman"/>
        </w:rPr>
      </w:pPr>
    </w:p>
    <w:p w14:paraId="465FB382" w14:textId="6FC6CD28" w:rsidR="00BA02BA" w:rsidRPr="000F2DF7" w:rsidRDefault="00BA02BA" w:rsidP="00D64B08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  <w:lang w:eastAsia="pt-BR" w:bidi="ar-SA"/>
        </w:rPr>
      </w:pPr>
      <w:r w:rsidRPr="000F2DF7">
        <w:rPr>
          <w:rFonts w:ascii="Times New Roman" w:eastAsia="Batang" w:hAnsi="Times New Roman" w:cs="Times New Roman"/>
          <w:szCs w:val="24"/>
          <w:lang w:eastAsia="pt-BR" w:bidi="ar-SA"/>
        </w:rPr>
        <w:t xml:space="preserve">Sala das Sessões da Câmara Municipal de Barra do Garças – MT, em </w:t>
      </w:r>
      <w:r w:rsidR="00D32E4E">
        <w:rPr>
          <w:rFonts w:ascii="Times New Roman" w:eastAsia="Batang" w:hAnsi="Times New Roman" w:cs="Times New Roman"/>
          <w:szCs w:val="24"/>
          <w:lang w:eastAsia="pt-BR" w:bidi="ar-SA"/>
        </w:rPr>
        <w:t>08 de jul</w:t>
      </w:r>
      <w:r w:rsidRPr="000F2DF7">
        <w:rPr>
          <w:rFonts w:ascii="Times New Roman" w:eastAsia="Batang" w:hAnsi="Times New Roman" w:cs="Times New Roman"/>
          <w:szCs w:val="24"/>
          <w:lang w:eastAsia="pt-BR" w:bidi="ar-SA"/>
        </w:rPr>
        <w:t>ho de 2022.</w:t>
      </w:r>
    </w:p>
    <w:p w14:paraId="56CD11FB" w14:textId="01354CEF" w:rsidR="001D3D81" w:rsidRPr="000F2DF7" w:rsidRDefault="001D3D81" w:rsidP="001D3D81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74D521CC" w14:textId="77777777" w:rsidR="00D64B08" w:rsidRPr="000F2DF7" w:rsidRDefault="00D64B08" w:rsidP="001D3D81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437AA2B" w14:textId="77777777" w:rsidR="001D3D81" w:rsidRPr="000F2DF7" w:rsidRDefault="001D3D81" w:rsidP="001D3D81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 w:val="22"/>
          <w:szCs w:val="22"/>
        </w:rPr>
      </w:pPr>
    </w:p>
    <w:p w14:paraId="3688013F" w14:textId="77777777" w:rsidR="001D3D81" w:rsidRPr="000F2DF7" w:rsidRDefault="001D3D81" w:rsidP="001D3D81">
      <w:pPr>
        <w:jc w:val="center"/>
        <w:rPr>
          <w:rFonts w:ascii="Times New Roman" w:hAnsi="Times New Roman" w:cs="Times New Roman"/>
          <w:b/>
          <w:sz w:val="22"/>
          <w:szCs w:val="22"/>
          <w:lang w:eastAsia="pt-BR" w:bidi="ar-SA"/>
        </w:rPr>
      </w:pPr>
      <w:r w:rsidRPr="000F2DF7">
        <w:rPr>
          <w:rFonts w:ascii="Times New Roman" w:hAnsi="Times New Roman" w:cs="Times New Roman"/>
          <w:b/>
          <w:sz w:val="22"/>
          <w:szCs w:val="22"/>
          <w:lang w:eastAsia="pt-BR" w:bidi="ar-SA"/>
        </w:rPr>
        <w:t>JAIME RODRIGUES NETO</w:t>
      </w:r>
    </w:p>
    <w:p w14:paraId="1AA4AE9F" w14:textId="77777777" w:rsidR="001D3D81" w:rsidRPr="000F2DF7" w:rsidRDefault="001D3D81" w:rsidP="001D3D81">
      <w:pPr>
        <w:tabs>
          <w:tab w:val="left" w:pos="4340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F2DF7">
        <w:rPr>
          <w:rFonts w:ascii="Times New Roman" w:hAnsi="Times New Roman" w:cs="Times New Roman"/>
          <w:b/>
          <w:sz w:val="22"/>
          <w:szCs w:val="22"/>
          <w:lang w:eastAsia="pt-BR" w:bidi="ar-SA"/>
        </w:rPr>
        <w:t xml:space="preserve">Vereador - </w:t>
      </w:r>
      <w:r w:rsidRPr="000F2DF7">
        <w:rPr>
          <w:rFonts w:ascii="Times New Roman" w:hAnsi="Times New Roman" w:cs="Times New Roman"/>
          <w:b/>
          <w:sz w:val="22"/>
          <w:szCs w:val="22"/>
        </w:rPr>
        <w:t>MDB</w:t>
      </w:r>
    </w:p>
    <w:p w14:paraId="5724E6E7" w14:textId="77777777" w:rsidR="000F2DF7" w:rsidRPr="000F2DF7" w:rsidRDefault="000F2DF7" w:rsidP="000F2DF7">
      <w:pPr>
        <w:jc w:val="center"/>
        <w:rPr>
          <w:rFonts w:ascii="Times New Roman" w:hAnsi="Times New Roman" w:cs="Times New Roman"/>
          <w:szCs w:val="24"/>
          <w:lang w:eastAsia="pt-BR"/>
        </w:rPr>
      </w:pPr>
      <w:r w:rsidRPr="000F2DF7">
        <w:rPr>
          <w:rFonts w:ascii="Times New Roman" w:hAnsi="Times New Roman" w:cs="Times New Roman"/>
          <w:szCs w:val="24"/>
          <w:lang w:eastAsia="pt-BR"/>
        </w:rPr>
        <w:t>Relator Comissão de Turismo Sustentabilidade e Desporto</w:t>
      </w:r>
    </w:p>
    <w:p w14:paraId="3ACBD058" w14:textId="77777777" w:rsidR="001D3D81" w:rsidRPr="000F2DF7" w:rsidRDefault="001D3D81" w:rsidP="001D3D81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8049DDB" w14:textId="77777777" w:rsidR="001D3D81" w:rsidRPr="000F2DF7" w:rsidRDefault="001D3D81" w:rsidP="001D3D81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 w:rsidRPr="000F2DF7"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2428A4E4" w14:textId="77777777" w:rsidR="001D3D81" w:rsidRPr="000F2DF7" w:rsidRDefault="001D3D81" w:rsidP="001D3D81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 w:rsidRPr="000F2DF7">
        <w:rPr>
          <w:rFonts w:ascii="Times New Roman" w:eastAsia="PMingLiU" w:hAnsi="Times New Roman" w:cs="Times New Roman"/>
          <w:szCs w:val="24"/>
        </w:rPr>
        <w:t>Senhor Presidente,</w:t>
      </w:r>
    </w:p>
    <w:p w14:paraId="464A797F" w14:textId="77777777" w:rsidR="001D3D81" w:rsidRPr="000F2DF7" w:rsidRDefault="001D3D81" w:rsidP="001D3D81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 w:rsidRPr="000F2DF7">
        <w:rPr>
          <w:rFonts w:ascii="Times New Roman" w:eastAsia="PMingLiU" w:hAnsi="Times New Roman" w:cs="Times New Roman"/>
          <w:szCs w:val="24"/>
        </w:rPr>
        <w:t>Senhores Vereadores:</w:t>
      </w:r>
    </w:p>
    <w:p w14:paraId="3223DF98" w14:textId="77777777" w:rsidR="001D3D81" w:rsidRPr="000F2DF7" w:rsidRDefault="001D3D81" w:rsidP="001D3D81">
      <w:pPr>
        <w:tabs>
          <w:tab w:val="left" w:pos="5656"/>
        </w:tabs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2545979F" w14:textId="77777777" w:rsidR="001D3D81" w:rsidRPr="000F2DF7" w:rsidRDefault="001D3D81" w:rsidP="001D3D81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79D67A96" w14:textId="0B4912BF" w:rsidR="001D3D81" w:rsidRPr="000F2DF7" w:rsidRDefault="00C4003D" w:rsidP="001D3D81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  <w:lang w:eastAsia="pt-BR" w:bidi="ar-SA"/>
        </w:rPr>
      </w:pPr>
      <w:r w:rsidRPr="000F2DF7">
        <w:rPr>
          <w:rFonts w:ascii="Times New Roman" w:eastAsia="PMingLiU" w:hAnsi="Times New Roman" w:cs="Times New Roman"/>
          <w:szCs w:val="24"/>
          <w:lang w:eastAsia="pt-BR" w:bidi="ar-SA"/>
        </w:rPr>
        <w:t xml:space="preserve">O Evento </w:t>
      </w:r>
      <w:proofErr w:type="spellStart"/>
      <w:r w:rsidRPr="000F2DF7">
        <w:rPr>
          <w:rFonts w:ascii="Times New Roman" w:eastAsia="PMingLiU" w:hAnsi="Times New Roman" w:cs="Times New Roman"/>
          <w:szCs w:val="24"/>
          <w:lang w:eastAsia="pt-BR" w:bidi="ar-SA"/>
        </w:rPr>
        <w:t>Arraiá</w:t>
      </w:r>
      <w:proofErr w:type="spellEnd"/>
      <w:r w:rsidRPr="000F2DF7">
        <w:rPr>
          <w:rFonts w:ascii="Times New Roman" w:eastAsia="PMingLiU" w:hAnsi="Times New Roman" w:cs="Times New Roman"/>
          <w:szCs w:val="24"/>
          <w:lang w:eastAsia="pt-BR" w:bidi="ar-SA"/>
        </w:rPr>
        <w:t xml:space="preserve"> da Rua Mato Grosso</w:t>
      </w:r>
      <w:r w:rsidR="001D3D81" w:rsidRPr="000F2DF7">
        <w:rPr>
          <w:rFonts w:ascii="Times New Roman" w:eastAsia="PMingLiU" w:hAnsi="Times New Roman" w:cs="Times New Roman"/>
          <w:szCs w:val="24"/>
          <w:lang w:eastAsia="pt-BR" w:bidi="ar-SA"/>
        </w:rPr>
        <w:t xml:space="preserve">, </w:t>
      </w:r>
      <w:r w:rsidRPr="000F2DF7">
        <w:rPr>
          <w:rFonts w:ascii="Times New Roman" w:eastAsia="PMingLiU" w:hAnsi="Times New Roman" w:cs="Times New Roman"/>
          <w:szCs w:val="24"/>
          <w:lang w:eastAsia="pt-BR" w:bidi="ar-SA"/>
        </w:rPr>
        <w:t>organizado pelos lojistas</w:t>
      </w:r>
      <w:r w:rsidR="000F2DF7">
        <w:rPr>
          <w:rFonts w:ascii="Times New Roman" w:eastAsia="PMingLiU" w:hAnsi="Times New Roman" w:cs="Times New Roman"/>
          <w:szCs w:val="24"/>
          <w:lang w:eastAsia="pt-BR" w:bidi="ar-SA"/>
        </w:rPr>
        <w:t xml:space="preserve"> e feirantes que </w:t>
      </w:r>
      <w:r w:rsidRPr="000F2DF7">
        <w:rPr>
          <w:rFonts w:ascii="Times New Roman" w:eastAsia="PMingLiU" w:hAnsi="Times New Roman" w:cs="Times New Roman"/>
          <w:szCs w:val="24"/>
          <w:lang w:eastAsia="pt-BR" w:bidi="ar-SA"/>
        </w:rPr>
        <w:t>contou com apoio da Prefeitura Municipal, d</w:t>
      </w:r>
      <w:r w:rsidR="000F2DF7">
        <w:rPr>
          <w:rFonts w:ascii="Times New Roman" w:eastAsia="PMingLiU" w:hAnsi="Times New Roman" w:cs="Times New Roman"/>
          <w:szCs w:val="24"/>
          <w:lang w:eastAsia="pt-BR" w:bidi="ar-SA"/>
        </w:rPr>
        <w:t>eu-se</w:t>
      </w:r>
      <w:r w:rsidRPr="000F2DF7">
        <w:rPr>
          <w:rFonts w:ascii="Times New Roman" w:eastAsia="PMingLiU" w:hAnsi="Times New Roman" w:cs="Times New Roman"/>
          <w:szCs w:val="24"/>
          <w:lang w:eastAsia="pt-BR" w:bidi="ar-SA"/>
        </w:rPr>
        <w:t xml:space="preserve"> início no dia 23 e encerramento no último dia 30 de junho, em comemoração as festividades de São João (23) e São Pedro (29), movimentou a população e alavancou o comércio local, </w:t>
      </w:r>
      <w:r w:rsidR="001D3D81" w:rsidRPr="000F2DF7">
        <w:rPr>
          <w:rFonts w:ascii="Times New Roman" w:eastAsia="PMingLiU" w:hAnsi="Times New Roman" w:cs="Times New Roman"/>
          <w:szCs w:val="24"/>
          <w:lang w:eastAsia="pt-BR" w:bidi="ar-SA"/>
        </w:rPr>
        <w:t xml:space="preserve">foi um grande sucesso, enriquecido com inúmeras programações artísticas locais, </w:t>
      </w:r>
      <w:r w:rsidRPr="000F2DF7">
        <w:rPr>
          <w:rFonts w:ascii="Times New Roman" w:eastAsia="PMingLiU" w:hAnsi="Times New Roman" w:cs="Times New Roman"/>
          <w:szCs w:val="24"/>
          <w:lang w:eastAsia="pt-BR" w:bidi="ar-SA"/>
        </w:rPr>
        <w:t xml:space="preserve">apresentações culturais, comidas típicas, </w:t>
      </w:r>
      <w:r w:rsidR="001D3D81" w:rsidRPr="000F2DF7">
        <w:rPr>
          <w:rFonts w:ascii="Times New Roman" w:eastAsia="PMingLiU" w:hAnsi="Times New Roman" w:cs="Times New Roman"/>
          <w:szCs w:val="24"/>
          <w:lang w:eastAsia="pt-BR" w:bidi="ar-SA"/>
        </w:rPr>
        <w:t>contou com a participação de toda a população</w:t>
      </w:r>
      <w:r w:rsidRPr="000F2DF7">
        <w:rPr>
          <w:rFonts w:ascii="Times New Roman" w:eastAsia="PMingLiU" w:hAnsi="Times New Roman" w:cs="Times New Roman"/>
          <w:szCs w:val="24"/>
          <w:lang w:eastAsia="pt-BR" w:bidi="ar-SA"/>
        </w:rPr>
        <w:t>.</w:t>
      </w:r>
    </w:p>
    <w:p w14:paraId="3429C5CD" w14:textId="77777777" w:rsidR="001D3D81" w:rsidRPr="000F2DF7" w:rsidRDefault="001D3D81" w:rsidP="001D3D81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  <w:lang w:eastAsia="pt-BR" w:bidi="ar-SA"/>
        </w:rPr>
      </w:pPr>
    </w:p>
    <w:p w14:paraId="5078E250" w14:textId="354C2B1A" w:rsidR="001D3D81" w:rsidRPr="000F2DF7" w:rsidRDefault="001D3D81" w:rsidP="001D3D81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  <w:lang w:eastAsia="pt-BR" w:bidi="ar-SA"/>
        </w:rPr>
      </w:pPr>
      <w:r w:rsidRPr="000F2DF7">
        <w:rPr>
          <w:rFonts w:ascii="Times New Roman" w:eastAsia="PMingLiU" w:hAnsi="Times New Roman" w:cs="Times New Roman"/>
          <w:szCs w:val="24"/>
          <w:lang w:eastAsia="pt-BR" w:bidi="ar-SA"/>
        </w:rPr>
        <w:t>Diante do suces</w:t>
      </w:r>
      <w:r w:rsidR="00FA48F1" w:rsidRPr="000F2DF7">
        <w:rPr>
          <w:rFonts w:ascii="Times New Roman" w:eastAsia="PMingLiU" w:hAnsi="Times New Roman" w:cs="Times New Roman"/>
          <w:szCs w:val="24"/>
          <w:lang w:eastAsia="pt-BR" w:bidi="ar-SA"/>
        </w:rPr>
        <w:t xml:space="preserve">so do </w:t>
      </w:r>
      <w:r w:rsidRPr="000F2DF7">
        <w:rPr>
          <w:rFonts w:ascii="Times New Roman" w:eastAsia="PMingLiU" w:hAnsi="Times New Roman" w:cs="Times New Roman"/>
          <w:szCs w:val="24"/>
          <w:lang w:eastAsia="pt-BR" w:bidi="ar-SA"/>
        </w:rPr>
        <w:t xml:space="preserve">evento, </w:t>
      </w:r>
      <w:r w:rsidR="00FA48F1" w:rsidRPr="000F2DF7">
        <w:rPr>
          <w:rFonts w:ascii="Times New Roman" w:eastAsia="PMingLiU" w:hAnsi="Times New Roman" w:cs="Times New Roman"/>
          <w:szCs w:val="24"/>
          <w:lang w:eastAsia="pt-BR" w:bidi="ar-SA"/>
        </w:rPr>
        <w:t>gostaríamos de parabenizar</w:t>
      </w:r>
      <w:r w:rsidRPr="000F2DF7">
        <w:rPr>
          <w:rFonts w:ascii="Times New Roman" w:eastAsia="PMingLiU" w:hAnsi="Times New Roman" w:cs="Times New Roman"/>
          <w:szCs w:val="24"/>
          <w:lang w:eastAsia="pt-BR" w:bidi="ar-SA"/>
        </w:rPr>
        <w:t xml:space="preserve"> os envolvidos </w:t>
      </w:r>
      <w:r w:rsidR="00FA48F1" w:rsidRPr="000F2DF7">
        <w:rPr>
          <w:rFonts w:ascii="Times New Roman" w:eastAsia="PMingLiU" w:hAnsi="Times New Roman" w:cs="Times New Roman"/>
          <w:szCs w:val="24"/>
          <w:lang w:eastAsia="pt-BR" w:bidi="ar-SA"/>
        </w:rPr>
        <w:t>direta e indiretamente na</w:t>
      </w:r>
      <w:r w:rsidRPr="000F2DF7">
        <w:rPr>
          <w:rFonts w:ascii="Times New Roman" w:eastAsia="PMingLiU" w:hAnsi="Times New Roman" w:cs="Times New Roman"/>
          <w:szCs w:val="24"/>
          <w:lang w:eastAsia="pt-BR" w:bidi="ar-SA"/>
        </w:rPr>
        <w:t xml:space="preserve"> sua organização, bem como aqueles que trabalharam no anonimato para que o mesmo pudesse ocorrer, a todos, nosso muito obrigado.</w:t>
      </w:r>
    </w:p>
    <w:p w14:paraId="488EF446" w14:textId="77777777" w:rsidR="001D3D81" w:rsidRPr="000F2DF7" w:rsidRDefault="001D3D81" w:rsidP="001D3D81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  <w:lang w:eastAsia="pt-BR" w:bidi="ar-SA"/>
        </w:rPr>
      </w:pPr>
    </w:p>
    <w:p w14:paraId="2F3DF9C6" w14:textId="18B0AE4A" w:rsidR="001D3D81" w:rsidRPr="000F2DF7" w:rsidRDefault="001D3D81" w:rsidP="001D3D81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0F2DF7">
        <w:rPr>
          <w:rFonts w:ascii="Times New Roman" w:eastAsia="Batang" w:hAnsi="Times New Roman" w:cs="Times New Roman"/>
          <w:szCs w:val="24"/>
        </w:rPr>
        <w:t xml:space="preserve">Sala das Sessões da Câmara Municipal de Barra do Garças-MT., em </w:t>
      </w:r>
      <w:r w:rsidR="000F2DF7">
        <w:rPr>
          <w:rFonts w:ascii="Times New Roman" w:eastAsia="Batang" w:hAnsi="Times New Roman" w:cs="Times New Roman"/>
          <w:szCs w:val="24"/>
        </w:rPr>
        <w:t>08 de jul</w:t>
      </w:r>
      <w:r w:rsidRPr="000F2DF7">
        <w:rPr>
          <w:rFonts w:ascii="Times New Roman" w:eastAsia="Batang" w:hAnsi="Times New Roman" w:cs="Times New Roman"/>
          <w:szCs w:val="24"/>
        </w:rPr>
        <w:t>ho de 2022.</w:t>
      </w:r>
    </w:p>
    <w:p w14:paraId="77A3DA52" w14:textId="77777777" w:rsidR="001D3D81" w:rsidRPr="000F2DF7" w:rsidRDefault="001D3D81" w:rsidP="001D3D81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3FB813C" w14:textId="77777777" w:rsidR="001D3D81" w:rsidRPr="000F2DF7" w:rsidRDefault="001D3D81" w:rsidP="001D3D81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299C7F8" w14:textId="77777777" w:rsidR="001D3D81" w:rsidRPr="000F2DF7" w:rsidRDefault="001D3D81" w:rsidP="001D3D81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20994186" w14:textId="77777777" w:rsidR="001D3D81" w:rsidRPr="000F2DF7" w:rsidRDefault="001D3D81" w:rsidP="001D3D81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2736FA6" w14:textId="77777777" w:rsidR="001D3D81" w:rsidRPr="000F2DF7" w:rsidRDefault="001D3D81" w:rsidP="001D3D81">
      <w:pPr>
        <w:jc w:val="center"/>
        <w:rPr>
          <w:rFonts w:ascii="Times New Roman" w:hAnsi="Times New Roman" w:cs="Times New Roman"/>
          <w:b/>
          <w:szCs w:val="24"/>
          <w:lang w:eastAsia="pt-BR" w:bidi="ar-SA"/>
        </w:rPr>
      </w:pPr>
      <w:r w:rsidRPr="000F2DF7">
        <w:rPr>
          <w:rFonts w:ascii="Times New Roman" w:hAnsi="Times New Roman" w:cs="Times New Roman"/>
          <w:b/>
          <w:szCs w:val="24"/>
          <w:lang w:eastAsia="pt-BR" w:bidi="ar-SA"/>
        </w:rPr>
        <w:t>JAIME RODRIGUES NETO</w:t>
      </w:r>
    </w:p>
    <w:p w14:paraId="118EEF1A" w14:textId="77777777" w:rsidR="001D3D81" w:rsidRPr="000F2DF7" w:rsidRDefault="001D3D81" w:rsidP="001D3D81">
      <w:pPr>
        <w:tabs>
          <w:tab w:val="left" w:pos="4340"/>
        </w:tabs>
        <w:jc w:val="center"/>
        <w:rPr>
          <w:rFonts w:ascii="Times New Roman" w:hAnsi="Times New Roman" w:cs="Times New Roman"/>
          <w:b/>
          <w:szCs w:val="24"/>
        </w:rPr>
      </w:pPr>
      <w:r w:rsidRPr="000F2DF7">
        <w:rPr>
          <w:rFonts w:ascii="Times New Roman" w:hAnsi="Times New Roman" w:cs="Times New Roman"/>
          <w:b/>
          <w:szCs w:val="24"/>
          <w:lang w:eastAsia="pt-BR" w:bidi="ar-SA"/>
        </w:rPr>
        <w:t xml:space="preserve">Vereador - </w:t>
      </w:r>
      <w:r w:rsidRPr="000F2DF7">
        <w:rPr>
          <w:rFonts w:ascii="Times New Roman" w:hAnsi="Times New Roman" w:cs="Times New Roman"/>
          <w:b/>
          <w:szCs w:val="24"/>
        </w:rPr>
        <w:t>MDB</w:t>
      </w:r>
    </w:p>
    <w:p w14:paraId="337769F9" w14:textId="77777777" w:rsidR="001D3D81" w:rsidRPr="000F2DF7" w:rsidRDefault="001D3D81" w:rsidP="001D3D81">
      <w:pPr>
        <w:jc w:val="center"/>
        <w:rPr>
          <w:rFonts w:ascii="Times New Roman" w:hAnsi="Times New Roman" w:cs="Times New Roman"/>
          <w:szCs w:val="24"/>
          <w:lang w:eastAsia="pt-BR"/>
        </w:rPr>
      </w:pPr>
      <w:r w:rsidRPr="000F2DF7">
        <w:rPr>
          <w:rFonts w:ascii="Times New Roman" w:hAnsi="Times New Roman" w:cs="Times New Roman"/>
          <w:szCs w:val="24"/>
          <w:lang w:eastAsia="pt-BR"/>
        </w:rPr>
        <w:t>Relator Comissão de Turismo Sustentabilidade e Desporto</w:t>
      </w:r>
    </w:p>
    <w:p w14:paraId="072951C6" w14:textId="77777777" w:rsidR="001D3D81" w:rsidRPr="000F2DF7" w:rsidRDefault="001D3D81" w:rsidP="001D3D81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</w:rPr>
      </w:pPr>
    </w:p>
    <w:p w14:paraId="5732C403" w14:textId="77777777" w:rsidR="001D3D81" w:rsidRPr="000F2DF7" w:rsidRDefault="001D3D81" w:rsidP="001D3D81">
      <w:pPr>
        <w:rPr>
          <w:rFonts w:ascii="Times New Roman" w:hAnsi="Times New Roman" w:cs="Times New Roman"/>
        </w:rPr>
      </w:pPr>
    </w:p>
    <w:p w14:paraId="519691F0" w14:textId="77777777" w:rsidR="001D3D81" w:rsidRPr="000F2DF7" w:rsidRDefault="001D3D81" w:rsidP="001D3D81">
      <w:pPr>
        <w:rPr>
          <w:rFonts w:ascii="Times New Roman" w:hAnsi="Times New Roman" w:cs="Times New Roman"/>
        </w:rPr>
      </w:pPr>
    </w:p>
    <w:p w14:paraId="3FBBBDC9" w14:textId="77777777" w:rsidR="008A6F79" w:rsidRPr="000F2DF7" w:rsidRDefault="008A6F79" w:rsidP="001D3D81">
      <w:pPr>
        <w:rPr>
          <w:rFonts w:ascii="Times New Roman" w:hAnsi="Times New Roman" w:cs="Times New Roman"/>
        </w:rPr>
      </w:pPr>
    </w:p>
    <w:sectPr w:rsidR="008A6F79" w:rsidRPr="000F2DF7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3C49B" w14:textId="77777777" w:rsidR="00A94307" w:rsidRDefault="00A94307">
      <w:r>
        <w:separator/>
      </w:r>
    </w:p>
  </w:endnote>
  <w:endnote w:type="continuationSeparator" w:id="0">
    <w:p w14:paraId="4B49E47E" w14:textId="77777777" w:rsidR="00A94307" w:rsidRDefault="00A94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0"/>
    <w:family w:val="swiss"/>
    <w:pitch w:val="variable"/>
    <w:sig w:usb0="00000000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505CF" w14:textId="77777777" w:rsidR="00A94307" w:rsidRDefault="00A94307">
      <w:r>
        <w:separator/>
      </w:r>
    </w:p>
  </w:footnote>
  <w:footnote w:type="continuationSeparator" w:id="0">
    <w:p w14:paraId="12D638EB" w14:textId="77777777" w:rsidR="00A94307" w:rsidRDefault="00A94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E5758D5"/>
    <w:multiLevelType w:val="hybridMultilevel"/>
    <w:tmpl w:val="5D3C55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7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8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1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6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1"/>
  </w:num>
  <w:num w:numId="30">
    <w:abstractNumId w:val="32"/>
  </w:num>
  <w:num w:numId="31">
    <w:abstractNumId w:val="39"/>
  </w:num>
  <w:num w:numId="32">
    <w:abstractNumId w:val="38"/>
  </w:num>
  <w:num w:numId="33">
    <w:abstractNumId w:val="18"/>
  </w:num>
  <w:num w:numId="34">
    <w:abstractNumId w:val="33"/>
  </w:num>
  <w:num w:numId="35">
    <w:abstractNumId w:val="30"/>
  </w:num>
  <w:num w:numId="36">
    <w:abstractNumId w:val="37"/>
  </w:num>
  <w:num w:numId="37">
    <w:abstractNumId w:val="19"/>
  </w:num>
  <w:num w:numId="38">
    <w:abstractNumId w:val="40"/>
  </w:num>
  <w:num w:numId="39">
    <w:abstractNumId w:val="29"/>
  </w:num>
  <w:num w:numId="40">
    <w:abstractNumId w:val="17"/>
  </w:num>
  <w:num w:numId="41">
    <w:abstractNumId w:val="23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2DF7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AA0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771B4"/>
    <w:rsid w:val="00181CC9"/>
    <w:rsid w:val="0018612B"/>
    <w:rsid w:val="001A2F89"/>
    <w:rsid w:val="001B1A60"/>
    <w:rsid w:val="001B1BC3"/>
    <w:rsid w:val="001C00D9"/>
    <w:rsid w:val="001C2C05"/>
    <w:rsid w:val="001C6E20"/>
    <w:rsid w:val="001C7BC4"/>
    <w:rsid w:val="001D3D81"/>
    <w:rsid w:val="001D48C2"/>
    <w:rsid w:val="001E7E9C"/>
    <w:rsid w:val="001F0306"/>
    <w:rsid w:val="0021205D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67519"/>
    <w:rsid w:val="0027113E"/>
    <w:rsid w:val="002741BA"/>
    <w:rsid w:val="00286CF2"/>
    <w:rsid w:val="002952E5"/>
    <w:rsid w:val="00296389"/>
    <w:rsid w:val="002A3F5C"/>
    <w:rsid w:val="002B51B8"/>
    <w:rsid w:val="002B6888"/>
    <w:rsid w:val="002C0A5D"/>
    <w:rsid w:val="002C4194"/>
    <w:rsid w:val="002D4C2F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66861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4F628A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24F0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38C4"/>
    <w:rsid w:val="006A5FD1"/>
    <w:rsid w:val="006B4581"/>
    <w:rsid w:val="006C7F40"/>
    <w:rsid w:val="006F35A7"/>
    <w:rsid w:val="007233D3"/>
    <w:rsid w:val="00736D8F"/>
    <w:rsid w:val="00747122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D54A1"/>
    <w:rsid w:val="007E2227"/>
    <w:rsid w:val="007E7E6B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31A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4205"/>
    <w:rsid w:val="009F61D1"/>
    <w:rsid w:val="00A052A6"/>
    <w:rsid w:val="00A254C8"/>
    <w:rsid w:val="00A2634E"/>
    <w:rsid w:val="00A30F8F"/>
    <w:rsid w:val="00A34589"/>
    <w:rsid w:val="00A47271"/>
    <w:rsid w:val="00A51859"/>
    <w:rsid w:val="00A57EE9"/>
    <w:rsid w:val="00A87ECD"/>
    <w:rsid w:val="00A94307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A02BA"/>
    <w:rsid w:val="00BA14FF"/>
    <w:rsid w:val="00BA51F9"/>
    <w:rsid w:val="00BA7B3C"/>
    <w:rsid w:val="00BB1386"/>
    <w:rsid w:val="00BB3687"/>
    <w:rsid w:val="00BC07C5"/>
    <w:rsid w:val="00BC4F41"/>
    <w:rsid w:val="00BC6824"/>
    <w:rsid w:val="00BD1F3A"/>
    <w:rsid w:val="00BD39E1"/>
    <w:rsid w:val="00BE1763"/>
    <w:rsid w:val="00BE59FF"/>
    <w:rsid w:val="00BF015A"/>
    <w:rsid w:val="00BF2B0E"/>
    <w:rsid w:val="00C01192"/>
    <w:rsid w:val="00C11477"/>
    <w:rsid w:val="00C26339"/>
    <w:rsid w:val="00C27374"/>
    <w:rsid w:val="00C4003D"/>
    <w:rsid w:val="00C72E11"/>
    <w:rsid w:val="00C751F2"/>
    <w:rsid w:val="00C7695D"/>
    <w:rsid w:val="00C869FA"/>
    <w:rsid w:val="00C92277"/>
    <w:rsid w:val="00C9273B"/>
    <w:rsid w:val="00CA22DC"/>
    <w:rsid w:val="00CB21D1"/>
    <w:rsid w:val="00CB3C5D"/>
    <w:rsid w:val="00CC1A6B"/>
    <w:rsid w:val="00CC66A3"/>
    <w:rsid w:val="00CD42F8"/>
    <w:rsid w:val="00D065D9"/>
    <w:rsid w:val="00D229AB"/>
    <w:rsid w:val="00D22B7B"/>
    <w:rsid w:val="00D240EA"/>
    <w:rsid w:val="00D32E4E"/>
    <w:rsid w:val="00D371A5"/>
    <w:rsid w:val="00D41E86"/>
    <w:rsid w:val="00D46EC4"/>
    <w:rsid w:val="00D55484"/>
    <w:rsid w:val="00D63C83"/>
    <w:rsid w:val="00D64B08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D0BC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49A1"/>
    <w:rsid w:val="00F55929"/>
    <w:rsid w:val="00F86CBA"/>
    <w:rsid w:val="00F92DE4"/>
    <w:rsid w:val="00F93D37"/>
    <w:rsid w:val="00F94999"/>
    <w:rsid w:val="00FA18D2"/>
    <w:rsid w:val="00FA48F1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Gabriela</cp:lastModifiedBy>
  <cp:revision>5</cp:revision>
  <cp:lastPrinted>2022-06-06T22:31:00Z</cp:lastPrinted>
  <dcterms:created xsi:type="dcterms:W3CDTF">2022-07-08T16:43:00Z</dcterms:created>
  <dcterms:modified xsi:type="dcterms:W3CDTF">2022-07-11T17:12:00Z</dcterms:modified>
</cp:coreProperties>
</file>