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484741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48474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484741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75028751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F5F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617</w:t>
            </w: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3F5F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595BBAC6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F5F7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14:10</w:t>
            </w: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484741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484741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484741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484741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484741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484741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484741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484741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8474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484741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576C12A0" w:rsidR="00D61F16" w:rsidRPr="00484741" w:rsidRDefault="00D61F16" w:rsidP="003F5F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48474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3F5F7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475</w:t>
            </w:r>
            <w:bookmarkStart w:id="0" w:name="_GoBack"/>
            <w:bookmarkEnd w:id="0"/>
            <w:r w:rsidRPr="0048474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484741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484741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484741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484741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484741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84741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7D2A67F9" w:rsidR="00D61F16" w:rsidRPr="00484741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484741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484741" w:rsidRPr="00484741">
        <w:rPr>
          <w:rFonts w:ascii="Times New Roman" w:eastAsia="Batang" w:hAnsi="Times New Roman" w:cs="Times New Roman"/>
          <w:b/>
          <w:szCs w:val="24"/>
        </w:rPr>
        <w:t xml:space="preserve">CHEFE DO PODER EXECUTIVO </w:t>
      </w:r>
      <w:r w:rsidR="00F451DC" w:rsidRPr="00484741">
        <w:rPr>
          <w:rFonts w:ascii="Times New Roman" w:eastAsia="Batang" w:hAnsi="Times New Roman" w:cs="Times New Roman"/>
          <w:szCs w:val="24"/>
        </w:rPr>
        <w:t>e ao</w:t>
      </w:r>
      <w:r w:rsidR="00F451DC" w:rsidRPr="00484741">
        <w:rPr>
          <w:rFonts w:ascii="Times New Roman" w:eastAsia="Batang" w:hAnsi="Times New Roman" w:cs="Times New Roman"/>
          <w:b/>
          <w:szCs w:val="24"/>
        </w:rPr>
        <w:t xml:space="preserve"> SECRETÁRIO DE PLANEJAMENTO URBANO E OBRAS,</w:t>
      </w:r>
      <w:r w:rsidR="00BE6983" w:rsidRPr="00484741">
        <w:rPr>
          <w:rFonts w:ascii="Times New Roman" w:eastAsia="Batang" w:hAnsi="Times New Roman" w:cs="Times New Roman"/>
          <w:b/>
          <w:szCs w:val="24"/>
        </w:rPr>
        <w:t xml:space="preserve"> </w:t>
      </w:r>
      <w:r w:rsidR="00484741" w:rsidRPr="00484741">
        <w:rPr>
          <w:rFonts w:ascii="Times New Roman" w:eastAsia="Batang" w:hAnsi="Times New Roman" w:cs="Times New Roman"/>
          <w:szCs w:val="24"/>
        </w:rPr>
        <w:t>que seja finalizada a abertura da rua Grande Universo até a BR 070 e posteriormente realizada a pavimentação asfáltica, a pedido dos moradores.</w:t>
      </w:r>
    </w:p>
    <w:p w14:paraId="60265EF9" w14:textId="77777777" w:rsidR="00F451DC" w:rsidRPr="00484741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1B50C31E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84741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484741" w:rsidRPr="00484741">
        <w:rPr>
          <w:rFonts w:ascii="Times New Roman" w:eastAsia="Batang" w:hAnsi="Times New Roman" w:cs="Times New Roman"/>
          <w:szCs w:val="24"/>
        </w:rPr>
        <w:t>11</w:t>
      </w:r>
      <w:r w:rsidRPr="00484741">
        <w:rPr>
          <w:rFonts w:ascii="Times New Roman" w:eastAsia="Batang" w:hAnsi="Times New Roman" w:cs="Times New Roman"/>
          <w:szCs w:val="24"/>
        </w:rPr>
        <w:t xml:space="preserve"> de </w:t>
      </w:r>
      <w:r w:rsidR="00484741" w:rsidRPr="00484741">
        <w:rPr>
          <w:rFonts w:ascii="Times New Roman" w:eastAsia="Batang" w:hAnsi="Times New Roman" w:cs="Times New Roman"/>
          <w:szCs w:val="24"/>
        </w:rPr>
        <w:t>jul</w:t>
      </w:r>
      <w:r w:rsidR="00763EBD" w:rsidRPr="00484741">
        <w:rPr>
          <w:rFonts w:ascii="Times New Roman" w:eastAsia="Batang" w:hAnsi="Times New Roman" w:cs="Times New Roman"/>
          <w:szCs w:val="24"/>
        </w:rPr>
        <w:t>h</w:t>
      </w:r>
      <w:r w:rsidR="00E9457A" w:rsidRPr="00484741">
        <w:rPr>
          <w:rFonts w:ascii="Times New Roman" w:eastAsia="Batang" w:hAnsi="Times New Roman" w:cs="Times New Roman"/>
          <w:szCs w:val="24"/>
        </w:rPr>
        <w:t>o</w:t>
      </w:r>
      <w:r w:rsidRPr="00484741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484741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484741">
        <w:rPr>
          <w:b/>
          <w:sz w:val="24"/>
          <w:szCs w:val="24"/>
        </w:rPr>
        <w:t>GABRIEL PEREIRA LOPES (Zé Gota)</w:t>
      </w:r>
    </w:p>
    <w:p w14:paraId="09BFF308" w14:textId="77777777" w:rsidR="00D61F16" w:rsidRPr="00484741" w:rsidRDefault="00D61F16" w:rsidP="00D61F16">
      <w:pPr>
        <w:pStyle w:val="SemEspaamento"/>
        <w:jc w:val="center"/>
        <w:rPr>
          <w:sz w:val="24"/>
          <w:szCs w:val="24"/>
        </w:rPr>
      </w:pPr>
      <w:r w:rsidRPr="00484741">
        <w:rPr>
          <w:sz w:val="24"/>
          <w:szCs w:val="24"/>
        </w:rPr>
        <w:t>Vereador-PSDB</w:t>
      </w:r>
    </w:p>
    <w:p w14:paraId="23DB2A03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484741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484741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484741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484741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484741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484741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1BF92239" w:rsidR="00D61F16" w:rsidRPr="00484741" w:rsidRDefault="00484741" w:rsidP="00484741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484741">
        <w:rPr>
          <w:rFonts w:ascii="Times New Roman" w:hAnsi="Times New Roman" w:cs="Times New Roman"/>
          <w:szCs w:val="24"/>
        </w:rPr>
        <w:t>Os moradores afirmaram que a rua Grande Universo tem um pedaço que está coberto de mato e terra impossibilitando o tráfego direto para a BR. A abertura da referida rua irá contribuir com a mobilidade urbana e uma melhor qualidade de vida dos moradores.</w:t>
      </w:r>
    </w:p>
    <w:p w14:paraId="6032E104" w14:textId="77777777" w:rsidR="00484741" w:rsidRPr="00484741" w:rsidRDefault="00484741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3FA2B628" w:rsidR="00D61F16" w:rsidRPr="00484741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484741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484741" w:rsidRPr="00484741">
        <w:rPr>
          <w:rFonts w:ascii="Times New Roman" w:hAnsi="Times New Roman" w:cs="Times New Roman"/>
          <w:szCs w:val="24"/>
        </w:rPr>
        <w:t>11 de jul</w:t>
      </w:r>
      <w:r w:rsidR="00763EBD" w:rsidRPr="00484741">
        <w:rPr>
          <w:rFonts w:ascii="Times New Roman" w:hAnsi="Times New Roman" w:cs="Times New Roman"/>
          <w:szCs w:val="24"/>
        </w:rPr>
        <w:t>h</w:t>
      </w:r>
      <w:r w:rsidR="00E9457A" w:rsidRPr="00484741">
        <w:rPr>
          <w:rFonts w:ascii="Times New Roman" w:hAnsi="Times New Roman" w:cs="Times New Roman"/>
          <w:szCs w:val="24"/>
        </w:rPr>
        <w:t>o</w:t>
      </w:r>
      <w:r w:rsidRPr="00484741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484741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484741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484741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484741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484741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484741">
        <w:rPr>
          <w:b/>
          <w:sz w:val="24"/>
          <w:szCs w:val="24"/>
        </w:rPr>
        <w:t>GABRIEL PEREIRA LOPES (Zé Gota)</w:t>
      </w:r>
    </w:p>
    <w:p w14:paraId="1EE67A29" w14:textId="77777777" w:rsidR="00D61F16" w:rsidRPr="00484741" w:rsidRDefault="00D61F16" w:rsidP="00D61F16">
      <w:pPr>
        <w:pStyle w:val="SemEspaamento"/>
        <w:jc w:val="center"/>
        <w:rPr>
          <w:sz w:val="24"/>
          <w:szCs w:val="24"/>
        </w:rPr>
      </w:pPr>
      <w:r w:rsidRPr="00484741">
        <w:rPr>
          <w:sz w:val="24"/>
          <w:szCs w:val="24"/>
        </w:rPr>
        <w:t>Vereador-PSDB</w:t>
      </w:r>
    </w:p>
    <w:p w14:paraId="0AE94BF1" w14:textId="77777777" w:rsidR="00D61F16" w:rsidRPr="00484741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484741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484741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484741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484741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484741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484741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484741" w:rsidRDefault="008A6F79" w:rsidP="00D61F16">
      <w:pPr>
        <w:rPr>
          <w:rFonts w:ascii="Times New Roman" w:hAnsi="Times New Roman" w:cs="Times New Roman"/>
        </w:rPr>
      </w:pPr>
    </w:p>
    <w:sectPr w:rsidR="008A6F79" w:rsidRPr="00484741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1A488" w14:textId="77777777" w:rsidR="0030263B" w:rsidRDefault="0030263B">
      <w:r>
        <w:separator/>
      </w:r>
    </w:p>
  </w:endnote>
  <w:endnote w:type="continuationSeparator" w:id="0">
    <w:p w14:paraId="6081FD5F" w14:textId="77777777" w:rsidR="0030263B" w:rsidRDefault="0030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2311D" w14:textId="77777777" w:rsidR="0030263B" w:rsidRDefault="0030263B">
      <w:r>
        <w:separator/>
      </w:r>
    </w:p>
  </w:footnote>
  <w:footnote w:type="continuationSeparator" w:id="0">
    <w:p w14:paraId="01EB6593" w14:textId="77777777" w:rsidR="0030263B" w:rsidRDefault="0030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63B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3F5F73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741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2022-07-11T17:01:00Z</dcterms:created>
  <dcterms:modified xsi:type="dcterms:W3CDTF">2022-07-11T17:23:00Z</dcterms:modified>
</cp:coreProperties>
</file>