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F3CA3" w:rsidRPr="00623B33" w14:paraId="3F8EC242" w14:textId="77777777" w:rsidTr="008E63F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CCDE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53C261C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F3CA3" w:rsidRPr="00623B33" w14:paraId="2D110848" w14:textId="77777777" w:rsidTr="008E63F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FC2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DFDD0E3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D438561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260D02D" w14:textId="2EA54314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F252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612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F252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71F2497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CB9151" w14:textId="2BC36EBE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F252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14:05</w:t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C92AFD0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6F7ACD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C70C2D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2ADE03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B93CD64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EE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1CC485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3ABF4A9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6D5E922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75DB336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0B1141C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45D2274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3FFA365" w14:textId="77777777" w:rsidR="00AF3CA3" w:rsidRPr="00623B33" w:rsidRDefault="00AF3CA3" w:rsidP="008E63F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23B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12C18DA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1E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2129BB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4AB4D0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076D25" w14:textId="77777777" w:rsidR="00AF3CA3" w:rsidRPr="00623B33" w:rsidRDefault="00AF3CA3" w:rsidP="008E63F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F31F9F" w14:textId="06F5F658" w:rsidR="00AF3CA3" w:rsidRPr="00623B33" w:rsidRDefault="00AF3CA3" w:rsidP="009F252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F25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473</w:t>
            </w:r>
            <w:bookmarkStart w:id="0" w:name="_GoBack"/>
            <w:bookmarkEnd w:id="0"/>
            <w:r w:rsidRPr="00623B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1776CD4" w14:textId="77777777" w:rsidR="00AF3CA3" w:rsidRPr="00623B33" w:rsidRDefault="00AF3CA3" w:rsidP="00AF3CA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23B33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23B33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5D96BD1B" w14:textId="77777777" w:rsidR="00AF3CA3" w:rsidRPr="00623B33" w:rsidRDefault="00AF3CA3" w:rsidP="00AF3CA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AE1A892" w14:textId="77777777" w:rsidR="00AF3CA3" w:rsidRPr="00623B33" w:rsidRDefault="00AF3CA3" w:rsidP="00AF3CA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E0CE6B2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>Senhor Presidente:</w:t>
      </w:r>
    </w:p>
    <w:p w14:paraId="0FFB05AC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154425" w14:textId="5EC343C2" w:rsidR="00AF3CA3" w:rsidRPr="00AF3CA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Pr="00623B33">
        <w:rPr>
          <w:rFonts w:ascii="Times New Roman" w:eastAsia="Batang" w:hAnsi="Times New Roman" w:cs="Times New Roman"/>
          <w:b/>
          <w:szCs w:val="24"/>
        </w:rPr>
        <w:t xml:space="preserve">CHEFE DO PODER EXECUTIVO, </w:t>
      </w:r>
      <w:r w:rsidRPr="00623B33">
        <w:rPr>
          <w:rFonts w:ascii="Times New Roman" w:eastAsia="Batang" w:hAnsi="Times New Roman" w:cs="Times New Roman"/>
          <w:szCs w:val="24"/>
        </w:rPr>
        <w:t>a</w:t>
      </w:r>
      <w:r>
        <w:rPr>
          <w:rFonts w:ascii="Times New Roman" w:eastAsia="Batang" w:hAnsi="Times New Roman" w:cs="Times New Roman"/>
          <w:szCs w:val="24"/>
        </w:rPr>
        <w:t xml:space="preserve"> </w:t>
      </w:r>
      <w:r w:rsidRPr="00AF3CA3">
        <w:rPr>
          <w:rFonts w:ascii="Times New Roman" w:eastAsia="Batang" w:hAnsi="Times New Roman" w:cs="Times New Roman"/>
          <w:b/>
          <w:szCs w:val="24"/>
        </w:rPr>
        <w:t xml:space="preserve">SECRETARIA DE SAÚDE </w:t>
      </w:r>
      <w:r w:rsidRPr="00AF3CA3">
        <w:rPr>
          <w:rFonts w:ascii="Times New Roman" w:eastAsia="Batang" w:hAnsi="Times New Roman" w:cs="Times New Roman"/>
          <w:szCs w:val="24"/>
        </w:rPr>
        <w:t>e para a</w:t>
      </w:r>
      <w:r w:rsidRPr="00AF3CA3">
        <w:rPr>
          <w:rFonts w:ascii="Times New Roman" w:eastAsia="Batang" w:hAnsi="Times New Roman" w:cs="Times New Roman"/>
          <w:b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szCs w:val="24"/>
        </w:rPr>
        <w:t xml:space="preserve">VIGILÂNCIA AMBIENTAL </w:t>
      </w:r>
      <w:r w:rsidRPr="00AF3CA3">
        <w:rPr>
          <w:rFonts w:ascii="Times New Roman" w:eastAsia="Batang" w:hAnsi="Times New Roman" w:cs="Times New Roman"/>
          <w:szCs w:val="24"/>
        </w:rPr>
        <w:t>e</w:t>
      </w:r>
      <w:r w:rsidR="002C5BFB">
        <w:rPr>
          <w:rFonts w:ascii="Times New Roman" w:eastAsia="Batang" w:hAnsi="Times New Roman" w:cs="Times New Roman"/>
          <w:szCs w:val="24"/>
        </w:rPr>
        <w:t xml:space="preserve"> ao</w:t>
      </w:r>
      <w:r w:rsidRPr="00AF3CA3">
        <w:rPr>
          <w:rFonts w:ascii="Times New Roman" w:eastAsia="Batang" w:hAnsi="Times New Roman" w:cs="Times New Roman"/>
          <w:b/>
          <w:szCs w:val="24"/>
        </w:rPr>
        <w:t xml:space="preserve"> </w:t>
      </w:r>
      <w:r w:rsidR="002C5BFB">
        <w:rPr>
          <w:rFonts w:ascii="Times New Roman" w:eastAsia="Batang" w:hAnsi="Times New Roman" w:cs="Times New Roman"/>
          <w:b/>
          <w:szCs w:val="24"/>
        </w:rPr>
        <w:t xml:space="preserve">CENTRO DE </w:t>
      </w:r>
      <w:r w:rsidRPr="00AF3CA3">
        <w:rPr>
          <w:rFonts w:ascii="Times New Roman" w:eastAsia="Batang" w:hAnsi="Times New Roman" w:cs="Times New Roman"/>
          <w:b/>
          <w:szCs w:val="24"/>
        </w:rPr>
        <w:t>ZOONOSE</w:t>
      </w:r>
      <w:r w:rsidRPr="00AF3CA3">
        <w:rPr>
          <w:rFonts w:ascii="Times New Roman" w:eastAsia="Batang" w:hAnsi="Times New Roman" w:cs="Times New Roman"/>
          <w:szCs w:val="24"/>
        </w:rPr>
        <w:t>, que seja realizado monitoramento e o exame de leishmaniose canina nos animais em situação de rua no bairro Novo Horizonte, a pedido dos moradores.</w:t>
      </w:r>
    </w:p>
    <w:p w14:paraId="46E3FCCF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36661F9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23B33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>
        <w:rPr>
          <w:rFonts w:ascii="Times New Roman" w:eastAsia="Batang" w:hAnsi="Times New Roman" w:cs="Times New Roman"/>
          <w:szCs w:val="24"/>
        </w:rPr>
        <w:t>05</w:t>
      </w:r>
      <w:r w:rsidRPr="00623B33">
        <w:rPr>
          <w:rFonts w:ascii="Times New Roman" w:eastAsia="Batang" w:hAnsi="Times New Roman" w:cs="Times New Roman"/>
          <w:szCs w:val="24"/>
        </w:rPr>
        <w:t xml:space="preserve"> de </w:t>
      </w:r>
      <w:r>
        <w:rPr>
          <w:rFonts w:ascii="Times New Roman" w:eastAsia="Batang" w:hAnsi="Times New Roman" w:cs="Times New Roman"/>
          <w:szCs w:val="24"/>
        </w:rPr>
        <w:t>jul</w:t>
      </w:r>
      <w:r w:rsidRPr="00623B33">
        <w:rPr>
          <w:rFonts w:ascii="Times New Roman" w:eastAsia="Batang" w:hAnsi="Times New Roman" w:cs="Times New Roman"/>
          <w:szCs w:val="24"/>
        </w:rPr>
        <w:t>ho de 2022.</w:t>
      </w:r>
    </w:p>
    <w:p w14:paraId="79C95FF3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D72ECF5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CF93A42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03CEC38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C3EC5BC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F348946" w14:textId="77777777" w:rsidR="00AF3CA3" w:rsidRPr="00623B33" w:rsidRDefault="00AF3CA3" w:rsidP="00AF3CA3">
      <w:pPr>
        <w:pStyle w:val="SemEspaamento"/>
        <w:jc w:val="center"/>
        <w:rPr>
          <w:b/>
          <w:sz w:val="24"/>
          <w:szCs w:val="24"/>
        </w:rPr>
      </w:pPr>
      <w:r w:rsidRPr="00623B33">
        <w:rPr>
          <w:b/>
          <w:sz w:val="24"/>
          <w:szCs w:val="24"/>
        </w:rPr>
        <w:t>GABRIEL PEREIRA LOPES (Zé Gota)</w:t>
      </w:r>
    </w:p>
    <w:p w14:paraId="2D8331B3" w14:textId="77777777" w:rsidR="00AF3CA3" w:rsidRPr="00623B33" w:rsidRDefault="00AF3CA3" w:rsidP="00AF3CA3">
      <w:pPr>
        <w:pStyle w:val="SemEspaamento"/>
        <w:jc w:val="center"/>
        <w:rPr>
          <w:sz w:val="24"/>
          <w:szCs w:val="24"/>
        </w:rPr>
      </w:pPr>
      <w:r w:rsidRPr="00623B33">
        <w:rPr>
          <w:sz w:val="24"/>
          <w:szCs w:val="24"/>
        </w:rPr>
        <w:t>Vereador-PSDB</w:t>
      </w:r>
    </w:p>
    <w:p w14:paraId="1D166FC1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lang w:eastAsia="pt-BR" w:bidi="ar-SA"/>
        </w:rPr>
      </w:pPr>
      <w:r w:rsidRPr="00623B33">
        <w:rPr>
          <w:rFonts w:ascii="Times New Roman" w:hAnsi="Times New Roman" w:cs="Times New Roman"/>
          <w:lang w:eastAsia="pt-BR" w:bidi="ar-SA"/>
        </w:rPr>
        <w:t>Vice-Presidente da CMBG</w:t>
      </w:r>
    </w:p>
    <w:p w14:paraId="00C9FCC9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FF34AF0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8EC191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A49796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358535F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834357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BB6D06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5241F2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B88E53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E38BC79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A36240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FCE121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D4FCF5" w14:textId="77777777" w:rsidR="00AF3CA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558B73" w14:textId="222B07BF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23B33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7D39A2A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23B33">
        <w:rPr>
          <w:rFonts w:ascii="Times New Roman" w:eastAsia="PMingLiU" w:hAnsi="Times New Roman" w:cs="Times New Roman"/>
          <w:szCs w:val="24"/>
        </w:rPr>
        <w:t>Senhor Presidente,</w:t>
      </w:r>
    </w:p>
    <w:p w14:paraId="5BCDF980" w14:textId="77777777" w:rsidR="00AF3CA3" w:rsidRPr="00623B33" w:rsidRDefault="00AF3CA3" w:rsidP="00AF3CA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23B33">
        <w:rPr>
          <w:rFonts w:ascii="Times New Roman" w:eastAsia="PMingLiU" w:hAnsi="Times New Roman" w:cs="Times New Roman"/>
          <w:szCs w:val="24"/>
        </w:rPr>
        <w:t>Senhores Vereadores:</w:t>
      </w:r>
    </w:p>
    <w:p w14:paraId="07E97ED7" w14:textId="77777777" w:rsidR="00AF3CA3" w:rsidRPr="00623B33" w:rsidRDefault="00AF3CA3" w:rsidP="00AF3CA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A52771C" w14:textId="53344AB8" w:rsidR="00AF3CA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AF3CA3">
        <w:rPr>
          <w:rFonts w:ascii="Times New Roman" w:hAnsi="Times New Roman" w:cs="Times New Roman"/>
          <w:szCs w:val="24"/>
        </w:rPr>
        <w:t>Os moradores do Bairro Novo Horizonte alertaram que muitos cachorros em situação de rua estão apresentando sintomas de leishmaniose, uma zoonose altamente infecciosa, que pode acometer tanto o homem quanto os animais, podendo gerar uma serie de sintomas e até mesmo a morte. Fatores que aumentam a preocupação com a saúde pública. Por esse motivo, ressaltamos a necessidade de que seja realizado um monitoramento e exames nos animais, a fim de evitar risco de transmissão.</w:t>
      </w:r>
    </w:p>
    <w:p w14:paraId="18236610" w14:textId="77777777" w:rsidR="00AF3CA3" w:rsidRPr="00AF3CA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8B01CAE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23B33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>
        <w:rPr>
          <w:rFonts w:ascii="Times New Roman" w:hAnsi="Times New Roman" w:cs="Times New Roman"/>
          <w:szCs w:val="24"/>
        </w:rPr>
        <w:t>05 de jul</w:t>
      </w:r>
      <w:r w:rsidRPr="00623B33">
        <w:rPr>
          <w:rFonts w:ascii="Times New Roman" w:hAnsi="Times New Roman" w:cs="Times New Roman"/>
          <w:szCs w:val="24"/>
        </w:rPr>
        <w:t>ho de 2022.</w:t>
      </w:r>
    </w:p>
    <w:p w14:paraId="3748F8D5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7ED102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D24F418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DB529AA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A0C3CCA" w14:textId="77777777" w:rsidR="00AF3CA3" w:rsidRPr="00623B33" w:rsidRDefault="00AF3CA3" w:rsidP="00AF3CA3">
      <w:pPr>
        <w:pStyle w:val="SemEspaamento"/>
        <w:jc w:val="center"/>
        <w:rPr>
          <w:b/>
          <w:sz w:val="24"/>
          <w:szCs w:val="24"/>
        </w:rPr>
      </w:pPr>
      <w:r w:rsidRPr="00623B33">
        <w:rPr>
          <w:b/>
          <w:sz w:val="24"/>
          <w:szCs w:val="24"/>
        </w:rPr>
        <w:t>GABRIEL PEREIRA LOPES (Zé Gota)</w:t>
      </w:r>
    </w:p>
    <w:p w14:paraId="72851002" w14:textId="77777777" w:rsidR="00AF3CA3" w:rsidRPr="00623B33" w:rsidRDefault="00AF3CA3" w:rsidP="00AF3CA3">
      <w:pPr>
        <w:pStyle w:val="SemEspaamento"/>
        <w:jc w:val="center"/>
        <w:rPr>
          <w:sz w:val="24"/>
          <w:szCs w:val="24"/>
        </w:rPr>
      </w:pPr>
      <w:r w:rsidRPr="00623B33">
        <w:rPr>
          <w:sz w:val="24"/>
          <w:szCs w:val="24"/>
        </w:rPr>
        <w:t>Vereador-PSDB</w:t>
      </w:r>
    </w:p>
    <w:p w14:paraId="75C41BE0" w14:textId="77777777" w:rsidR="00AF3CA3" w:rsidRPr="00623B33" w:rsidRDefault="00AF3CA3" w:rsidP="00AF3CA3">
      <w:pPr>
        <w:jc w:val="center"/>
        <w:rPr>
          <w:rFonts w:ascii="Times New Roman" w:hAnsi="Times New Roman" w:cs="Times New Roman"/>
          <w:lang w:eastAsia="pt-BR" w:bidi="ar-SA"/>
        </w:rPr>
      </w:pPr>
      <w:r w:rsidRPr="00623B33">
        <w:rPr>
          <w:rFonts w:ascii="Times New Roman" w:hAnsi="Times New Roman" w:cs="Times New Roman"/>
          <w:lang w:eastAsia="pt-BR" w:bidi="ar-SA"/>
        </w:rPr>
        <w:t>Vice-Presidente da CMBG</w:t>
      </w:r>
    </w:p>
    <w:p w14:paraId="7F6E6A04" w14:textId="77777777" w:rsidR="00AF3CA3" w:rsidRPr="00623B33" w:rsidRDefault="00AF3CA3" w:rsidP="00AF3CA3">
      <w:pPr>
        <w:rPr>
          <w:rFonts w:ascii="Times New Roman" w:hAnsi="Times New Roman" w:cs="Times New Roman"/>
          <w:szCs w:val="24"/>
        </w:rPr>
      </w:pPr>
    </w:p>
    <w:p w14:paraId="49E60F38" w14:textId="77777777" w:rsidR="00AF3CA3" w:rsidRPr="00623B33" w:rsidRDefault="00AF3CA3" w:rsidP="00AF3CA3">
      <w:pPr>
        <w:ind w:firstLine="1701"/>
        <w:jc w:val="both"/>
        <w:rPr>
          <w:rFonts w:ascii="Times New Roman" w:hAnsi="Times New Roman" w:cs="Times New Roman"/>
        </w:rPr>
      </w:pPr>
    </w:p>
    <w:p w14:paraId="19E2A340" w14:textId="77777777" w:rsidR="00AF3CA3" w:rsidRPr="00623B33" w:rsidRDefault="00AF3CA3" w:rsidP="00AF3CA3">
      <w:pPr>
        <w:rPr>
          <w:rFonts w:ascii="Times New Roman" w:hAnsi="Times New Roman" w:cs="Times New Roman"/>
        </w:rPr>
      </w:pPr>
    </w:p>
    <w:p w14:paraId="269D81CD" w14:textId="77777777" w:rsidR="00AF3CA3" w:rsidRPr="00623B33" w:rsidRDefault="00AF3CA3" w:rsidP="00AF3CA3">
      <w:pPr>
        <w:rPr>
          <w:rFonts w:ascii="Times New Roman" w:hAnsi="Times New Roman" w:cs="Times New Roman"/>
        </w:rPr>
      </w:pPr>
    </w:p>
    <w:p w14:paraId="03896E1E" w14:textId="77777777" w:rsidR="00AF3CA3" w:rsidRPr="00623B33" w:rsidRDefault="00AF3CA3" w:rsidP="00AF3CA3">
      <w:pPr>
        <w:rPr>
          <w:rFonts w:ascii="Times New Roman" w:hAnsi="Times New Roman" w:cs="Times New Roman"/>
        </w:rPr>
      </w:pPr>
    </w:p>
    <w:p w14:paraId="4A5223CE" w14:textId="77777777" w:rsidR="00AF3CA3" w:rsidRPr="00623B33" w:rsidRDefault="00AF3CA3" w:rsidP="00AF3CA3">
      <w:pPr>
        <w:rPr>
          <w:rFonts w:ascii="Times New Roman" w:hAnsi="Times New Roman" w:cs="Times New Roman"/>
        </w:rPr>
      </w:pPr>
    </w:p>
    <w:p w14:paraId="3FBBBDC9" w14:textId="77777777" w:rsidR="008A6F79" w:rsidRPr="00AF3CA3" w:rsidRDefault="008A6F79" w:rsidP="00AF3CA3"/>
    <w:sectPr w:rsidR="008A6F79" w:rsidRPr="00AF3CA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9B385" w14:textId="77777777" w:rsidR="00B57BF3" w:rsidRDefault="00B57BF3">
      <w:r>
        <w:separator/>
      </w:r>
    </w:p>
  </w:endnote>
  <w:endnote w:type="continuationSeparator" w:id="0">
    <w:p w14:paraId="48241E0C" w14:textId="77777777" w:rsidR="00B57BF3" w:rsidRDefault="00B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20D71" w14:textId="77777777" w:rsidR="00B57BF3" w:rsidRDefault="00B57BF3">
      <w:r>
        <w:separator/>
      </w:r>
    </w:p>
  </w:footnote>
  <w:footnote w:type="continuationSeparator" w:id="0">
    <w:p w14:paraId="50A7996E" w14:textId="77777777" w:rsidR="00B57BF3" w:rsidRDefault="00B5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C5BFB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0D6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252B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3CA3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57BF3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2022-07-05T21:06:00Z</dcterms:created>
  <dcterms:modified xsi:type="dcterms:W3CDTF">2022-07-11T17:06:00Z</dcterms:modified>
</cp:coreProperties>
</file>