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623B33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623B33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39A14BE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B47C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610</w:t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B47C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46AC2539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B47C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14:03</w:t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623B33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623B33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623B33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623B33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623B33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623B33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623B33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623B33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623B33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01535437" w:rsidR="00D61F16" w:rsidRPr="00623B33" w:rsidRDefault="00D61F16" w:rsidP="004B47C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B47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471</w:t>
            </w:r>
            <w:bookmarkStart w:id="0" w:name="_GoBack"/>
            <w:bookmarkEnd w:id="0"/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623B33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623B33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623B33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623B33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623B33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23B33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4C006F4B" w:rsidR="00D61F16" w:rsidRPr="00623B33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623B33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623B33">
        <w:rPr>
          <w:rFonts w:ascii="Times New Roman" w:eastAsia="Batang" w:hAnsi="Times New Roman" w:cs="Times New Roman"/>
          <w:b/>
          <w:szCs w:val="24"/>
        </w:rPr>
        <w:t xml:space="preserve">CHEFE DO PODER EXECUTIVO, </w:t>
      </w:r>
      <w:r w:rsidR="00F451DC" w:rsidRPr="00623B33">
        <w:rPr>
          <w:rFonts w:ascii="Times New Roman" w:eastAsia="Batang" w:hAnsi="Times New Roman" w:cs="Times New Roman"/>
          <w:szCs w:val="24"/>
        </w:rPr>
        <w:t>ao</w:t>
      </w:r>
      <w:r w:rsidR="00F451DC" w:rsidRPr="00623B33">
        <w:rPr>
          <w:rFonts w:ascii="Times New Roman" w:eastAsia="Batang" w:hAnsi="Times New Roman" w:cs="Times New Roman"/>
          <w:b/>
          <w:szCs w:val="24"/>
        </w:rPr>
        <w:t xml:space="preserve"> SECRETÁRIO MUNICIPAL DE TRANSPORTES E SERVIÇOS PÚBLICOS </w:t>
      </w:r>
      <w:r w:rsidR="00F451DC" w:rsidRPr="00623B33">
        <w:rPr>
          <w:rFonts w:ascii="Times New Roman" w:eastAsia="Batang" w:hAnsi="Times New Roman" w:cs="Times New Roman"/>
          <w:szCs w:val="24"/>
        </w:rPr>
        <w:t>e a</w:t>
      </w:r>
      <w:r w:rsidR="00F451DC" w:rsidRPr="00623B33">
        <w:rPr>
          <w:rFonts w:ascii="Times New Roman" w:eastAsia="Batang" w:hAnsi="Times New Roman" w:cs="Times New Roman"/>
          <w:b/>
          <w:szCs w:val="24"/>
        </w:rPr>
        <w:t xml:space="preserve"> </w:t>
      </w:r>
      <w:r w:rsidR="00305B25" w:rsidRPr="00305B25">
        <w:rPr>
          <w:rFonts w:ascii="Times New Roman" w:eastAsia="Batang" w:hAnsi="Times New Roman" w:cs="Times New Roman"/>
          <w:b/>
          <w:szCs w:val="24"/>
        </w:rPr>
        <w:t>EMPRESA</w:t>
      </w:r>
      <w:r w:rsidR="00623B33" w:rsidRPr="00623B33">
        <w:rPr>
          <w:rFonts w:ascii="Times New Roman" w:eastAsia="Batang" w:hAnsi="Times New Roman" w:cs="Times New Roman"/>
          <w:szCs w:val="24"/>
        </w:rPr>
        <w:t xml:space="preserve"> </w:t>
      </w:r>
      <w:r w:rsidR="00623B33" w:rsidRPr="00623B33">
        <w:rPr>
          <w:rFonts w:ascii="Times New Roman" w:eastAsia="Batang" w:hAnsi="Times New Roman" w:cs="Times New Roman"/>
          <w:b/>
          <w:szCs w:val="24"/>
        </w:rPr>
        <w:t>CLEAN MASTER</w:t>
      </w:r>
      <w:r w:rsidR="00623B33">
        <w:rPr>
          <w:rFonts w:ascii="Times New Roman" w:eastAsia="Batang" w:hAnsi="Times New Roman" w:cs="Times New Roman"/>
          <w:b/>
          <w:szCs w:val="24"/>
        </w:rPr>
        <w:t>,</w:t>
      </w:r>
      <w:r w:rsidR="00623B33" w:rsidRPr="00623B33">
        <w:rPr>
          <w:rFonts w:ascii="Times New Roman" w:eastAsia="Batang" w:hAnsi="Times New Roman" w:cs="Times New Roman"/>
          <w:szCs w:val="24"/>
        </w:rPr>
        <w:t xml:space="preserve"> que seja realizada uma limpeza no Bairro Novo Horizonte, a fim de sanar os problemas relacionados a lixo nas ruas e calçadas com mato, a pedido dos moradores.</w:t>
      </w:r>
    </w:p>
    <w:p w14:paraId="60265EF9" w14:textId="77777777" w:rsidR="00F451DC" w:rsidRPr="00623B33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58D5FDBC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23B33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623B33">
        <w:rPr>
          <w:rFonts w:ascii="Times New Roman" w:eastAsia="Batang" w:hAnsi="Times New Roman" w:cs="Times New Roman"/>
          <w:szCs w:val="24"/>
        </w:rPr>
        <w:t>05</w:t>
      </w:r>
      <w:r w:rsidRPr="00623B33">
        <w:rPr>
          <w:rFonts w:ascii="Times New Roman" w:eastAsia="Batang" w:hAnsi="Times New Roman" w:cs="Times New Roman"/>
          <w:szCs w:val="24"/>
        </w:rPr>
        <w:t xml:space="preserve"> de </w:t>
      </w:r>
      <w:r w:rsidR="00623B33">
        <w:rPr>
          <w:rFonts w:ascii="Times New Roman" w:eastAsia="Batang" w:hAnsi="Times New Roman" w:cs="Times New Roman"/>
          <w:szCs w:val="24"/>
        </w:rPr>
        <w:t>jul</w:t>
      </w:r>
      <w:r w:rsidR="00763EBD" w:rsidRPr="00623B33">
        <w:rPr>
          <w:rFonts w:ascii="Times New Roman" w:eastAsia="Batang" w:hAnsi="Times New Roman" w:cs="Times New Roman"/>
          <w:szCs w:val="24"/>
        </w:rPr>
        <w:t>h</w:t>
      </w:r>
      <w:r w:rsidR="00E9457A" w:rsidRPr="00623B33">
        <w:rPr>
          <w:rFonts w:ascii="Times New Roman" w:eastAsia="Batang" w:hAnsi="Times New Roman" w:cs="Times New Roman"/>
          <w:szCs w:val="24"/>
        </w:rPr>
        <w:t>o</w:t>
      </w:r>
      <w:r w:rsidRPr="00623B33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623B33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623B33">
        <w:rPr>
          <w:b/>
          <w:sz w:val="24"/>
          <w:szCs w:val="24"/>
        </w:rPr>
        <w:t>GABRIEL PEREIRA LOPES (Zé Gota)</w:t>
      </w:r>
    </w:p>
    <w:p w14:paraId="09BFF308" w14:textId="77777777" w:rsidR="00D61F16" w:rsidRPr="00623B33" w:rsidRDefault="00D61F16" w:rsidP="00D61F16">
      <w:pPr>
        <w:pStyle w:val="SemEspaamento"/>
        <w:jc w:val="center"/>
        <w:rPr>
          <w:sz w:val="24"/>
          <w:szCs w:val="24"/>
        </w:rPr>
      </w:pPr>
      <w:r w:rsidRPr="00623B33">
        <w:rPr>
          <w:sz w:val="24"/>
          <w:szCs w:val="24"/>
        </w:rPr>
        <w:t>Vereador-PSDB</w:t>
      </w:r>
    </w:p>
    <w:p w14:paraId="23DB2A03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623B33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623B33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23B33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623B3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23B33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623B33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3B52920" w14:textId="70D2A248" w:rsidR="00623B33" w:rsidRDefault="00623B33" w:rsidP="00623B33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623B33">
        <w:rPr>
          <w:rFonts w:ascii="Times New Roman" w:hAnsi="Times New Roman" w:cs="Times New Roman"/>
          <w:szCs w:val="24"/>
        </w:rPr>
        <w:t>Os moradores afirmaram que foi realizada uma limpeza nas calçadas, mas os matos não foram recolhidos e estão causando transtornos aos pedestres.  Além disso, os lixos presentes nas ruas estão contribuindo com a proliferação</w:t>
      </w:r>
      <w:r>
        <w:rPr>
          <w:rFonts w:ascii="Times New Roman" w:hAnsi="Times New Roman" w:cs="Times New Roman"/>
          <w:szCs w:val="24"/>
        </w:rPr>
        <w:t xml:space="preserve"> de doenças e animais roedores.</w:t>
      </w:r>
    </w:p>
    <w:p w14:paraId="5BA8A016" w14:textId="77777777" w:rsidR="00623B33" w:rsidRPr="00623B33" w:rsidRDefault="00623B33" w:rsidP="00623B3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FE5A00F" w14:textId="6F12569D" w:rsidR="00D61F16" w:rsidRDefault="00623B33" w:rsidP="00623B33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623B33">
        <w:rPr>
          <w:rFonts w:ascii="Times New Roman" w:hAnsi="Times New Roman" w:cs="Times New Roman"/>
          <w:szCs w:val="24"/>
        </w:rPr>
        <w:t>Ressalto que a limpeza nesse bairro irá contribuir com a qualidade de vida dos moradores, mobilidade urbana e a dignidade humana.</w:t>
      </w:r>
    </w:p>
    <w:p w14:paraId="2D91B115" w14:textId="77777777" w:rsidR="00623B33" w:rsidRPr="00623B33" w:rsidRDefault="00623B33" w:rsidP="00623B3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39A12A28" w:rsidR="00D61F16" w:rsidRPr="00623B33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623B33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623B33">
        <w:rPr>
          <w:rFonts w:ascii="Times New Roman" w:hAnsi="Times New Roman" w:cs="Times New Roman"/>
          <w:szCs w:val="24"/>
        </w:rPr>
        <w:t>05 de jul</w:t>
      </w:r>
      <w:r w:rsidR="00763EBD" w:rsidRPr="00623B33">
        <w:rPr>
          <w:rFonts w:ascii="Times New Roman" w:hAnsi="Times New Roman" w:cs="Times New Roman"/>
          <w:szCs w:val="24"/>
        </w:rPr>
        <w:t>h</w:t>
      </w:r>
      <w:r w:rsidR="00E9457A" w:rsidRPr="00623B33">
        <w:rPr>
          <w:rFonts w:ascii="Times New Roman" w:hAnsi="Times New Roman" w:cs="Times New Roman"/>
          <w:szCs w:val="24"/>
        </w:rPr>
        <w:t>o</w:t>
      </w:r>
      <w:r w:rsidRPr="00623B33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623B33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623B33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623B33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623B33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623B33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623B33">
        <w:rPr>
          <w:b/>
          <w:sz w:val="24"/>
          <w:szCs w:val="24"/>
        </w:rPr>
        <w:t>GABRIEL PEREIRA LOPES (Zé Gota)</w:t>
      </w:r>
    </w:p>
    <w:p w14:paraId="1EE67A29" w14:textId="77777777" w:rsidR="00D61F16" w:rsidRPr="00623B33" w:rsidRDefault="00D61F16" w:rsidP="00D61F16">
      <w:pPr>
        <w:pStyle w:val="SemEspaamento"/>
        <w:jc w:val="center"/>
        <w:rPr>
          <w:sz w:val="24"/>
          <w:szCs w:val="24"/>
        </w:rPr>
      </w:pPr>
      <w:r w:rsidRPr="00623B33">
        <w:rPr>
          <w:sz w:val="24"/>
          <w:szCs w:val="24"/>
        </w:rPr>
        <w:t>Vereador-PSDB</w:t>
      </w:r>
    </w:p>
    <w:p w14:paraId="0AE94BF1" w14:textId="77777777" w:rsidR="00D61F16" w:rsidRPr="00623B33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623B33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623B33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623B33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623B33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623B33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623B33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623B33" w:rsidRDefault="008A6F79" w:rsidP="00D61F16">
      <w:pPr>
        <w:rPr>
          <w:rFonts w:ascii="Times New Roman" w:hAnsi="Times New Roman" w:cs="Times New Roman"/>
        </w:rPr>
      </w:pPr>
    </w:p>
    <w:sectPr w:rsidR="008A6F79" w:rsidRPr="00623B33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B172B" w14:textId="77777777" w:rsidR="00E40251" w:rsidRDefault="00E40251">
      <w:r>
        <w:separator/>
      </w:r>
    </w:p>
  </w:endnote>
  <w:endnote w:type="continuationSeparator" w:id="0">
    <w:p w14:paraId="3250D6E0" w14:textId="77777777" w:rsidR="00E40251" w:rsidRDefault="00E4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0CABD" w14:textId="77777777" w:rsidR="00E40251" w:rsidRDefault="00E40251">
      <w:r>
        <w:separator/>
      </w:r>
    </w:p>
  </w:footnote>
  <w:footnote w:type="continuationSeparator" w:id="0">
    <w:p w14:paraId="26A3478F" w14:textId="77777777" w:rsidR="00E40251" w:rsidRDefault="00E4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130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05B25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B47CD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3B33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0251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2022-03-17T20:09:00Z</cp:lastPrinted>
  <dcterms:created xsi:type="dcterms:W3CDTF">2022-07-05T20:53:00Z</dcterms:created>
  <dcterms:modified xsi:type="dcterms:W3CDTF">2022-07-11T17:04:00Z</dcterms:modified>
</cp:coreProperties>
</file>