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E071B0" w14:paraId="044440ED" w14:textId="77777777" w:rsidTr="00E071B0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8D2E" w14:textId="77777777" w:rsidR="00E071B0" w:rsidRDefault="00E071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1B64C773" w14:textId="77777777" w:rsidR="00E071B0" w:rsidRDefault="00E071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E071B0" w14:paraId="3E3AB170" w14:textId="77777777" w:rsidTr="00E071B0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75C6" w14:textId="77777777" w:rsidR="00E071B0" w:rsidRDefault="00E071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2062172E" w14:textId="77777777" w:rsidR="00E071B0" w:rsidRDefault="00E071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E2008EA" w14:textId="77777777" w:rsidR="00E071B0" w:rsidRDefault="00E071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E02E49A" w14:textId="33185679" w:rsidR="00E071B0" w:rsidRDefault="00E071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1D778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609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 Em </w:t>
            </w:r>
            <w:r w:rsidR="001D778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11/07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3008E1DB" w14:textId="77777777" w:rsidR="00E071B0" w:rsidRDefault="00E071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FCD5657" w14:textId="090629AC" w:rsidR="00E071B0" w:rsidRDefault="00E071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1D778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14:02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37621E4" w14:textId="77777777" w:rsidR="00E071B0" w:rsidRDefault="00E071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5FF234F" w14:textId="77777777" w:rsidR="00E071B0" w:rsidRDefault="00E071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7FA74B9" w14:textId="77777777" w:rsidR="00E071B0" w:rsidRDefault="00E071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E5CD40C" w14:textId="77777777" w:rsidR="00E071B0" w:rsidRDefault="00E071B0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A3F86FC" w14:textId="77777777" w:rsidR="00E071B0" w:rsidRDefault="00E071B0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4FC" w14:textId="77777777" w:rsidR="00E071B0" w:rsidRDefault="00E071B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83F6D4D" w14:textId="77777777" w:rsidR="00E071B0" w:rsidRDefault="00E071B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3451274C" w14:textId="77777777" w:rsidR="00E071B0" w:rsidRDefault="00E071B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85D600F" w14:textId="77777777" w:rsidR="00E071B0" w:rsidRDefault="00E071B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213AE3F0" w14:textId="77777777" w:rsidR="00E071B0" w:rsidRDefault="00E071B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Requerimento</w:t>
            </w:r>
          </w:p>
          <w:p w14:paraId="6B472269" w14:textId="77777777" w:rsidR="00E071B0" w:rsidRDefault="00E071B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23000723" w14:textId="77777777" w:rsidR="00E071B0" w:rsidRDefault="00E071B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531EA042" w14:textId="77777777" w:rsidR="00E071B0" w:rsidRDefault="00E071B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8F6D5F2" w14:textId="77777777" w:rsidR="00E071B0" w:rsidRDefault="00E071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9A2E" w14:textId="77777777" w:rsidR="00E071B0" w:rsidRDefault="00E071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A799474" w14:textId="77777777" w:rsidR="00E071B0" w:rsidRDefault="00E071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540F365" w14:textId="77777777" w:rsidR="00E071B0" w:rsidRDefault="00E071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7C62796" w14:textId="77777777" w:rsidR="00E071B0" w:rsidRDefault="00E071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7E95A52" w14:textId="4E355337" w:rsidR="00E071B0" w:rsidRDefault="001D778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470</w:t>
            </w:r>
            <w:bookmarkStart w:id="0" w:name="_GoBack"/>
            <w:bookmarkEnd w:id="0"/>
            <w:r w:rsidR="00E071B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CB5F19F" w14:textId="77777777" w:rsidR="00E071B0" w:rsidRDefault="00E071B0" w:rsidP="00E071B0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VALDEI LEITE GUIMARÃES – MDB:</w:t>
      </w:r>
    </w:p>
    <w:p w14:paraId="1B035C19" w14:textId="77777777" w:rsidR="00E071B0" w:rsidRDefault="00E071B0" w:rsidP="00E071B0">
      <w:pPr>
        <w:tabs>
          <w:tab w:val="left" w:pos="8319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6AF0DDF5" w14:textId="77777777" w:rsidR="00E071B0" w:rsidRDefault="00E071B0" w:rsidP="00E071B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 w:val="22"/>
          <w:szCs w:val="22"/>
        </w:rPr>
      </w:pPr>
      <w:r>
        <w:rPr>
          <w:rFonts w:ascii="Times New Roman" w:eastAsia="Batang" w:hAnsi="Times New Roman" w:cs="Times New Roman"/>
          <w:sz w:val="22"/>
          <w:szCs w:val="22"/>
        </w:rPr>
        <w:t>Senhor Presidente,</w:t>
      </w:r>
    </w:p>
    <w:p w14:paraId="357FE6A8" w14:textId="77777777" w:rsidR="00E071B0" w:rsidRDefault="00E071B0" w:rsidP="00E071B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 w:val="22"/>
          <w:szCs w:val="22"/>
        </w:rPr>
      </w:pPr>
    </w:p>
    <w:p w14:paraId="06C08F2E" w14:textId="70BA54AA" w:rsidR="00E071B0" w:rsidRDefault="00E071B0" w:rsidP="00E071B0">
      <w:pPr>
        <w:ind w:firstLine="1701"/>
        <w:jc w:val="both"/>
        <w:rPr>
          <w:rFonts w:eastAsia="Batang"/>
          <w:szCs w:val="24"/>
        </w:rPr>
      </w:pPr>
      <w:r>
        <w:rPr>
          <w:rFonts w:ascii="Times New Roman" w:hAnsi="Times New Roman" w:cs="Times New Roman"/>
        </w:rPr>
        <w:t xml:space="preserve">Indico à Mesa, após cumprimento das formalidades regimentais e deliberação do Plenário, que seja encaminhado expediente </w:t>
      </w:r>
      <w:r>
        <w:rPr>
          <w:rFonts w:eastAsia="Batang"/>
          <w:szCs w:val="24"/>
        </w:rPr>
        <w:t>ao</w:t>
      </w:r>
      <w:r>
        <w:rPr>
          <w:rFonts w:eastAsia="Batang"/>
          <w:b/>
          <w:szCs w:val="24"/>
        </w:rPr>
        <w:t xml:space="preserve"> CHEFE DO PODER EXECUTIVO </w:t>
      </w:r>
      <w:r>
        <w:rPr>
          <w:rFonts w:eastAsia="Batang"/>
          <w:szCs w:val="24"/>
        </w:rPr>
        <w:t xml:space="preserve">com cópias ao </w:t>
      </w:r>
      <w:r>
        <w:rPr>
          <w:rFonts w:eastAsia="Batang"/>
          <w:b/>
          <w:szCs w:val="24"/>
        </w:rPr>
        <w:t>COORDENADOR DE TRÂNSITO e ao SECRETÁRIO DE TRANSPORTES E SERVIÇOS PÚBLICOS</w:t>
      </w:r>
      <w:r>
        <w:rPr>
          <w:rFonts w:eastAsia="Batang"/>
          <w:szCs w:val="24"/>
        </w:rPr>
        <w:t>, solicitando que faça estudos com o máximo de urgência, para melhorias na sinalização de trânsito, tais como, pintura e remarcação de faixas de pedestre, lombada, sinalização horizontal, vertical e pare, nas Ruas e Avenidas de nosso Município.</w:t>
      </w:r>
    </w:p>
    <w:p w14:paraId="24418A84" w14:textId="77777777" w:rsidR="00E071B0" w:rsidRDefault="00E071B0" w:rsidP="00E071B0">
      <w:pPr>
        <w:ind w:firstLine="1701"/>
        <w:jc w:val="both"/>
        <w:rPr>
          <w:rFonts w:eastAsia="Batang"/>
          <w:szCs w:val="24"/>
        </w:rPr>
      </w:pPr>
    </w:p>
    <w:p w14:paraId="016BA347" w14:textId="77777777" w:rsidR="00E071B0" w:rsidRDefault="00E071B0" w:rsidP="00E071B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08 de julho de 2022.</w:t>
      </w:r>
    </w:p>
    <w:p w14:paraId="19638C8C" w14:textId="77777777" w:rsidR="00E071B0" w:rsidRDefault="00E071B0" w:rsidP="00E071B0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B13A1B7" w14:textId="77777777" w:rsidR="00E071B0" w:rsidRDefault="00E071B0" w:rsidP="00E071B0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B2FBA11" w14:textId="77777777" w:rsidR="00E071B0" w:rsidRDefault="00E071B0" w:rsidP="00E071B0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101F26F" w14:textId="77777777" w:rsidR="00E071B0" w:rsidRDefault="00E071B0" w:rsidP="00E071B0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2BE5CCC" w14:textId="77777777" w:rsidR="00E071B0" w:rsidRDefault="00E071B0" w:rsidP="00E071B0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VALDEI LEITE GUIMARÃES</w:t>
      </w:r>
    </w:p>
    <w:p w14:paraId="6BFADB18" w14:textId="77777777" w:rsidR="00E071B0" w:rsidRDefault="00E071B0" w:rsidP="00E071B0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Vereador – MDB</w:t>
      </w:r>
    </w:p>
    <w:p w14:paraId="11B41185" w14:textId="77777777" w:rsidR="00E071B0" w:rsidRDefault="00E071B0" w:rsidP="00E071B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Educação, Cultura, Saúde, Assistência Social e Defesa da Mulher</w:t>
      </w:r>
    </w:p>
    <w:p w14:paraId="4410E113" w14:textId="77777777" w:rsidR="00E071B0" w:rsidRDefault="00E071B0" w:rsidP="00E071B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69773DD" w14:textId="77777777" w:rsidR="00E071B0" w:rsidRDefault="00E071B0" w:rsidP="00E071B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B44B696" w14:textId="77777777" w:rsidR="00E071B0" w:rsidRDefault="00E071B0" w:rsidP="00E071B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61D4F0A" w14:textId="77777777" w:rsidR="00E071B0" w:rsidRDefault="00E071B0" w:rsidP="00E071B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D6E1577" w14:textId="77777777" w:rsidR="00E071B0" w:rsidRDefault="00E071B0" w:rsidP="00E071B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3A401C" w14:textId="77777777" w:rsidR="00E071B0" w:rsidRDefault="00E071B0" w:rsidP="00E071B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CBA4FC1" w14:textId="77777777" w:rsidR="00E071B0" w:rsidRDefault="00E071B0" w:rsidP="00E071B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2929A4C" w14:textId="77777777" w:rsidR="00E071B0" w:rsidRDefault="00E071B0" w:rsidP="00E071B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D3620C4" w14:textId="77777777" w:rsidR="00E071B0" w:rsidRDefault="00E071B0" w:rsidP="00E071B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93B9CC" w14:textId="77777777" w:rsidR="00E071B0" w:rsidRDefault="00E071B0" w:rsidP="00E071B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4BA298" w14:textId="77777777" w:rsidR="00E071B0" w:rsidRDefault="00E071B0" w:rsidP="00E071B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6A9991B" w14:textId="77777777" w:rsidR="00E071B0" w:rsidRDefault="00E071B0" w:rsidP="00E071B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3636C43" w14:textId="77777777" w:rsidR="00E071B0" w:rsidRDefault="00E071B0" w:rsidP="00E071B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F76FC2" w14:textId="77777777" w:rsidR="00683DD4" w:rsidRDefault="00683DD4" w:rsidP="00E071B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83D1CCF" w14:textId="542CC110" w:rsidR="00E071B0" w:rsidRDefault="00E071B0" w:rsidP="00E071B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1B86FC34" w14:textId="77777777" w:rsidR="00E071B0" w:rsidRDefault="00E071B0" w:rsidP="00E071B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248629EA" w14:textId="77777777" w:rsidR="00E071B0" w:rsidRDefault="00E071B0" w:rsidP="00E071B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4A02B360" w14:textId="77777777" w:rsidR="00E071B0" w:rsidRDefault="00E071B0" w:rsidP="00E071B0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64A83AA5" w14:textId="77777777" w:rsidR="00E071B0" w:rsidRDefault="00E071B0" w:rsidP="00E071B0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presente indicação se faz necessária devido à falta de manutenção da sinalização de trânsito em nosso município. Ocorre que a sinalização hoje existente, encontra-se com baixa visibilidade e desgaste da pintura devido à deterioração causada pelo tempo e trafegabilidade.</w:t>
      </w:r>
    </w:p>
    <w:p w14:paraId="24DEC4CD" w14:textId="77777777" w:rsidR="00E071B0" w:rsidRDefault="00E071B0" w:rsidP="00E071B0">
      <w:pPr>
        <w:ind w:firstLine="1701"/>
        <w:jc w:val="both"/>
        <w:rPr>
          <w:rFonts w:ascii="Times New Roman" w:hAnsi="Times New Roman" w:cs="Times New Roman"/>
        </w:rPr>
      </w:pPr>
    </w:p>
    <w:p w14:paraId="1130C5CA" w14:textId="77777777" w:rsidR="00E071B0" w:rsidRDefault="00E071B0" w:rsidP="00E071B0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Vale ressaltar que a falta de manutenção proporciona pouca visibilidade aos motoristas e pode vir a ocasionar graves acidentes entre veículos e pedestres. Sendo a segurança dos munícipes dever de nosso município, tenho a certeza que o Executivo não medirá esforços para o atendimento do anseio dessa comunidade, manifesto assim, meus mais sinceros agradecimentos.</w:t>
      </w:r>
    </w:p>
    <w:p w14:paraId="17209DA4" w14:textId="77777777" w:rsidR="00E071B0" w:rsidRDefault="00E071B0" w:rsidP="00E071B0">
      <w:pPr>
        <w:ind w:firstLine="1701"/>
        <w:jc w:val="both"/>
        <w:rPr>
          <w:rFonts w:ascii="Times New Roman" w:hAnsi="Times New Roman" w:cs="Times New Roman"/>
        </w:rPr>
      </w:pPr>
    </w:p>
    <w:p w14:paraId="594C6C73" w14:textId="77777777" w:rsidR="00E071B0" w:rsidRDefault="00E071B0" w:rsidP="00E071B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08 de julho de 2022.</w:t>
      </w:r>
    </w:p>
    <w:p w14:paraId="63E969BE" w14:textId="77777777" w:rsidR="00E071B0" w:rsidRDefault="00E071B0" w:rsidP="00E071B0">
      <w:pPr>
        <w:ind w:firstLine="1701"/>
        <w:jc w:val="both"/>
        <w:rPr>
          <w:rFonts w:ascii="Times New Roman" w:hAnsi="Times New Roman" w:cs="Times New Roman"/>
        </w:rPr>
      </w:pPr>
    </w:p>
    <w:p w14:paraId="0C8A826E" w14:textId="77777777" w:rsidR="00E071B0" w:rsidRDefault="00E071B0" w:rsidP="00E071B0">
      <w:pPr>
        <w:ind w:firstLine="1701"/>
        <w:jc w:val="both"/>
        <w:rPr>
          <w:rFonts w:ascii="Times New Roman" w:hAnsi="Times New Roman" w:cs="Times New Roman"/>
        </w:rPr>
      </w:pPr>
    </w:p>
    <w:p w14:paraId="38BA78B9" w14:textId="77777777" w:rsidR="00E071B0" w:rsidRDefault="00E071B0" w:rsidP="00E071B0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64B624FA" w14:textId="77777777" w:rsidR="00E071B0" w:rsidRDefault="00E071B0" w:rsidP="00E071B0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3AB56782" w14:textId="77777777" w:rsidR="00E071B0" w:rsidRDefault="00E071B0" w:rsidP="00E071B0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5C50B427" w14:textId="77777777" w:rsidR="00E071B0" w:rsidRDefault="00E071B0" w:rsidP="00E071B0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VALDEI LEITE GUIMARÃES</w:t>
      </w:r>
    </w:p>
    <w:p w14:paraId="1F1C126A" w14:textId="77777777" w:rsidR="00E071B0" w:rsidRDefault="00E071B0" w:rsidP="00E071B0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Vereador – MDB</w:t>
      </w:r>
    </w:p>
    <w:p w14:paraId="12FB229C" w14:textId="77777777" w:rsidR="00E071B0" w:rsidRDefault="00E071B0" w:rsidP="00E071B0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Relator Comissão de Educação, Cultura, Saúde, Assistência Social e Defesa da Mulher</w:t>
      </w:r>
    </w:p>
    <w:p w14:paraId="476B73B1" w14:textId="77777777" w:rsidR="00E071B0" w:rsidRDefault="00E071B0" w:rsidP="00E071B0">
      <w:pPr>
        <w:jc w:val="center"/>
        <w:rPr>
          <w:rFonts w:ascii="Times New Roman" w:hAnsi="Times New Roman" w:cs="Times New Roman"/>
          <w:b/>
          <w:szCs w:val="24"/>
        </w:rPr>
      </w:pPr>
    </w:p>
    <w:p w14:paraId="00422FE9" w14:textId="77777777" w:rsidR="00E071B0" w:rsidRDefault="00E071B0" w:rsidP="00E071B0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</w:p>
    <w:p w14:paraId="0634B29F" w14:textId="77777777" w:rsidR="00E071B0" w:rsidRDefault="00E071B0" w:rsidP="00E071B0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</w:p>
    <w:p w14:paraId="2EB5415A" w14:textId="77777777" w:rsidR="00E071B0" w:rsidRDefault="00E071B0" w:rsidP="00E071B0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</w:p>
    <w:p w14:paraId="7A98D565" w14:textId="77777777" w:rsidR="00E071B0" w:rsidRDefault="00E071B0" w:rsidP="00E071B0"/>
    <w:p w14:paraId="543F8A73" w14:textId="77777777" w:rsidR="00E071B0" w:rsidRDefault="00E071B0" w:rsidP="00E071B0"/>
    <w:p w14:paraId="24AF3EA9" w14:textId="77777777" w:rsidR="00E071B0" w:rsidRDefault="00E071B0" w:rsidP="00E071B0"/>
    <w:p w14:paraId="3FBBBDC9" w14:textId="77777777" w:rsidR="008A6F79" w:rsidRPr="00E071B0" w:rsidRDefault="008A6F79" w:rsidP="00E071B0"/>
    <w:sectPr w:rsidR="008A6F79" w:rsidRPr="00E071B0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2EC63" w14:textId="77777777" w:rsidR="00C52AB0" w:rsidRDefault="00C52AB0">
      <w:r>
        <w:separator/>
      </w:r>
    </w:p>
  </w:endnote>
  <w:endnote w:type="continuationSeparator" w:id="0">
    <w:p w14:paraId="44E8E9F3" w14:textId="77777777" w:rsidR="00C52AB0" w:rsidRDefault="00C5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F8F7F" w14:textId="77777777" w:rsidR="00C52AB0" w:rsidRDefault="00C52AB0">
      <w:r>
        <w:separator/>
      </w:r>
    </w:p>
  </w:footnote>
  <w:footnote w:type="continuationSeparator" w:id="0">
    <w:p w14:paraId="6C476772" w14:textId="77777777" w:rsidR="00C52AB0" w:rsidRDefault="00C52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D778D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9660E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3DD4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52AB0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071B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2022-06-06T22:31:00Z</cp:lastPrinted>
  <dcterms:created xsi:type="dcterms:W3CDTF">2022-07-08T17:19:00Z</dcterms:created>
  <dcterms:modified xsi:type="dcterms:W3CDTF">2022-07-11T17:02:00Z</dcterms:modified>
</cp:coreProperties>
</file>