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26610" w14:paraId="18FF0DB5" w14:textId="77777777" w:rsidTr="00D26610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CE97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9172BFB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26610" w14:paraId="521324AB" w14:textId="77777777" w:rsidTr="00D26610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436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5515BBA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1D389336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E7451A4" w14:textId="14D699FC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CC39B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608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 Em </w:t>
            </w:r>
            <w:r w:rsidR="00CC39B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F6CBDF1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9BFBDB0" w14:textId="21605D62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C39B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BDCDB96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2E0CA62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C0D09D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4100E06" w14:textId="77777777" w:rsidR="00D26610" w:rsidRDefault="00D2661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6F6C0BE" w14:textId="77777777" w:rsidR="00D26610" w:rsidRDefault="00D2661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F438" w14:textId="77777777" w:rsidR="00D26610" w:rsidRDefault="00D2661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A41CEDB" w14:textId="77777777" w:rsidR="00D26610" w:rsidRDefault="00D2661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19A9581D" w14:textId="77777777" w:rsidR="00D26610" w:rsidRDefault="00D2661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0A61EFD" w14:textId="77777777" w:rsidR="00D26610" w:rsidRDefault="00D2661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FFF8A34" w14:textId="77777777" w:rsidR="00D26610" w:rsidRDefault="00D2661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1965D2DF" w14:textId="77777777" w:rsidR="00D26610" w:rsidRDefault="00D2661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25770A7" w14:textId="77777777" w:rsidR="00D26610" w:rsidRDefault="00D2661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1F89A6FD" w14:textId="77777777" w:rsidR="00D26610" w:rsidRDefault="00D2661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7ED7F62C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404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9D0502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1D6097A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B364898" w14:textId="77777777" w:rsidR="00D26610" w:rsidRDefault="00D2661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8B9656" w14:textId="5BEE0D80" w:rsidR="00D26610" w:rsidRDefault="00CC39B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469</w:t>
            </w:r>
            <w:bookmarkStart w:id="0" w:name="_GoBack"/>
            <w:bookmarkEnd w:id="0"/>
            <w:r w:rsidR="00D2661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37290F5" w14:textId="77777777" w:rsidR="00D26610" w:rsidRDefault="00D26610" w:rsidP="00D26610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VALDEI LEITE GUIMARÃES – MDB:</w:t>
      </w:r>
    </w:p>
    <w:p w14:paraId="1D2FE2DE" w14:textId="77777777" w:rsidR="00D26610" w:rsidRDefault="00D26610" w:rsidP="00D26610">
      <w:pPr>
        <w:tabs>
          <w:tab w:val="left" w:pos="8319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511F2CA6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Senhor Presidente,</w:t>
      </w:r>
    </w:p>
    <w:p w14:paraId="3400B984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1AD9D54C" w14:textId="74832BBE" w:rsidR="00D26610" w:rsidRDefault="00D26610" w:rsidP="00D26610">
      <w:pPr>
        <w:ind w:firstLine="1701"/>
        <w:jc w:val="both"/>
        <w:rPr>
          <w:rFonts w:eastAsia="Batang"/>
          <w:szCs w:val="24"/>
        </w:rPr>
      </w:pPr>
      <w:r>
        <w:rPr>
          <w:rFonts w:ascii="Times New Roman" w:hAnsi="Times New Roman" w:cs="Times New Roman"/>
        </w:rPr>
        <w:t xml:space="preserve">Indico à Mesa, após cumprimento das formalidades regimentais e deliberação do Plenário, que seja encaminhado expediente </w:t>
      </w:r>
      <w:r>
        <w:rPr>
          <w:rFonts w:eastAsia="Batang"/>
          <w:szCs w:val="24"/>
        </w:rPr>
        <w:t>ao</w:t>
      </w:r>
      <w:r>
        <w:rPr>
          <w:rFonts w:eastAsia="Batang"/>
          <w:b/>
          <w:szCs w:val="24"/>
        </w:rPr>
        <w:t xml:space="preserve"> SUPERINTENDENTE DO </w:t>
      </w:r>
      <w:r w:rsidRPr="00D26610">
        <w:rPr>
          <w:rFonts w:eastAsia="Batang"/>
          <w:b/>
          <w:szCs w:val="24"/>
        </w:rPr>
        <w:t>DEPARTAMENTO NACIONAL DE INFRAESTRUTURA DE TRANSPORTES</w:t>
      </w:r>
      <w:r>
        <w:rPr>
          <w:rFonts w:eastAsia="Batang"/>
          <w:b/>
          <w:szCs w:val="24"/>
        </w:rPr>
        <w:t xml:space="preserve"> – DNIT/MT</w:t>
      </w:r>
      <w:r>
        <w:rPr>
          <w:rFonts w:eastAsia="Batang"/>
          <w:szCs w:val="24"/>
        </w:rPr>
        <w:t>, solicitando que f</w:t>
      </w:r>
      <w:r w:rsidRPr="00D26610">
        <w:rPr>
          <w:rFonts w:eastAsia="Batang"/>
          <w:szCs w:val="24"/>
        </w:rPr>
        <w:t>aça estudos com o máximo de urgência, para melhorias na sinalização de trânsito, tais como, pintura e</w:t>
      </w:r>
      <w:r>
        <w:rPr>
          <w:rFonts w:eastAsia="Batang"/>
          <w:szCs w:val="24"/>
        </w:rPr>
        <w:t xml:space="preserve"> </w:t>
      </w:r>
      <w:r w:rsidRPr="00D26610">
        <w:rPr>
          <w:rFonts w:eastAsia="Batang"/>
          <w:szCs w:val="24"/>
        </w:rPr>
        <w:t>remarcação de faixas de pedestre, lombada, sinalização horizontal, vertical e</w:t>
      </w:r>
      <w:r>
        <w:rPr>
          <w:rFonts w:eastAsia="Batang"/>
          <w:szCs w:val="24"/>
        </w:rPr>
        <w:t xml:space="preserve"> pare da A</w:t>
      </w:r>
      <w:r w:rsidRPr="00D26610">
        <w:rPr>
          <w:rFonts w:eastAsia="Batang"/>
          <w:szCs w:val="24"/>
        </w:rPr>
        <w:t xml:space="preserve">venida </w:t>
      </w:r>
      <w:r>
        <w:rPr>
          <w:rFonts w:eastAsia="Batang"/>
          <w:szCs w:val="24"/>
        </w:rPr>
        <w:t xml:space="preserve">Ministro João Alberto, Senador </w:t>
      </w:r>
      <w:proofErr w:type="spellStart"/>
      <w:r>
        <w:rPr>
          <w:rFonts w:eastAsia="Batang"/>
          <w:szCs w:val="24"/>
        </w:rPr>
        <w:t>Valdon</w:t>
      </w:r>
      <w:proofErr w:type="spellEnd"/>
      <w:r>
        <w:rPr>
          <w:rFonts w:eastAsia="Batang"/>
          <w:szCs w:val="24"/>
        </w:rPr>
        <w:t xml:space="preserve"> Varjão perímetro urbano no âmbito deste Município de Barra do Garças – MT.</w:t>
      </w:r>
    </w:p>
    <w:p w14:paraId="31D87E01" w14:textId="77777777" w:rsidR="00D26610" w:rsidRDefault="00D26610" w:rsidP="00D26610">
      <w:pPr>
        <w:ind w:firstLine="1701"/>
        <w:jc w:val="both"/>
        <w:rPr>
          <w:rFonts w:eastAsia="Batang"/>
          <w:szCs w:val="24"/>
        </w:rPr>
      </w:pPr>
    </w:p>
    <w:p w14:paraId="5966CB72" w14:textId="4EBC6F7A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08 de julho de 2022.</w:t>
      </w:r>
    </w:p>
    <w:p w14:paraId="5797C182" w14:textId="77777777" w:rsidR="00D26610" w:rsidRDefault="00D26610" w:rsidP="00D2661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3E7840C" w14:textId="77777777" w:rsidR="00D26610" w:rsidRDefault="00D26610" w:rsidP="00D2661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C1A8D0" w14:textId="2E0D6833" w:rsidR="00D26610" w:rsidRDefault="00D26610" w:rsidP="00D2661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3632DF0" w14:textId="77777777" w:rsidR="00D26610" w:rsidRDefault="00D26610" w:rsidP="00D2661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775EF22" w14:textId="77777777" w:rsidR="00D26610" w:rsidRDefault="00D26610" w:rsidP="00D2661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5263AE56" w14:textId="77777777" w:rsidR="00D26610" w:rsidRDefault="00D26610" w:rsidP="00D2661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– MDB</w:t>
      </w:r>
    </w:p>
    <w:p w14:paraId="552401EB" w14:textId="77777777" w:rsidR="00D26610" w:rsidRDefault="00D26610" w:rsidP="00D2661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616A64B1" w14:textId="77777777" w:rsidR="00D26610" w:rsidRDefault="00D26610" w:rsidP="00D2661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9A5CFB7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1E6B28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01C8E8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2852B00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CF53BF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1CCC1CB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3368CE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487B6E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9B40792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A93595B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1D7F8C9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315A54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70131B" w14:textId="1EE63FFC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799D5B6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63A89E54" w14:textId="77777777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6CED60E" w14:textId="77777777" w:rsidR="00D26610" w:rsidRDefault="00D26610" w:rsidP="00D26610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9ED45F0" w14:textId="51976268" w:rsidR="00D26610" w:rsidRDefault="00D26610" w:rsidP="00D26610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presente indicação </w:t>
      </w:r>
      <w:r w:rsidRPr="00D26610">
        <w:rPr>
          <w:rFonts w:ascii="Times New Roman" w:hAnsi="Times New Roman" w:cs="Times New Roman"/>
        </w:rPr>
        <w:t>se faz necessária devido à falta de manutenção da sinalização de trânsito em nosso município. Ocorre que a sinalização hoje existente, encontra-se com baixa visibilidade e desgaste da pintura devido à deterioração causada pelo tempo e trafegabilidade.</w:t>
      </w:r>
    </w:p>
    <w:p w14:paraId="37A70102" w14:textId="77777777" w:rsidR="00D26610" w:rsidRPr="00D26610" w:rsidRDefault="00D26610" w:rsidP="00D26610">
      <w:pPr>
        <w:ind w:firstLine="1701"/>
        <w:jc w:val="both"/>
        <w:rPr>
          <w:rFonts w:ascii="Times New Roman" w:hAnsi="Times New Roman" w:cs="Times New Roman"/>
        </w:rPr>
      </w:pPr>
    </w:p>
    <w:p w14:paraId="2923E684" w14:textId="112A98D3" w:rsidR="00D26610" w:rsidRDefault="00D26610" w:rsidP="00D26610">
      <w:pPr>
        <w:ind w:firstLine="1701"/>
        <w:jc w:val="both"/>
        <w:rPr>
          <w:rFonts w:ascii="Times New Roman" w:hAnsi="Times New Roman" w:cs="Times New Roman"/>
        </w:rPr>
      </w:pPr>
      <w:r w:rsidRPr="00D26610">
        <w:rPr>
          <w:rFonts w:ascii="Times New Roman" w:hAnsi="Times New Roman" w:cs="Times New Roman"/>
        </w:rPr>
        <w:t>Vale ressaltar que a falta de manutenção proporciona pouca visibilidade aos motoristas e pode vir a ocasionar graves acidentes entre veículos e pedestres.</w:t>
      </w:r>
      <w:r>
        <w:rPr>
          <w:rFonts w:ascii="Times New Roman" w:hAnsi="Times New Roman" w:cs="Times New Roman"/>
        </w:rPr>
        <w:t xml:space="preserve"> </w:t>
      </w:r>
      <w:r w:rsidRPr="00D26610">
        <w:rPr>
          <w:rFonts w:ascii="Times New Roman" w:hAnsi="Times New Roman" w:cs="Times New Roman"/>
        </w:rPr>
        <w:t>Sendo a segurança dos munícipes dever de nosso município, tenho a certeza que o Executivo não medirá esforços para o atendimento do anseio dessa comunidade, manifesto assim, meus mais sinceros agradecimentos.</w:t>
      </w:r>
    </w:p>
    <w:p w14:paraId="2A359153" w14:textId="77777777" w:rsidR="00D26610" w:rsidRDefault="00D26610" w:rsidP="00D26610">
      <w:pPr>
        <w:ind w:firstLine="1701"/>
        <w:jc w:val="both"/>
        <w:rPr>
          <w:rFonts w:ascii="Times New Roman" w:hAnsi="Times New Roman" w:cs="Times New Roman"/>
        </w:rPr>
      </w:pPr>
    </w:p>
    <w:p w14:paraId="614F242D" w14:textId="7C4FA802" w:rsidR="00D26610" w:rsidRDefault="00D26610" w:rsidP="00D2661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08 de julho de 2022.</w:t>
      </w:r>
    </w:p>
    <w:p w14:paraId="342BC477" w14:textId="77777777" w:rsidR="00D26610" w:rsidRDefault="00D26610" w:rsidP="00D26610">
      <w:pPr>
        <w:ind w:firstLine="1701"/>
        <w:jc w:val="both"/>
        <w:rPr>
          <w:rFonts w:ascii="Times New Roman" w:hAnsi="Times New Roman" w:cs="Times New Roman"/>
        </w:rPr>
      </w:pPr>
    </w:p>
    <w:p w14:paraId="0E1CD536" w14:textId="77777777" w:rsidR="00D26610" w:rsidRDefault="00D26610" w:rsidP="00D26610">
      <w:pPr>
        <w:ind w:firstLine="1701"/>
        <w:jc w:val="both"/>
        <w:rPr>
          <w:rFonts w:ascii="Times New Roman" w:hAnsi="Times New Roman" w:cs="Times New Roman"/>
        </w:rPr>
      </w:pPr>
    </w:p>
    <w:p w14:paraId="032C3324" w14:textId="16ED535C" w:rsidR="00D26610" w:rsidRDefault="00D26610" w:rsidP="00D26610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29A3A300" w14:textId="77777777" w:rsidR="00D26610" w:rsidRDefault="00D26610" w:rsidP="00D26610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51B29A3C" w14:textId="77777777" w:rsidR="00D26610" w:rsidRDefault="00D26610" w:rsidP="00D26610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4BD3C571" w14:textId="77777777" w:rsidR="00D26610" w:rsidRDefault="00D26610" w:rsidP="00D2661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164A6223" w14:textId="77777777" w:rsidR="00D26610" w:rsidRDefault="00D26610" w:rsidP="00D2661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– MDB</w:t>
      </w:r>
    </w:p>
    <w:p w14:paraId="3EA38346" w14:textId="77777777" w:rsidR="00D26610" w:rsidRDefault="00D26610" w:rsidP="00D2661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21EFF4DD" w14:textId="77777777" w:rsidR="00D26610" w:rsidRDefault="00D26610" w:rsidP="00D26610">
      <w:pPr>
        <w:jc w:val="center"/>
        <w:rPr>
          <w:rFonts w:ascii="Times New Roman" w:hAnsi="Times New Roman" w:cs="Times New Roman"/>
          <w:b/>
          <w:szCs w:val="24"/>
        </w:rPr>
      </w:pPr>
    </w:p>
    <w:p w14:paraId="0D91935C" w14:textId="77777777" w:rsidR="00D26610" w:rsidRDefault="00D26610" w:rsidP="00D26610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24CEF86E" w14:textId="77777777" w:rsidR="00D26610" w:rsidRDefault="00D26610" w:rsidP="00D26610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331D5CCB" w14:textId="77777777" w:rsidR="00D26610" w:rsidRDefault="00D26610" w:rsidP="00D26610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087DA081" w14:textId="77777777" w:rsidR="00D26610" w:rsidRDefault="00D26610" w:rsidP="00D26610"/>
    <w:p w14:paraId="568336A6" w14:textId="77777777" w:rsidR="00D26610" w:rsidRDefault="00D26610" w:rsidP="00D26610"/>
    <w:p w14:paraId="3FBBBDC9" w14:textId="77777777" w:rsidR="008A6F79" w:rsidRPr="00D26610" w:rsidRDefault="008A6F79" w:rsidP="00D26610"/>
    <w:sectPr w:rsidR="008A6F79" w:rsidRPr="00D26610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90522" w14:textId="77777777" w:rsidR="00D1182E" w:rsidRDefault="00D1182E">
      <w:r>
        <w:separator/>
      </w:r>
    </w:p>
  </w:endnote>
  <w:endnote w:type="continuationSeparator" w:id="0">
    <w:p w14:paraId="259A3DA1" w14:textId="77777777" w:rsidR="00D1182E" w:rsidRDefault="00D1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55FEA" w14:textId="77777777" w:rsidR="00D1182E" w:rsidRDefault="00D1182E">
      <w:r>
        <w:separator/>
      </w:r>
    </w:p>
  </w:footnote>
  <w:footnote w:type="continuationSeparator" w:id="0">
    <w:p w14:paraId="4DDEF07B" w14:textId="77777777" w:rsidR="00D1182E" w:rsidRDefault="00D1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39B4"/>
    <w:rsid w:val="00CC66A3"/>
    <w:rsid w:val="00CD42F8"/>
    <w:rsid w:val="00D065D9"/>
    <w:rsid w:val="00D1182E"/>
    <w:rsid w:val="00D229AB"/>
    <w:rsid w:val="00D22B7B"/>
    <w:rsid w:val="00D240EA"/>
    <w:rsid w:val="00D26610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2022-07-08T17:14:00Z</dcterms:created>
  <dcterms:modified xsi:type="dcterms:W3CDTF">2022-07-11T17:01:00Z</dcterms:modified>
</cp:coreProperties>
</file>