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C1C3D" w14:paraId="40093B6B" w14:textId="77777777" w:rsidTr="00DC1C3D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D074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592E934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C1C3D" w14:paraId="20217A41" w14:textId="77777777" w:rsidTr="00DC1C3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54F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B8A7E94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B26ED86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F730DE3" w14:textId="566D457F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A73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3A73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BE8A000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4ECE01" w14:textId="432F63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A73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841EA6F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CB77B9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BCAE0D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6E0B42" w14:textId="77777777" w:rsidR="00DC1C3D" w:rsidRDefault="00DC1C3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CB290FB" w14:textId="77777777" w:rsidR="00DC1C3D" w:rsidRDefault="00DC1C3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B41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981FF0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2C0DED11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D4C6577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6DD5A39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54DB2E4C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78C0188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123BC23" w14:textId="77777777" w:rsidR="00DC1C3D" w:rsidRDefault="00DC1C3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2F55CC2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AB4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1451BD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908D5D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8BEA20" w14:textId="77777777" w:rsidR="00DC1C3D" w:rsidRDefault="00DC1C3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A19017" w14:textId="2DC8CEAE" w:rsidR="00DC1C3D" w:rsidRDefault="003A73F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468</w:t>
            </w:r>
            <w:bookmarkStart w:id="0" w:name="_GoBack"/>
            <w:bookmarkEnd w:id="0"/>
            <w:r w:rsidR="00DC1C3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F5BD66C" w14:textId="77777777" w:rsidR="00DC1C3D" w:rsidRDefault="00DC1C3D" w:rsidP="00DC1C3D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413DB9A9" w14:textId="77777777" w:rsidR="00DC1C3D" w:rsidRDefault="00DC1C3D" w:rsidP="00DC1C3D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78086CB8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763FD75C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0A35E2D4" w14:textId="56CBCF5B" w:rsidR="00DC1C3D" w:rsidRDefault="00DC1C3D" w:rsidP="00DC1C3D">
      <w:pPr>
        <w:ind w:firstLine="1701"/>
        <w:jc w:val="both"/>
        <w:rPr>
          <w:rFonts w:eastAsia="Batang"/>
          <w:szCs w:val="24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>
        <w:rPr>
          <w:rFonts w:eastAsia="Batang"/>
          <w:szCs w:val="24"/>
        </w:rPr>
        <w:t>ao</w:t>
      </w:r>
      <w:r>
        <w:rPr>
          <w:rFonts w:eastAsia="Batang"/>
          <w:b/>
          <w:szCs w:val="24"/>
        </w:rPr>
        <w:t xml:space="preserve"> CHEFE DO PODER EXECUTIVO </w:t>
      </w:r>
      <w:r>
        <w:rPr>
          <w:rFonts w:eastAsia="Batang"/>
          <w:szCs w:val="24"/>
        </w:rPr>
        <w:t xml:space="preserve">com cópias ao </w:t>
      </w:r>
      <w:r>
        <w:rPr>
          <w:rFonts w:eastAsia="Batang"/>
          <w:b/>
          <w:szCs w:val="24"/>
        </w:rPr>
        <w:t>COORDENADOR DE TRÂNSITO e ao SECRETÁRIO DE TRANSPORTES E SERVIÇOS PÚBLICOS</w:t>
      </w:r>
      <w:r>
        <w:rPr>
          <w:rFonts w:eastAsia="Batang"/>
          <w:szCs w:val="24"/>
        </w:rPr>
        <w:t xml:space="preserve">, solicitando a abertura do Canteiro Central na Avenida Presidente Vargas, </w:t>
      </w:r>
      <w:r w:rsidR="003841C2">
        <w:rPr>
          <w:rFonts w:eastAsia="Batang"/>
          <w:szCs w:val="24"/>
        </w:rPr>
        <w:t xml:space="preserve">no Bairro Jardim Nova Barra, </w:t>
      </w:r>
      <w:r>
        <w:rPr>
          <w:rFonts w:eastAsia="Batang"/>
          <w:szCs w:val="24"/>
        </w:rPr>
        <w:t>interligando a BR 070 ao Bairro Jardim dos Ipês.</w:t>
      </w:r>
    </w:p>
    <w:p w14:paraId="504BA2FA" w14:textId="77777777" w:rsidR="00DC1C3D" w:rsidRDefault="00DC1C3D" w:rsidP="00DC1C3D">
      <w:pPr>
        <w:ind w:firstLine="1701"/>
        <w:jc w:val="both"/>
        <w:rPr>
          <w:rFonts w:eastAsia="Batang"/>
          <w:szCs w:val="24"/>
        </w:rPr>
      </w:pPr>
    </w:p>
    <w:p w14:paraId="00B820FF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julho de 2022.</w:t>
      </w:r>
    </w:p>
    <w:p w14:paraId="32D697C0" w14:textId="77777777" w:rsidR="00DC1C3D" w:rsidRDefault="00DC1C3D" w:rsidP="00DC1C3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D8874AB" w14:textId="77777777" w:rsidR="00DC1C3D" w:rsidRDefault="00DC1C3D" w:rsidP="00DC1C3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6F0BA3F" w14:textId="77777777" w:rsidR="00DC1C3D" w:rsidRDefault="00DC1C3D" w:rsidP="00DC1C3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C25D754" w14:textId="77777777" w:rsidR="00DC1C3D" w:rsidRDefault="00DC1C3D" w:rsidP="00DC1C3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2C2A68E" w14:textId="77777777" w:rsidR="00DC1C3D" w:rsidRDefault="00DC1C3D" w:rsidP="00DC1C3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107C64F0" w14:textId="77777777" w:rsidR="00DC1C3D" w:rsidRDefault="00DC1C3D" w:rsidP="00DC1C3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– MDB</w:t>
      </w:r>
    </w:p>
    <w:p w14:paraId="0F390C61" w14:textId="77777777" w:rsidR="00DC1C3D" w:rsidRDefault="00DC1C3D" w:rsidP="00DC1C3D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1A9C99C4" w14:textId="77777777" w:rsidR="00DC1C3D" w:rsidRDefault="00DC1C3D" w:rsidP="00DC1C3D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4C3B458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2EA5A06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8C9203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2CA6444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75631D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682447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44A258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14C8AF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63BCAF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E4A80FC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42FD51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FCE7FD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1A04B0" w14:textId="77777777" w:rsidR="003841C2" w:rsidRDefault="003841C2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DC56012" w14:textId="77777777" w:rsidR="003841C2" w:rsidRDefault="003841C2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85CAD67" w14:textId="4832BE8F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6750FBF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3EA0F98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56501B4" w14:textId="77777777" w:rsidR="00DC1C3D" w:rsidRDefault="00DC1C3D" w:rsidP="00DC1C3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14C8CDB" w14:textId="77681614" w:rsidR="003841C2" w:rsidRDefault="00DC1C3D" w:rsidP="003841C2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presente indicação</w:t>
      </w:r>
      <w:r w:rsidR="003841C2">
        <w:rPr>
          <w:rFonts w:ascii="Times New Roman" w:hAnsi="Times New Roman" w:cs="Times New Roman"/>
        </w:rPr>
        <w:t>, justifica-se, pois, os munícipes do B</w:t>
      </w:r>
      <w:r w:rsidR="003841C2" w:rsidRPr="003841C2">
        <w:rPr>
          <w:rFonts w:ascii="Times New Roman" w:hAnsi="Times New Roman" w:cs="Times New Roman"/>
        </w:rPr>
        <w:t xml:space="preserve">airro Jardim </w:t>
      </w:r>
      <w:r w:rsidR="003841C2">
        <w:rPr>
          <w:rFonts w:ascii="Times New Roman" w:hAnsi="Times New Roman" w:cs="Times New Roman"/>
        </w:rPr>
        <w:t>Nova Barra</w:t>
      </w:r>
      <w:r w:rsidR="003841C2" w:rsidRPr="003841C2">
        <w:rPr>
          <w:rFonts w:ascii="Times New Roman" w:hAnsi="Times New Roman" w:cs="Times New Roman"/>
        </w:rPr>
        <w:t>, procuraram por este vereador solicitando à abertura do</w:t>
      </w:r>
      <w:r w:rsidR="003841C2">
        <w:rPr>
          <w:rFonts w:ascii="Times New Roman" w:hAnsi="Times New Roman" w:cs="Times New Roman"/>
        </w:rPr>
        <w:t xml:space="preserve"> </w:t>
      </w:r>
      <w:r w:rsidR="003841C2" w:rsidRPr="003841C2">
        <w:rPr>
          <w:rFonts w:ascii="Times New Roman" w:hAnsi="Times New Roman" w:cs="Times New Roman"/>
        </w:rPr>
        <w:t xml:space="preserve">canteiro </w:t>
      </w:r>
      <w:r w:rsidR="003841C2">
        <w:rPr>
          <w:rFonts w:ascii="Times New Roman" w:hAnsi="Times New Roman" w:cs="Times New Roman"/>
        </w:rPr>
        <w:t xml:space="preserve">central </w:t>
      </w:r>
      <w:r w:rsidR="003841C2" w:rsidRPr="003841C2">
        <w:rPr>
          <w:rFonts w:ascii="Times New Roman" w:hAnsi="Times New Roman" w:cs="Times New Roman"/>
        </w:rPr>
        <w:t xml:space="preserve">localizado na Avenida </w:t>
      </w:r>
      <w:r w:rsidR="003841C2">
        <w:rPr>
          <w:rFonts w:ascii="Times New Roman" w:hAnsi="Times New Roman" w:cs="Times New Roman"/>
        </w:rPr>
        <w:t>Presidente Vargas</w:t>
      </w:r>
      <w:r w:rsidR="003841C2" w:rsidRPr="003841C2">
        <w:rPr>
          <w:rFonts w:ascii="Times New Roman" w:hAnsi="Times New Roman" w:cs="Times New Roman"/>
        </w:rPr>
        <w:t>, entre os bairros citado a cima,</w:t>
      </w:r>
      <w:r w:rsidR="003841C2">
        <w:rPr>
          <w:rFonts w:ascii="Times New Roman" w:hAnsi="Times New Roman" w:cs="Times New Roman"/>
        </w:rPr>
        <w:t xml:space="preserve"> </w:t>
      </w:r>
      <w:r w:rsidR="003841C2" w:rsidRPr="003841C2">
        <w:rPr>
          <w:rFonts w:ascii="Times New Roman" w:hAnsi="Times New Roman" w:cs="Times New Roman"/>
        </w:rPr>
        <w:t>esta abertura vai facilitar em muito o trânsito nesta Av</w:t>
      </w:r>
      <w:r w:rsidR="003841C2">
        <w:rPr>
          <w:rFonts w:ascii="Times New Roman" w:hAnsi="Times New Roman" w:cs="Times New Roman"/>
        </w:rPr>
        <w:t xml:space="preserve">enida. </w:t>
      </w:r>
      <w:r w:rsidR="003841C2" w:rsidRPr="003841C2">
        <w:rPr>
          <w:rFonts w:ascii="Times New Roman" w:hAnsi="Times New Roman" w:cs="Times New Roman"/>
        </w:rPr>
        <w:t>Tendo em</w:t>
      </w:r>
      <w:r w:rsidR="003841C2">
        <w:rPr>
          <w:rFonts w:ascii="Times New Roman" w:hAnsi="Times New Roman" w:cs="Times New Roman"/>
        </w:rPr>
        <w:t xml:space="preserve"> </w:t>
      </w:r>
      <w:r w:rsidR="003841C2" w:rsidRPr="003841C2">
        <w:rPr>
          <w:rFonts w:ascii="Times New Roman" w:hAnsi="Times New Roman" w:cs="Times New Roman"/>
        </w:rPr>
        <w:t>vista</w:t>
      </w:r>
      <w:r w:rsidR="003841C2">
        <w:rPr>
          <w:rFonts w:ascii="Times New Roman" w:hAnsi="Times New Roman" w:cs="Times New Roman"/>
        </w:rPr>
        <w:t>, que muitos condutores já passam por aquele local, necessitando apenas do asfaltamento, construção de meio fios e a devida sinalização.</w:t>
      </w:r>
    </w:p>
    <w:p w14:paraId="6F2404E2" w14:textId="77777777" w:rsidR="003841C2" w:rsidRPr="003841C2" w:rsidRDefault="003841C2" w:rsidP="003841C2">
      <w:pPr>
        <w:ind w:firstLine="1701"/>
        <w:jc w:val="both"/>
        <w:rPr>
          <w:rFonts w:ascii="Times New Roman" w:hAnsi="Times New Roman" w:cs="Times New Roman"/>
        </w:rPr>
      </w:pPr>
    </w:p>
    <w:p w14:paraId="7C5D9A89" w14:textId="6910790F" w:rsidR="00DC1C3D" w:rsidRDefault="003841C2" w:rsidP="003841C2">
      <w:pPr>
        <w:tabs>
          <w:tab w:val="right" w:pos="9071"/>
        </w:tabs>
        <w:ind w:firstLine="1701"/>
        <w:jc w:val="both"/>
        <w:rPr>
          <w:rFonts w:ascii="Times New Roman" w:hAnsi="Times New Roman" w:cs="Times New Roman"/>
        </w:rPr>
      </w:pPr>
      <w:r w:rsidRPr="003841C2">
        <w:rPr>
          <w:rFonts w:ascii="Times New Roman" w:hAnsi="Times New Roman" w:cs="Times New Roman"/>
        </w:rPr>
        <w:t>A abertura</w:t>
      </w:r>
      <w:r>
        <w:rPr>
          <w:rFonts w:ascii="Times New Roman" w:hAnsi="Times New Roman" w:cs="Times New Roman"/>
        </w:rPr>
        <w:t xml:space="preserve"> </w:t>
      </w:r>
      <w:r w:rsidRPr="003841C2">
        <w:rPr>
          <w:rFonts w:ascii="Times New Roman" w:hAnsi="Times New Roman" w:cs="Times New Roman"/>
        </w:rPr>
        <w:t>neste local interlig</w:t>
      </w:r>
      <w:r>
        <w:rPr>
          <w:rFonts w:ascii="Times New Roman" w:hAnsi="Times New Roman" w:cs="Times New Roman"/>
        </w:rPr>
        <w:t>ando estas ruas desafogará o trânsito e ajudar a prevenir</w:t>
      </w:r>
      <w:r w:rsidRPr="003841C2">
        <w:rPr>
          <w:rFonts w:ascii="Times New Roman" w:hAnsi="Times New Roman" w:cs="Times New Roman"/>
        </w:rPr>
        <w:t xml:space="preserve"> acide</w:t>
      </w:r>
      <w:r>
        <w:rPr>
          <w:rFonts w:ascii="Times New Roman" w:hAnsi="Times New Roman" w:cs="Times New Roman"/>
        </w:rPr>
        <w:t>ntes neste retorno inadequado, bem como</w:t>
      </w:r>
      <w:r w:rsidRPr="003841C2">
        <w:rPr>
          <w:rFonts w:ascii="Times New Roman" w:hAnsi="Times New Roman" w:cs="Times New Roman"/>
        </w:rPr>
        <w:t xml:space="preserve"> facilitara o trajeto dos</w:t>
      </w:r>
      <w:r>
        <w:rPr>
          <w:rFonts w:ascii="Times New Roman" w:hAnsi="Times New Roman" w:cs="Times New Roman"/>
        </w:rPr>
        <w:t xml:space="preserve"> </w:t>
      </w:r>
      <w:r w:rsidRPr="003841C2">
        <w:rPr>
          <w:rFonts w:ascii="Times New Roman" w:hAnsi="Times New Roman" w:cs="Times New Roman"/>
        </w:rPr>
        <w:t xml:space="preserve">moradores </w:t>
      </w:r>
      <w:r>
        <w:rPr>
          <w:rFonts w:ascii="Times New Roman" w:hAnsi="Times New Roman" w:cs="Times New Roman"/>
        </w:rPr>
        <w:t>daquela localidade.</w:t>
      </w:r>
    </w:p>
    <w:p w14:paraId="38011256" w14:textId="77777777" w:rsidR="003841C2" w:rsidRPr="003841C2" w:rsidRDefault="003841C2" w:rsidP="003841C2">
      <w:pPr>
        <w:tabs>
          <w:tab w:val="right" w:pos="9071"/>
        </w:tabs>
        <w:ind w:firstLine="1701"/>
        <w:jc w:val="both"/>
        <w:rPr>
          <w:rFonts w:ascii="Times New Roman" w:hAnsi="Times New Roman" w:cs="Times New Roman"/>
        </w:rPr>
      </w:pPr>
    </w:p>
    <w:p w14:paraId="2DFE82F7" w14:textId="77777777" w:rsidR="00DC1C3D" w:rsidRDefault="00DC1C3D" w:rsidP="00DC1C3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08 de julho de 2022.</w:t>
      </w:r>
    </w:p>
    <w:p w14:paraId="17F307B0" w14:textId="77777777" w:rsidR="00DC1C3D" w:rsidRDefault="00DC1C3D" w:rsidP="00DC1C3D">
      <w:pPr>
        <w:ind w:firstLine="1701"/>
        <w:jc w:val="both"/>
        <w:rPr>
          <w:rFonts w:ascii="Times New Roman" w:hAnsi="Times New Roman" w:cs="Times New Roman"/>
        </w:rPr>
      </w:pPr>
    </w:p>
    <w:p w14:paraId="617AA920" w14:textId="77777777" w:rsidR="00DC1C3D" w:rsidRDefault="00DC1C3D" w:rsidP="00DC1C3D">
      <w:pPr>
        <w:ind w:firstLine="1701"/>
        <w:jc w:val="both"/>
        <w:rPr>
          <w:rFonts w:ascii="Times New Roman" w:hAnsi="Times New Roman" w:cs="Times New Roman"/>
        </w:rPr>
      </w:pPr>
    </w:p>
    <w:p w14:paraId="39B727B0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27A5677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6A53F0AA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31449701" w14:textId="77777777" w:rsidR="00DC1C3D" w:rsidRDefault="00DC1C3D" w:rsidP="00DC1C3D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2F61D4C3" w14:textId="77777777" w:rsidR="00DC1C3D" w:rsidRDefault="00DC1C3D" w:rsidP="00DC1C3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MDB</w:t>
      </w:r>
    </w:p>
    <w:p w14:paraId="572BF6AF" w14:textId="77777777" w:rsidR="00DC1C3D" w:rsidRDefault="00DC1C3D" w:rsidP="00DC1C3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4CA37A1B" w14:textId="77777777" w:rsidR="00DC1C3D" w:rsidRDefault="00DC1C3D" w:rsidP="00DC1C3D">
      <w:pPr>
        <w:jc w:val="center"/>
        <w:rPr>
          <w:rFonts w:ascii="Times New Roman" w:hAnsi="Times New Roman" w:cs="Times New Roman"/>
          <w:b/>
          <w:szCs w:val="24"/>
        </w:rPr>
      </w:pPr>
    </w:p>
    <w:p w14:paraId="3690322E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54E1D66B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76EB9A30" w14:textId="77777777" w:rsidR="00DC1C3D" w:rsidRDefault="00DC1C3D" w:rsidP="00DC1C3D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4787230A" w14:textId="77777777" w:rsidR="00DC1C3D" w:rsidRDefault="00DC1C3D" w:rsidP="00DC1C3D"/>
    <w:p w14:paraId="26581D5D" w14:textId="77777777" w:rsidR="00DC1C3D" w:rsidRDefault="00DC1C3D" w:rsidP="00DC1C3D"/>
    <w:p w14:paraId="1D6B2D63" w14:textId="77777777" w:rsidR="00DC1C3D" w:rsidRDefault="00DC1C3D" w:rsidP="00DC1C3D"/>
    <w:p w14:paraId="33B8F613" w14:textId="77777777" w:rsidR="00DC1C3D" w:rsidRDefault="00DC1C3D" w:rsidP="00DC1C3D"/>
    <w:p w14:paraId="3FBBBDC9" w14:textId="77777777" w:rsidR="008A6F79" w:rsidRPr="00DC1C3D" w:rsidRDefault="008A6F79" w:rsidP="00DC1C3D"/>
    <w:sectPr w:rsidR="008A6F79" w:rsidRPr="00DC1C3D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C307" w14:textId="77777777" w:rsidR="00B736E8" w:rsidRDefault="00B736E8">
      <w:r>
        <w:separator/>
      </w:r>
    </w:p>
  </w:endnote>
  <w:endnote w:type="continuationSeparator" w:id="0">
    <w:p w14:paraId="55EFD747" w14:textId="77777777" w:rsidR="00B736E8" w:rsidRDefault="00B7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649BB" w14:textId="77777777" w:rsidR="00B736E8" w:rsidRDefault="00B736E8">
      <w:r>
        <w:separator/>
      </w:r>
    </w:p>
  </w:footnote>
  <w:footnote w:type="continuationSeparator" w:id="0">
    <w:p w14:paraId="16F5E64C" w14:textId="77777777" w:rsidR="00B736E8" w:rsidRDefault="00B7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841C2"/>
    <w:rsid w:val="003910BE"/>
    <w:rsid w:val="003A73F9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736E8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1C3D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2022-07-08T17:41:00Z</dcterms:created>
  <dcterms:modified xsi:type="dcterms:W3CDTF">2022-07-11T16:59:00Z</dcterms:modified>
</cp:coreProperties>
</file>