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2380B" w14:paraId="5B6055C8" w14:textId="77777777" w:rsidTr="0082380B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2126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0DA05818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2380B" w14:paraId="2553016E" w14:textId="77777777" w:rsidTr="0082380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CD7B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21229BFC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7C6E425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42B31DD" w14:textId="5FE56702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512F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8512F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7824BDA1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48BBB3B" w14:textId="1348DBC0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512F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20:00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F9A9614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87C80B1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B61D0DA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963121" w14:textId="77777777" w:rsidR="0082380B" w:rsidRDefault="0082380B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6E7BB99" w14:textId="77777777" w:rsidR="0082380B" w:rsidRDefault="0082380B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2C2" w14:textId="77777777" w:rsidR="0082380B" w:rsidRDefault="0082380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74EDC77" w14:textId="77777777" w:rsidR="0082380B" w:rsidRDefault="0082380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76C9FB8" w14:textId="77777777" w:rsidR="0082380B" w:rsidRDefault="0082380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D382232" w14:textId="77777777" w:rsidR="0082380B" w:rsidRDefault="0082380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D84B586" w14:textId="77777777" w:rsidR="0082380B" w:rsidRDefault="0082380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7734BBF4" w14:textId="77777777" w:rsidR="0082380B" w:rsidRDefault="0082380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3D1B7D85" w14:textId="77777777" w:rsidR="0082380B" w:rsidRDefault="0082380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62AB3726" w14:textId="77777777" w:rsidR="0082380B" w:rsidRDefault="0082380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D6F92DB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489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DBD819A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A21D5E0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F16BFA1" w14:textId="77777777" w:rsidR="0082380B" w:rsidRDefault="008238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C24161" w14:textId="7F33C7FE" w:rsidR="0082380B" w:rsidRDefault="0082380B" w:rsidP="008512F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8512F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112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C6A8E9B" w14:textId="77777777" w:rsidR="0082380B" w:rsidRDefault="0082380B" w:rsidP="0082380B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(PSD);</w:t>
      </w:r>
    </w:p>
    <w:p w14:paraId="1EEDD29C" w14:textId="77777777" w:rsidR="0082380B" w:rsidRDefault="0082380B" w:rsidP="0082380B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1F16F89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650D5BB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3143F402" w14:textId="4CF0300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color w:val="000000" w:themeColor="text1"/>
          <w:szCs w:val="24"/>
        </w:rPr>
        <w:t xml:space="preserve">Proponho à Mesa, após cumprimento das formalidades regimentais e deliberações do Plenário, que seja encaminhada </w:t>
      </w: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MOÇÃO DE APLAUSOS e CONGRATULAÇÕES, a BANDA DA POLÍCIA CIVIL</w:t>
      </w:r>
      <w:r w:rsidR="00F168B9">
        <w:rPr>
          <w:rFonts w:ascii="Times New Roman" w:hAnsi="Times New Roman" w:cs="Times New Roman"/>
          <w:color w:val="000000" w:themeColor="text1"/>
          <w:szCs w:val="24"/>
        </w:rPr>
        <w:t>, membros relacionados a</w:t>
      </w:r>
      <w:bookmarkStart w:id="0" w:name="_GoBack"/>
      <w:bookmarkEnd w:id="0"/>
      <w:r w:rsidRPr="0082380B">
        <w:rPr>
          <w:rFonts w:ascii="Times New Roman" w:hAnsi="Times New Roman" w:cs="Times New Roman"/>
          <w:color w:val="000000" w:themeColor="text1"/>
          <w:szCs w:val="24"/>
        </w:rPr>
        <w:t xml:space="preserve">baixo, ao </w:t>
      </w: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EUDES ROBERTO DE ARRUDA CHAVES e ao CÂNDIDO QUEIROZ NETO (Eudes e Candinho)</w:t>
      </w:r>
      <w:r w:rsidRPr="0082380B">
        <w:rPr>
          <w:rFonts w:ascii="Times New Roman" w:hAnsi="Times New Roman" w:cs="Times New Roman"/>
          <w:color w:val="000000" w:themeColor="text1"/>
          <w:szCs w:val="24"/>
        </w:rPr>
        <w:t xml:space="preserve">, cumprimentando-os, pela apresentação na sessão solene de entrega de títulos de cidadania Barra-garcense, do dia 21/06/2022, nessa Casa de Leis, como também em outras instituições. </w:t>
      </w:r>
    </w:p>
    <w:p w14:paraId="45BEA8DC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MEMBROS DA BANDA DA POLICIA CIVIL:</w:t>
      </w:r>
    </w:p>
    <w:p w14:paraId="3E60DA23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49D3EDE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 xml:space="preserve">EVANILDO CORREIA DA COSTA </w:t>
      </w:r>
    </w:p>
    <w:p w14:paraId="3F818F6F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LUCAS RUFINO MOTA</w:t>
      </w:r>
    </w:p>
    <w:p w14:paraId="6868656C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JOÃO SALES DO NASCIMENTO</w:t>
      </w:r>
    </w:p>
    <w:p w14:paraId="0807C0BF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GUILHERME HENRIQUE LOPES DE ALMEIDA</w:t>
      </w:r>
    </w:p>
    <w:p w14:paraId="2C7A1111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AROLDO DIAS DA SILVA</w:t>
      </w:r>
    </w:p>
    <w:p w14:paraId="61ED7D0F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MATEUS BITTENCOURT SANTOS</w:t>
      </w:r>
    </w:p>
    <w:p w14:paraId="6EE39804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 xml:space="preserve">SAMUEL LAMOUNIER DE SOUSA </w:t>
      </w:r>
    </w:p>
    <w:p w14:paraId="2C4BBD0D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ADERICO COELHO DA SILVA</w:t>
      </w:r>
    </w:p>
    <w:p w14:paraId="70A06F44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JOÃO TANGREDO DOS SANTOS</w:t>
      </w:r>
    </w:p>
    <w:p w14:paraId="55D971D9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VANILSON CORDEIRO DE SOUSA FILHO</w:t>
      </w:r>
    </w:p>
    <w:p w14:paraId="11F16C46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 xml:space="preserve">DEUZIVAN GOMES ALMEIDA </w:t>
      </w:r>
    </w:p>
    <w:p w14:paraId="75D3761E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MARCELO SILVA DE SOUZA</w:t>
      </w:r>
    </w:p>
    <w:p w14:paraId="4C67620C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>SIMEÃO MOISÉS S. RIBEIRO - MAESTRO</w:t>
      </w:r>
    </w:p>
    <w:p w14:paraId="352937A8" w14:textId="77777777" w:rsidR="0082380B" w:rsidRP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380B">
        <w:rPr>
          <w:rFonts w:ascii="Times New Roman" w:hAnsi="Times New Roman" w:cs="Times New Roman"/>
          <w:b/>
          <w:color w:val="000000" w:themeColor="text1"/>
          <w:szCs w:val="24"/>
        </w:rPr>
        <w:t xml:space="preserve">MARCILON PEREIRA DE SOUSA - MAESTRO </w:t>
      </w:r>
    </w:p>
    <w:p w14:paraId="61311C45" w14:textId="10480B7E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04 de julho de 2022.</w:t>
      </w:r>
    </w:p>
    <w:p w14:paraId="34165F28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DD0BD2D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F645FC" w14:textId="77777777" w:rsidR="0082380B" w:rsidRDefault="0082380B" w:rsidP="0082380B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1E797D6" w14:textId="77777777" w:rsidR="0082380B" w:rsidRDefault="0082380B" w:rsidP="0082380B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15F46E2E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D339AB3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1FC2A384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907B44E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79CD467" w14:textId="77777777" w:rsidR="0082380B" w:rsidRDefault="0082380B" w:rsidP="0082380B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1D77CD2" w14:textId="18A6B00A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2380B">
        <w:rPr>
          <w:rFonts w:ascii="Times New Roman" w:eastAsia="Batang" w:hAnsi="Times New Roman" w:cs="Times New Roman"/>
          <w:szCs w:val="24"/>
        </w:rPr>
        <w:t xml:space="preserve">A presente moção encaminhada a </w:t>
      </w:r>
      <w:r w:rsidRPr="0082380B">
        <w:rPr>
          <w:rFonts w:ascii="Times New Roman" w:eastAsia="Batang" w:hAnsi="Times New Roman" w:cs="Times New Roman"/>
          <w:b/>
          <w:szCs w:val="24"/>
        </w:rPr>
        <w:t>BANDA DA POLÍCIA CIVIL, ao EUDES ROBERTO DE ARRUDA CHAVES e ao CÂNDIDO QUEIROZ NETO</w:t>
      </w:r>
      <w:r w:rsidRPr="0082380B">
        <w:rPr>
          <w:rFonts w:ascii="Times New Roman" w:eastAsia="Batang" w:hAnsi="Times New Roman" w:cs="Times New Roman"/>
          <w:szCs w:val="24"/>
        </w:rPr>
        <w:t>, se justifica como meio de homenageá-los, não só pela sessão supracitada, mas como também, pelas apresentações em outras instituições. A eles, os nossos mais sinceros agradecimentos.</w:t>
      </w:r>
    </w:p>
    <w:p w14:paraId="4DBC2FFF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</w:p>
    <w:p w14:paraId="12DC44BB" w14:textId="5F36508C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04 de julho de 2022.</w:t>
      </w:r>
    </w:p>
    <w:p w14:paraId="27457581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EB998DA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129A582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5BF3C8C" w14:textId="77777777" w:rsidR="0082380B" w:rsidRDefault="0082380B" w:rsidP="0082380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482BC46" w14:textId="77777777" w:rsidR="0082380B" w:rsidRDefault="0082380B" w:rsidP="0082380B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467D951B" w14:textId="77777777" w:rsidR="0082380B" w:rsidRDefault="0082380B" w:rsidP="0082380B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ACE182E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F8281B7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B71DA0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7F85C4A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DF96290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3472CCB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C8E329A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380307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D90F85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B350AFA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CF2F25D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F488F96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B93102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499C018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96B0C31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ABFABD6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6300A22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018893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1E16185" w14:textId="77777777" w:rsidR="0082380B" w:rsidRDefault="0082380B" w:rsidP="0082380B">
      <w:pPr>
        <w:jc w:val="center"/>
        <w:rPr>
          <w:rFonts w:ascii="Palatino Linotype" w:hAnsi="Palatino Linotype" w:cs="Arial"/>
          <w:b/>
          <w:i/>
        </w:rPr>
      </w:pPr>
    </w:p>
    <w:p w14:paraId="0E66F75F" w14:textId="77777777" w:rsidR="0082380B" w:rsidRDefault="0082380B" w:rsidP="0082380B">
      <w:pPr>
        <w:jc w:val="center"/>
        <w:rPr>
          <w:rFonts w:ascii="Palatino Linotype" w:hAnsi="Palatino Linotype" w:cs="Arial"/>
          <w:b/>
          <w:i/>
        </w:rPr>
      </w:pPr>
    </w:p>
    <w:p w14:paraId="1F2CB900" w14:textId="77777777" w:rsidR="0082380B" w:rsidRDefault="0082380B" w:rsidP="0082380B">
      <w:pPr>
        <w:jc w:val="center"/>
        <w:rPr>
          <w:rFonts w:ascii="Palatino Linotype" w:hAnsi="Palatino Linotype" w:cs="Arial"/>
          <w:b/>
          <w:i/>
        </w:rPr>
      </w:pPr>
    </w:p>
    <w:p w14:paraId="11C20567" w14:textId="77777777" w:rsidR="0082380B" w:rsidRDefault="0082380B" w:rsidP="0082380B">
      <w:pPr>
        <w:jc w:val="center"/>
        <w:rPr>
          <w:rFonts w:ascii="Palatino Linotype" w:hAnsi="Palatino Linotype" w:cs="Arial"/>
          <w:b/>
          <w:i/>
        </w:rPr>
      </w:pPr>
    </w:p>
    <w:p w14:paraId="5B55F012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E7D076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A35043F" w14:textId="77777777" w:rsidR="0082380B" w:rsidRDefault="0082380B" w:rsidP="0082380B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EF0ECBB" w14:textId="77777777" w:rsidR="0082380B" w:rsidRDefault="0082380B" w:rsidP="0082380B"/>
    <w:p w14:paraId="3FBBBDC9" w14:textId="77777777" w:rsidR="008A6F79" w:rsidRPr="0082380B" w:rsidRDefault="008A6F79" w:rsidP="0082380B"/>
    <w:sectPr w:rsidR="008A6F79" w:rsidRPr="0082380B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3124" w14:textId="77777777" w:rsidR="006A2CAB" w:rsidRDefault="006A2CAB">
      <w:r>
        <w:separator/>
      </w:r>
    </w:p>
  </w:endnote>
  <w:endnote w:type="continuationSeparator" w:id="0">
    <w:p w14:paraId="0D846131" w14:textId="77777777" w:rsidR="006A2CAB" w:rsidRDefault="006A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BA35E" w14:textId="77777777" w:rsidR="006A2CAB" w:rsidRDefault="006A2CAB">
      <w:r>
        <w:separator/>
      </w:r>
    </w:p>
  </w:footnote>
  <w:footnote w:type="continuationSeparator" w:id="0">
    <w:p w14:paraId="392E4435" w14:textId="77777777" w:rsidR="006A2CAB" w:rsidRDefault="006A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2CAB"/>
    <w:rsid w:val="006A36B7"/>
    <w:rsid w:val="006A5FD1"/>
    <w:rsid w:val="006B4581"/>
    <w:rsid w:val="006C552F"/>
    <w:rsid w:val="006C7F40"/>
    <w:rsid w:val="006F35A7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380B"/>
    <w:rsid w:val="008272E4"/>
    <w:rsid w:val="00842CE7"/>
    <w:rsid w:val="00843A71"/>
    <w:rsid w:val="008512F4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168B9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4</cp:revision>
  <cp:lastPrinted>2022-03-17T20:09:00Z</cp:lastPrinted>
  <dcterms:created xsi:type="dcterms:W3CDTF">2022-07-04T22:48:00Z</dcterms:created>
  <dcterms:modified xsi:type="dcterms:W3CDTF">2022-07-04T22:53:00Z</dcterms:modified>
</cp:coreProperties>
</file>